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C1B8C" w14:textId="77777777" w:rsidR="00210517" w:rsidRPr="00210517" w:rsidRDefault="00210517" w:rsidP="00210517">
      <w:pPr>
        <w:ind w:firstLine="0"/>
        <w:jc w:val="right"/>
      </w:pPr>
      <w:bookmarkStart w:id="0" w:name="_GoBack"/>
      <w:bookmarkEnd w:id="0"/>
      <w:r w:rsidRPr="00210517">
        <w:t>ПРИЛОЖЕНИЕ 1</w:t>
      </w:r>
    </w:p>
    <w:p w14:paraId="7759A724" w14:textId="77777777" w:rsidR="00210517" w:rsidRPr="00210517" w:rsidRDefault="00210517" w:rsidP="00210517">
      <w:pPr>
        <w:ind w:firstLine="0"/>
        <w:jc w:val="right"/>
      </w:pPr>
      <w:r w:rsidRPr="00210517">
        <w:t>к постановлению администрации</w:t>
      </w:r>
    </w:p>
    <w:p w14:paraId="456E15C0" w14:textId="77777777" w:rsidR="00210517" w:rsidRPr="00210517" w:rsidRDefault="00210517" w:rsidP="00210517">
      <w:pPr>
        <w:ind w:firstLine="0"/>
        <w:jc w:val="right"/>
      </w:pPr>
      <w:r w:rsidRPr="00210517">
        <w:t>Балахнинского муниципального округа</w:t>
      </w:r>
    </w:p>
    <w:p w14:paraId="2B454264" w14:textId="77777777" w:rsidR="00210517" w:rsidRPr="00210517" w:rsidRDefault="00210517" w:rsidP="00210517">
      <w:pPr>
        <w:ind w:firstLine="0"/>
        <w:jc w:val="right"/>
      </w:pPr>
      <w:r w:rsidRPr="00210517">
        <w:t>Нижегородской области</w:t>
      </w:r>
    </w:p>
    <w:p w14:paraId="1B10AF6D" w14:textId="2538D267" w:rsidR="00210517" w:rsidRDefault="00210517" w:rsidP="00210517">
      <w:pPr>
        <w:ind w:firstLine="0"/>
        <w:jc w:val="right"/>
      </w:pPr>
      <w:r w:rsidRPr="00210517">
        <w:t xml:space="preserve">от </w:t>
      </w:r>
      <w:r>
        <w:t>31.03.2026</w:t>
      </w:r>
      <w:r w:rsidRPr="00210517">
        <w:t xml:space="preserve"> № </w:t>
      </w:r>
      <w:r>
        <w:t>784</w:t>
      </w:r>
    </w:p>
    <w:p w14:paraId="6F4A0656" w14:textId="77777777" w:rsidR="00210517" w:rsidRPr="00210517" w:rsidRDefault="00210517" w:rsidP="00210517">
      <w:pPr>
        <w:ind w:firstLine="0"/>
        <w:jc w:val="right"/>
      </w:pPr>
    </w:p>
    <w:p w14:paraId="6A26ABCE" w14:textId="77777777" w:rsidR="00210517" w:rsidRPr="00210517" w:rsidRDefault="00210517" w:rsidP="00210517">
      <w:pPr>
        <w:ind w:firstLine="0"/>
        <w:jc w:val="right"/>
      </w:pPr>
      <w:r w:rsidRPr="00210517">
        <w:t xml:space="preserve">«Таблица 1. </w:t>
      </w:r>
    </w:p>
    <w:p w14:paraId="4D34DE15" w14:textId="77777777" w:rsidR="00210517" w:rsidRPr="00210517" w:rsidRDefault="00210517" w:rsidP="00210517">
      <w:pPr>
        <w:spacing w:after="200" w:line="360" w:lineRule="auto"/>
        <w:ind w:firstLine="0"/>
        <w:contextualSpacing/>
        <w:jc w:val="center"/>
        <w:rPr>
          <w:rFonts w:eastAsia="Times New Roman"/>
          <w:b/>
          <w:szCs w:val="24"/>
          <w:lang w:eastAsia="ru-RU"/>
        </w:rPr>
      </w:pPr>
      <w:r w:rsidRPr="00210517">
        <w:rPr>
          <w:rFonts w:eastAsia="Times New Roman"/>
          <w:b/>
          <w:szCs w:val="24"/>
          <w:lang w:eastAsia="ru-RU"/>
        </w:rPr>
        <w:t xml:space="preserve">Перечень основных мероприятий муниципальной программы </w:t>
      </w:r>
    </w:p>
    <w:p w14:paraId="00389CB5" w14:textId="77777777" w:rsidR="00210517" w:rsidRPr="00210517" w:rsidRDefault="00210517" w:rsidP="00210517">
      <w:pPr>
        <w:spacing w:after="200" w:line="360" w:lineRule="auto"/>
        <w:ind w:firstLine="0"/>
        <w:contextualSpacing/>
        <w:jc w:val="center"/>
        <w:rPr>
          <w:rFonts w:eastAsia="Times New Roman"/>
          <w:b/>
          <w:szCs w:val="24"/>
          <w:lang w:eastAsia="ru-RU"/>
        </w:rPr>
      </w:pPr>
      <w:r w:rsidRPr="00210517">
        <w:rPr>
          <w:rFonts w:eastAsia="Times New Roman"/>
          <w:b/>
          <w:szCs w:val="24"/>
          <w:lang w:eastAsia="ru-RU"/>
        </w:rPr>
        <w:t xml:space="preserve"> </w:t>
      </w:r>
    </w:p>
    <w:tbl>
      <w:tblPr>
        <w:tblStyle w:val="11010"/>
        <w:tblW w:w="15735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993"/>
        <w:gridCol w:w="992"/>
        <w:gridCol w:w="127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210517" w:rsidRPr="00210517" w14:paraId="799E81FD" w14:textId="77777777" w:rsidTr="00210517">
        <w:trPr>
          <w:jc w:val="center"/>
        </w:trPr>
        <w:tc>
          <w:tcPr>
            <w:tcW w:w="567" w:type="dxa"/>
            <w:vMerge w:val="restart"/>
          </w:tcPr>
          <w:p w14:paraId="16E06D6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№</w:t>
            </w:r>
          </w:p>
          <w:p w14:paraId="3AD1AAE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1559" w:type="dxa"/>
            <w:vMerge w:val="restart"/>
          </w:tcPr>
          <w:p w14:paraId="18959D9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</w:tcPr>
          <w:p w14:paraId="3ECB6EB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Сроки выполнения</w:t>
            </w:r>
          </w:p>
        </w:tc>
        <w:tc>
          <w:tcPr>
            <w:tcW w:w="992" w:type="dxa"/>
            <w:vMerge w:val="restart"/>
          </w:tcPr>
          <w:p w14:paraId="1D63398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Муниципальный заказчик-координатор, соисполнитель</w:t>
            </w:r>
          </w:p>
        </w:tc>
        <w:tc>
          <w:tcPr>
            <w:tcW w:w="1277" w:type="dxa"/>
            <w:vMerge w:val="restart"/>
          </w:tcPr>
          <w:p w14:paraId="02A38C4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Источники финансирования</w:t>
            </w:r>
          </w:p>
        </w:tc>
        <w:tc>
          <w:tcPr>
            <w:tcW w:w="10347" w:type="dxa"/>
            <w:gridSpan w:val="9"/>
          </w:tcPr>
          <w:p w14:paraId="5748254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Объем финансирования (по годам) за счет средств бюджета округа</w:t>
            </w:r>
          </w:p>
          <w:p w14:paraId="05CBE1B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(тыс. руб.)</w:t>
            </w:r>
          </w:p>
        </w:tc>
      </w:tr>
      <w:tr w:rsidR="00210517" w:rsidRPr="00210517" w14:paraId="01B2AF6A" w14:textId="77777777" w:rsidTr="00210517">
        <w:trPr>
          <w:jc w:val="center"/>
        </w:trPr>
        <w:tc>
          <w:tcPr>
            <w:tcW w:w="567" w:type="dxa"/>
            <w:vMerge/>
          </w:tcPr>
          <w:p w14:paraId="50EDD1A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4E91C2F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48F19E3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84FF3C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  <w:vMerge/>
          </w:tcPr>
          <w:p w14:paraId="2E47276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</w:tcPr>
          <w:p w14:paraId="7ABF70A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2021</w:t>
            </w:r>
          </w:p>
          <w:p w14:paraId="1D51DFD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1134" w:type="dxa"/>
          </w:tcPr>
          <w:p w14:paraId="6905B41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2022</w:t>
            </w:r>
          </w:p>
          <w:p w14:paraId="1ADAC6E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1134" w:type="dxa"/>
          </w:tcPr>
          <w:p w14:paraId="560D38A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2023</w:t>
            </w:r>
          </w:p>
          <w:p w14:paraId="5443230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1134" w:type="dxa"/>
          </w:tcPr>
          <w:p w14:paraId="2EA2AA0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2024</w:t>
            </w:r>
          </w:p>
          <w:p w14:paraId="31612E5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1134" w:type="dxa"/>
          </w:tcPr>
          <w:p w14:paraId="783AFBF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2025</w:t>
            </w:r>
          </w:p>
          <w:p w14:paraId="09E04BE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1134" w:type="dxa"/>
          </w:tcPr>
          <w:p w14:paraId="7CCDBB3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2026</w:t>
            </w:r>
          </w:p>
          <w:p w14:paraId="7B93C09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1134" w:type="dxa"/>
          </w:tcPr>
          <w:p w14:paraId="6E51114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2027</w:t>
            </w:r>
          </w:p>
          <w:p w14:paraId="37111E0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1134" w:type="dxa"/>
          </w:tcPr>
          <w:p w14:paraId="26B9937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2028 </w:t>
            </w:r>
          </w:p>
          <w:p w14:paraId="3859FF9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1275" w:type="dxa"/>
          </w:tcPr>
          <w:p w14:paraId="6FAE02E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</w:tr>
      <w:tr w:rsidR="00210517" w:rsidRPr="00210517" w14:paraId="7986169F" w14:textId="77777777" w:rsidTr="00210517">
        <w:trPr>
          <w:jc w:val="center"/>
        </w:trPr>
        <w:tc>
          <w:tcPr>
            <w:tcW w:w="4111" w:type="dxa"/>
            <w:gridSpan w:val="4"/>
            <w:vMerge w:val="restart"/>
          </w:tcPr>
          <w:p w14:paraId="3F00384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277" w:type="dxa"/>
          </w:tcPr>
          <w:p w14:paraId="067B82D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1134" w:type="dxa"/>
          </w:tcPr>
          <w:p w14:paraId="4B573F6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  <w:lang w:val="en-US"/>
              </w:rPr>
              <w:t>345</w:t>
            </w:r>
            <w:r w:rsidRPr="00210517">
              <w:rPr>
                <w:rFonts w:eastAsia="Times New Roman"/>
                <w:b/>
                <w:sz w:val="20"/>
              </w:rPr>
              <w:t xml:space="preserve"> 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577</w:t>
            </w:r>
            <w:r w:rsidRPr="00210517">
              <w:rPr>
                <w:rFonts w:eastAsia="Times New Roman"/>
                <w:b/>
                <w:sz w:val="20"/>
              </w:rPr>
              <w:t>,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6D294A2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  <w:lang w:val="en-US"/>
              </w:rPr>
              <w:t>384 012,3</w:t>
            </w:r>
          </w:p>
        </w:tc>
        <w:tc>
          <w:tcPr>
            <w:tcW w:w="1134" w:type="dxa"/>
          </w:tcPr>
          <w:p w14:paraId="640FC42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446 468,7</w:t>
            </w:r>
          </w:p>
        </w:tc>
        <w:tc>
          <w:tcPr>
            <w:tcW w:w="1134" w:type="dxa"/>
            <w:vAlign w:val="center"/>
          </w:tcPr>
          <w:p w14:paraId="4BE4759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210517">
              <w:rPr>
                <w:rFonts w:eastAsia="Times New Roman"/>
                <w:b/>
                <w:color w:val="000000"/>
                <w:sz w:val="20"/>
              </w:rPr>
              <w:t>379 060,0</w:t>
            </w:r>
          </w:p>
        </w:tc>
        <w:tc>
          <w:tcPr>
            <w:tcW w:w="1134" w:type="dxa"/>
          </w:tcPr>
          <w:p w14:paraId="1680EE6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355 676,0</w:t>
            </w:r>
          </w:p>
        </w:tc>
        <w:tc>
          <w:tcPr>
            <w:tcW w:w="1134" w:type="dxa"/>
          </w:tcPr>
          <w:p w14:paraId="6B462A7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355 413,9</w:t>
            </w:r>
          </w:p>
        </w:tc>
        <w:tc>
          <w:tcPr>
            <w:tcW w:w="1134" w:type="dxa"/>
          </w:tcPr>
          <w:p w14:paraId="7DD7597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350 568,2</w:t>
            </w:r>
          </w:p>
        </w:tc>
        <w:tc>
          <w:tcPr>
            <w:tcW w:w="1134" w:type="dxa"/>
          </w:tcPr>
          <w:p w14:paraId="4990F6D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351 402,4</w:t>
            </w:r>
          </w:p>
        </w:tc>
        <w:tc>
          <w:tcPr>
            <w:tcW w:w="1275" w:type="dxa"/>
          </w:tcPr>
          <w:p w14:paraId="595A554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2 968 178,9</w:t>
            </w:r>
          </w:p>
        </w:tc>
      </w:tr>
      <w:tr w:rsidR="00210517" w:rsidRPr="00210517" w14:paraId="0577657F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281EDAC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42BCF33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65CB71C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219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8</w:t>
            </w:r>
            <w:r w:rsidRPr="00210517">
              <w:rPr>
                <w:rFonts w:eastAsia="Times New Roman"/>
                <w:sz w:val="20"/>
              </w:rPr>
              <w:t xml:space="preserve">43, </w:t>
            </w:r>
            <w:r w:rsidRPr="00210517">
              <w:rPr>
                <w:rFonts w:eastAsia="Times New Roman"/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14:paraId="48D8AF3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293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503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3BC7B01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294 592,5</w:t>
            </w:r>
          </w:p>
        </w:tc>
        <w:tc>
          <w:tcPr>
            <w:tcW w:w="1134" w:type="dxa"/>
          </w:tcPr>
          <w:p w14:paraId="76BB690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309 151,6</w:t>
            </w:r>
          </w:p>
        </w:tc>
        <w:tc>
          <w:tcPr>
            <w:tcW w:w="1134" w:type="dxa"/>
          </w:tcPr>
          <w:p w14:paraId="0EB80E8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349 533,5</w:t>
            </w:r>
          </w:p>
        </w:tc>
        <w:tc>
          <w:tcPr>
            <w:tcW w:w="1134" w:type="dxa"/>
          </w:tcPr>
          <w:p w14:paraId="461114C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337 623,4</w:t>
            </w:r>
          </w:p>
        </w:tc>
        <w:tc>
          <w:tcPr>
            <w:tcW w:w="1134" w:type="dxa"/>
          </w:tcPr>
          <w:p w14:paraId="1855D1D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350 336,4</w:t>
            </w:r>
          </w:p>
        </w:tc>
        <w:tc>
          <w:tcPr>
            <w:tcW w:w="1134" w:type="dxa"/>
          </w:tcPr>
          <w:p w14:paraId="2F5FA82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351 166,4</w:t>
            </w:r>
          </w:p>
        </w:tc>
        <w:tc>
          <w:tcPr>
            <w:tcW w:w="1275" w:type="dxa"/>
          </w:tcPr>
          <w:p w14:paraId="03C3B15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2 505 750,5</w:t>
            </w:r>
          </w:p>
        </w:tc>
      </w:tr>
      <w:tr w:rsidR="00210517" w:rsidRPr="00210517" w14:paraId="2EF7D779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507D7B8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8F89AF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745E0D6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123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232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7</w:t>
            </w:r>
          </w:p>
        </w:tc>
        <w:tc>
          <w:tcPr>
            <w:tcW w:w="1134" w:type="dxa"/>
          </w:tcPr>
          <w:p w14:paraId="57345B0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79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447,2</w:t>
            </w:r>
          </w:p>
        </w:tc>
        <w:tc>
          <w:tcPr>
            <w:tcW w:w="1134" w:type="dxa"/>
          </w:tcPr>
          <w:p w14:paraId="0E94906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149 097,7</w:t>
            </w:r>
          </w:p>
        </w:tc>
        <w:tc>
          <w:tcPr>
            <w:tcW w:w="1134" w:type="dxa"/>
          </w:tcPr>
          <w:p w14:paraId="7473B09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58 075,1</w:t>
            </w:r>
          </w:p>
        </w:tc>
        <w:tc>
          <w:tcPr>
            <w:tcW w:w="1134" w:type="dxa"/>
          </w:tcPr>
          <w:p w14:paraId="154AFC3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5 872,2</w:t>
            </w:r>
          </w:p>
        </w:tc>
        <w:tc>
          <w:tcPr>
            <w:tcW w:w="1134" w:type="dxa"/>
          </w:tcPr>
          <w:p w14:paraId="78BA454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10 104,7</w:t>
            </w:r>
          </w:p>
        </w:tc>
        <w:tc>
          <w:tcPr>
            <w:tcW w:w="1134" w:type="dxa"/>
          </w:tcPr>
          <w:p w14:paraId="1CFFE42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69,5</w:t>
            </w:r>
          </w:p>
        </w:tc>
        <w:tc>
          <w:tcPr>
            <w:tcW w:w="1134" w:type="dxa"/>
          </w:tcPr>
          <w:p w14:paraId="1FE134B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75,5</w:t>
            </w:r>
          </w:p>
        </w:tc>
        <w:tc>
          <w:tcPr>
            <w:tcW w:w="1275" w:type="dxa"/>
          </w:tcPr>
          <w:p w14:paraId="1DB11ED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425 974,6</w:t>
            </w:r>
          </w:p>
        </w:tc>
      </w:tr>
      <w:tr w:rsidR="00210517" w:rsidRPr="00210517" w14:paraId="0D6284A1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7512027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4EF664D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5D86F6C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</w:rPr>
              <w:t xml:space="preserve">2 </w:t>
            </w:r>
            <w:r w:rsidRPr="00210517">
              <w:rPr>
                <w:rFonts w:eastAsia="Times New Roman"/>
                <w:sz w:val="20"/>
                <w:lang w:val="en-US"/>
              </w:rPr>
              <w:t>501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1DB5068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</w:t>
            </w:r>
            <w:r w:rsidRPr="00210517">
              <w:rPr>
                <w:rFonts w:eastAsia="Times New Roman"/>
                <w:sz w:val="20"/>
                <w:lang w:val="en-US"/>
              </w:rPr>
              <w:t>1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061</w:t>
            </w:r>
            <w:r w:rsidRPr="00210517">
              <w:rPr>
                <w:rFonts w:eastAsia="Times New Roman"/>
                <w:sz w:val="20"/>
              </w:rPr>
              <w:t>,7</w:t>
            </w:r>
          </w:p>
        </w:tc>
        <w:tc>
          <w:tcPr>
            <w:tcW w:w="1134" w:type="dxa"/>
          </w:tcPr>
          <w:p w14:paraId="44C76C2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2 778,5</w:t>
            </w:r>
          </w:p>
        </w:tc>
        <w:tc>
          <w:tcPr>
            <w:tcW w:w="1134" w:type="dxa"/>
          </w:tcPr>
          <w:p w14:paraId="318C5C6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11 833,3</w:t>
            </w:r>
          </w:p>
        </w:tc>
        <w:tc>
          <w:tcPr>
            <w:tcW w:w="1134" w:type="dxa"/>
          </w:tcPr>
          <w:p w14:paraId="70C26FA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270,3</w:t>
            </w:r>
          </w:p>
        </w:tc>
        <w:tc>
          <w:tcPr>
            <w:tcW w:w="1134" w:type="dxa"/>
          </w:tcPr>
          <w:p w14:paraId="6E4334E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7 685,8</w:t>
            </w:r>
          </w:p>
        </w:tc>
        <w:tc>
          <w:tcPr>
            <w:tcW w:w="1134" w:type="dxa"/>
          </w:tcPr>
          <w:p w14:paraId="2350B7D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162,3</w:t>
            </w:r>
          </w:p>
        </w:tc>
        <w:tc>
          <w:tcPr>
            <w:tcW w:w="1134" w:type="dxa"/>
          </w:tcPr>
          <w:p w14:paraId="6AA88E3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160,5</w:t>
            </w:r>
          </w:p>
        </w:tc>
        <w:tc>
          <w:tcPr>
            <w:tcW w:w="1275" w:type="dxa"/>
          </w:tcPr>
          <w:p w14:paraId="5F63A94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36 453,8</w:t>
            </w:r>
          </w:p>
        </w:tc>
      </w:tr>
      <w:tr w:rsidR="00210517" w:rsidRPr="00210517" w14:paraId="35071C31" w14:textId="77777777" w:rsidTr="00210517">
        <w:trPr>
          <w:jc w:val="center"/>
        </w:trPr>
        <w:tc>
          <w:tcPr>
            <w:tcW w:w="4111" w:type="dxa"/>
            <w:gridSpan w:val="4"/>
            <w:vMerge w:val="restart"/>
          </w:tcPr>
          <w:p w14:paraId="1786DAE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Подпрограмма 1 «Пожарная безопасность учреждений культуры»</w:t>
            </w:r>
          </w:p>
        </w:tc>
        <w:tc>
          <w:tcPr>
            <w:tcW w:w="1277" w:type="dxa"/>
          </w:tcPr>
          <w:p w14:paraId="2B895FA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1134" w:type="dxa"/>
          </w:tcPr>
          <w:p w14:paraId="50288F2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396,2</w:t>
            </w:r>
          </w:p>
        </w:tc>
        <w:tc>
          <w:tcPr>
            <w:tcW w:w="1134" w:type="dxa"/>
          </w:tcPr>
          <w:p w14:paraId="3F085EB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396,2</w:t>
            </w:r>
          </w:p>
        </w:tc>
        <w:tc>
          <w:tcPr>
            <w:tcW w:w="1134" w:type="dxa"/>
          </w:tcPr>
          <w:p w14:paraId="3F26C8B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396,2</w:t>
            </w:r>
          </w:p>
        </w:tc>
        <w:tc>
          <w:tcPr>
            <w:tcW w:w="1134" w:type="dxa"/>
          </w:tcPr>
          <w:p w14:paraId="4DEE980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210517">
              <w:rPr>
                <w:rFonts w:eastAsia="Times New Roman"/>
                <w:b/>
                <w:color w:val="000000"/>
                <w:sz w:val="20"/>
              </w:rPr>
              <w:t>458,5</w:t>
            </w:r>
          </w:p>
        </w:tc>
        <w:tc>
          <w:tcPr>
            <w:tcW w:w="1134" w:type="dxa"/>
          </w:tcPr>
          <w:p w14:paraId="554A267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400,0</w:t>
            </w:r>
          </w:p>
        </w:tc>
        <w:tc>
          <w:tcPr>
            <w:tcW w:w="1134" w:type="dxa"/>
          </w:tcPr>
          <w:p w14:paraId="18B1B33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360,0</w:t>
            </w:r>
          </w:p>
        </w:tc>
        <w:tc>
          <w:tcPr>
            <w:tcW w:w="1134" w:type="dxa"/>
            <w:vAlign w:val="center"/>
          </w:tcPr>
          <w:p w14:paraId="7435099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210517">
              <w:rPr>
                <w:rFonts w:eastAsia="Times New Roman"/>
                <w:b/>
                <w:color w:val="000000"/>
                <w:sz w:val="20"/>
              </w:rPr>
              <w:t>360,0</w:t>
            </w:r>
          </w:p>
        </w:tc>
        <w:tc>
          <w:tcPr>
            <w:tcW w:w="1134" w:type="dxa"/>
            <w:vAlign w:val="center"/>
          </w:tcPr>
          <w:p w14:paraId="31BEB49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210517">
              <w:rPr>
                <w:rFonts w:eastAsia="Times New Roman"/>
                <w:b/>
                <w:color w:val="000000"/>
                <w:sz w:val="20"/>
              </w:rPr>
              <w:t>360,0</w:t>
            </w:r>
          </w:p>
        </w:tc>
        <w:tc>
          <w:tcPr>
            <w:tcW w:w="1275" w:type="dxa"/>
            <w:vAlign w:val="center"/>
          </w:tcPr>
          <w:p w14:paraId="7C21BAC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210517">
              <w:rPr>
                <w:rFonts w:eastAsia="Times New Roman"/>
                <w:b/>
                <w:color w:val="000000"/>
                <w:sz w:val="20"/>
              </w:rPr>
              <w:t>3 127,1</w:t>
            </w:r>
          </w:p>
        </w:tc>
      </w:tr>
      <w:tr w:rsidR="00210517" w:rsidRPr="00210517" w14:paraId="7F7AD50D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6CD14AC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42DCED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5C64EA5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396,2</w:t>
            </w:r>
          </w:p>
        </w:tc>
        <w:tc>
          <w:tcPr>
            <w:tcW w:w="1134" w:type="dxa"/>
          </w:tcPr>
          <w:p w14:paraId="267EFC7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396,2</w:t>
            </w:r>
          </w:p>
        </w:tc>
        <w:tc>
          <w:tcPr>
            <w:tcW w:w="1134" w:type="dxa"/>
          </w:tcPr>
          <w:p w14:paraId="70A7906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396,2</w:t>
            </w:r>
          </w:p>
        </w:tc>
        <w:tc>
          <w:tcPr>
            <w:tcW w:w="1134" w:type="dxa"/>
          </w:tcPr>
          <w:p w14:paraId="675AD9D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458,5</w:t>
            </w:r>
          </w:p>
        </w:tc>
        <w:tc>
          <w:tcPr>
            <w:tcW w:w="1134" w:type="dxa"/>
          </w:tcPr>
          <w:p w14:paraId="2362F51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1134" w:type="dxa"/>
          </w:tcPr>
          <w:p w14:paraId="2660C50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360,0</w:t>
            </w:r>
          </w:p>
        </w:tc>
        <w:tc>
          <w:tcPr>
            <w:tcW w:w="1134" w:type="dxa"/>
          </w:tcPr>
          <w:p w14:paraId="697453D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360,0</w:t>
            </w:r>
          </w:p>
        </w:tc>
        <w:tc>
          <w:tcPr>
            <w:tcW w:w="1134" w:type="dxa"/>
          </w:tcPr>
          <w:p w14:paraId="2EC07FC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360,0</w:t>
            </w:r>
          </w:p>
        </w:tc>
        <w:tc>
          <w:tcPr>
            <w:tcW w:w="1275" w:type="dxa"/>
          </w:tcPr>
          <w:p w14:paraId="29F38D2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3 127,1</w:t>
            </w:r>
          </w:p>
        </w:tc>
      </w:tr>
      <w:tr w:rsidR="00210517" w:rsidRPr="00210517" w14:paraId="58AA201F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264C434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56BE598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5F7E771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1ABE41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A5ABA7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5B0858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0006B0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B15FE1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5C0EA5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4EB7B8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58EEB53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6696F475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119F20C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20B8374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562D43E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1920B9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AD2AB0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EF8980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1ECB52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0EF9CE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363E33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A0FF0B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1092B0D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358F4F38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482D09D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Основное мероприятие 1. 1. «Предоставление субсидии на </w:t>
            </w:r>
            <w:r w:rsidRPr="00210517">
              <w:rPr>
                <w:rFonts w:eastAsia="Times New Roman"/>
                <w:sz w:val="20"/>
              </w:rPr>
              <w:lastRenderedPageBreak/>
              <w:t>проведение противопожарных мероприятий в учреждениях культуры»</w:t>
            </w:r>
          </w:p>
          <w:p w14:paraId="02E0499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14:paraId="7172F0D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lastRenderedPageBreak/>
              <w:t>2021-2028 г.г.</w:t>
            </w:r>
          </w:p>
        </w:tc>
        <w:tc>
          <w:tcPr>
            <w:tcW w:w="992" w:type="dxa"/>
            <w:vMerge w:val="restart"/>
          </w:tcPr>
          <w:p w14:paraId="618DD4D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  <w:p w14:paraId="192B85E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5BC356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10586A8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396,2</w:t>
            </w:r>
          </w:p>
        </w:tc>
        <w:tc>
          <w:tcPr>
            <w:tcW w:w="1134" w:type="dxa"/>
          </w:tcPr>
          <w:p w14:paraId="2AFBC84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396,2</w:t>
            </w:r>
          </w:p>
        </w:tc>
        <w:tc>
          <w:tcPr>
            <w:tcW w:w="1134" w:type="dxa"/>
          </w:tcPr>
          <w:p w14:paraId="183E788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396,2</w:t>
            </w:r>
          </w:p>
        </w:tc>
        <w:tc>
          <w:tcPr>
            <w:tcW w:w="1134" w:type="dxa"/>
          </w:tcPr>
          <w:p w14:paraId="2FA3744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458,5</w:t>
            </w:r>
          </w:p>
        </w:tc>
        <w:tc>
          <w:tcPr>
            <w:tcW w:w="1134" w:type="dxa"/>
          </w:tcPr>
          <w:p w14:paraId="2CB033A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1134" w:type="dxa"/>
          </w:tcPr>
          <w:p w14:paraId="7EB9D35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360,0</w:t>
            </w:r>
          </w:p>
        </w:tc>
        <w:tc>
          <w:tcPr>
            <w:tcW w:w="1134" w:type="dxa"/>
            <w:vAlign w:val="center"/>
          </w:tcPr>
          <w:p w14:paraId="39EED79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360,0</w:t>
            </w:r>
          </w:p>
        </w:tc>
        <w:tc>
          <w:tcPr>
            <w:tcW w:w="1134" w:type="dxa"/>
            <w:vAlign w:val="center"/>
          </w:tcPr>
          <w:p w14:paraId="1AD10A2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360,0</w:t>
            </w:r>
          </w:p>
        </w:tc>
        <w:tc>
          <w:tcPr>
            <w:tcW w:w="1275" w:type="dxa"/>
            <w:vAlign w:val="center"/>
          </w:tcPr>
          <w:p w14:paraId="6080502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 w:rsidRPr="00210517">
              <w:rPr>
                <w:rFonts w:eastAsia="Times New Roman"/>
                <w:b/>
                <w:color w:val="000000"/>
                <w:sz w:val="20"/>
              </w:rPr>
              <w:t>3 127,1</w:t>
            </w:r>
          </w:p>
        </w:tc>
      </w:tr>
      <w:tr w:rsidR="00210517" w:rsidRPr="00210517" w14:paraId="3306FF55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55DEDE8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620BA9F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4839F0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877A70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214FA44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396,2</w:t>
            </w:r>
          </w:p>
        </w:tc>
        <w:tc>
          <w:tcPr>
            <w:tcW w:w="1134" w:type="dxa"/>
          </w:tcPr>
          <w:p w14:paraId="075D8DC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396,2</w:t>
            </w:r>
          </w:p>
        </w:tc>
        <w:tc>
          <w:tcPr>
            <w:tcW w:w="1134" w:type="dxa"/>
          </w:tcPr>
          <w:p w14:paraId="2B14292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396,2</w:t>
            </w:r>
          </w:p>
        </w:tc>
        <w:tc>
          <w:tcPr>
            <w:tcW w:w="1134" w:type="dxa"/>
          </w:tcPr>
          <w:p w14:paraId="3F7AFF8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458,5</w:t>
            </w:r>
          </w:p>
        </w:tc>
        <w:tc>
          <w:tcPr>
            <w:tcW w:w="1134" w:type="dxa"/>
          </w:tcPr>
          <w:p w14:paraId="6CA8BEE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1134" w:type="dxa"/>
          </w:tcPr>
          <w:p w14:paraId="20B0388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360,0</w:t>
            </w:r>
          </w:p>
        </w:tc>
        <w:tc>
          <w:tcPr>
            <w:tcW w:w="1134" w:type="dxa"/>
          </w:tcPr>
          <w:p w14:paraId="237544B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360,0</w:t>
            </w:r>
          </w:p>
        </w:tc>
        <w:tc>
          <w:tcPr>
            <w:tcW w:w="1134" w:type="dxa"/>
          </w:tcPr>
          <w:p w14:paraId="64DA311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360,0</w:t>
            </w:r>
          </w:p>
        </w:tc>
        <w:tc>
          <w:tcPr>
            <w:tcW w:w="1275" w:type="dxa"/>
          </w:tcPr>
          <w:p w14:paraId="219A2EE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3 127,1</w:t>
            </w:r>
          </w:p>
        </w:tc>
      </w:tr>
      <w:tr w:rsidR="00210517" w:rsidRPr="00210517" w14:paraId="3BE73E01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2E7E336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3A87A46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00B9F78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959CB2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04D3CAE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C1C9BD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092AA3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598110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5D1798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0311D4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73D297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06B7A6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46440E5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5F5D2C2E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314285C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60120B5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2F49D45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E64996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345DBEF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B72D1B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EE3E26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7712E2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C03A85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35DF13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5FB9C2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0A16CF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0BDE047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733AEE3B" w14:textId="77777777" w:rsidTr="00210517">
        <w:trPr>
          <w:jc w:val="center"/>
        </w:trPr>
        <w:tc>
          <w:tcPr>
            <w:tcW w:w="4111" w:type="dxa"/>
            <w:gridSpan w:val="4"/>
            <w:vMerge w:val="restart"/>
          </w:tcPr>
          <w:p w14:paraId="1474C55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Подпрограмма 2.«Укрепление материально - технической базы учреждений культуры»</w:t>
            </w:r>
          </w:p>
        </w:tc>
        <w:tc>
          <w:tcPr>
            <w:tcW w:w="1277" w:type="dxa"/>
          </w:tcPr>
          <w:p w14:paraId="5EC3724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1134" w:type="dxa"/>
          </w:tcPr>
          <w:p w14:paraId="0B03AED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  <w:lang w:val="en-US"/>
              </w:rPr>
              <w:t>106</w:t>
            </w:r>
            <w:r w:rsidRPr="00210517">
              <w:rPr>
                <w:rFonts w:eastAsia="Times New Roman"/>
                <w:b/>
                <w:sz w:val="20"/>
              </w:rPr>
              <w:t xml:space="preserve"> 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867</w:t>
            </w:r>
            <w:r w:rsidRPr="00210517">
              <w:rPr>
                <w:rFonts w:eastAsia="Times New Roman"/>
                <w:b/>
                <w:sz w:val="20"/>
              </w:rPr>
              <w:t>,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134" w:type="dxa"/>
          </w:tcPr>
          <w:p w14:paraId="2757258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  <w:lang w:val="en-US"/>
              </w:rPr>
              <w:t>102</w:t>
            </w:r>
            <w:r w:rsidRPr="00210517">
              <w:rPr>
                <w:rFonts w:eastAsia="Times New Roman"/>
                <w:b/>
                <w:sz w:val="20"/>
              </w:rPr>
              <w:t xml:space="preserve"> 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488</w:t>
            </w:r>
            <w:r w:rsidRPr="00210517">
              <w:rPr>
                <w:rFonts w:eastAsia="Times New Roman"/>
                <w:b/>
                <w:sz w:val="20"/>
              </w:rPr>
              <w:t>,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55487BF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149 629,7</w:t>
            </w:r>
          </w:p>
        </w:tc>
        <w:tc>
          <w:tcPr>
            <w:tcW w:w="1134" w:type="dxa"/>
          </w:tcPr>
          <w:p w14:paraId="58C7D81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58 903,9</w:t>
            </w:r>
          </w:p>
        </w:tc>
        <w:tc>
          <w:tcPr>
            <w:tcW w:w="1134" w:type="dxa"/>
          </w:tcPr>
          <w:p w14:paraId="05B8E64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3 069,5</w:t>
            </w:r>
          </w:p>
        </w:tc>
        <w:tc>
          <w:tcPr>
            <w:tcW w:w="1134" w:type="dxa"/>
          </w:tcPr>
          <w:p w14:paraId="216642E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23 615,3</w:t>
            </w:r>
          </w:p>
        </w:tc>
        <w:tc>
          <w:tcPr>
            <w:tcW w:w="1134" w:type="dxa"/>
          </w:tcPr>
          <w:p w14:paraId="6B2151F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1 329,2</w:t>
            </w:r>
          </w:p>
        </w:tc>
        <w:tc>
          <w:tcPr>
            <w:tcW w:w="1134" w:type="dxa"/>
          </w:tcPr>
          <w:p w14:paraId="785327F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1 334,9</w:t>
            </w:r>
          </w:p>
        </w:tc>
        <w:tc>
          <w:tcPr>
            <w:tcW w:w="1275" w:type="dxa"/>
          </w:tcPr>
          <w:p w14:paraId="2931B6B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447 238,1</w:t>
            </w:r>
          </w:p>
        </w:tc>
      </w:tr>
      <w:tr w:rsidR="00210517" w:rsidRPr="00210517" w14:paraId="0D80AE78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36D23B4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A38F7B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3684416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24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364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14:paraId="0ACD29E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22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785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7BCCC8C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4 290,1</w:t>
            </w:r>
          </w:p>
        </w:tc>
        <w:tc>
          <w:tcPr>
            <w:tcW w:w="1134" w:type="dxa"/>
          </w:tcPr>
          <w:p w14:paraId="7A3F2F9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15 654,8</w:t>
            </w:r>
          </w:p>
        </w:tc>
        <w:tc>
          <w:tcPr>
            <w:tcW w:w="1134" w:type="dxa"/>
          </w:tcPr>
          <w:p w14:paraId="6510AD3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1 233,4</w:t>
            </w:r>
          </w:p>
        </w:tc>
        <w:tc>
          <w:tcPr>
            <w:tcW w:w="1134" w:type="dxa"/>
          </w:tcPr>
          <w:p w14:paraId="4BD1BAD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5 824,8</w:t>
            </w:r>
          </w:p>
        </w:tc>
        <w:tc>
          <w:tcPr>
            <w:tcW w:w="1134" w:type="dxa"/>
          </w:tcPr>
          <w:p w14:paraId="47FAD71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1 097,4</w:t>
            </w:r>
          </w:p>
        </w:tc>
        <w:tc>
          <w:tcPr>
            <w:tcW w:w="1134" w:type="dxa"/>
          </w:tcPr>
          <w:p w14:paraId="7D19DA7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1 098,9</w:t>
            </w:r>
          </w:p>
        </w:tc>
        <w:tc>
          <w:tcPr>
            <w:tcW w:w="1275" w:type="dxa"/>
          </w:tcPr>
          <w:p w14:paraId="63DF6DB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76 349,2</w:t>
            </w:r>
          </w:p>
        </w:tc>
      </w:tr>
      <w:tr w:rsidR="00210517" w:rsidRPr="00210517" w14:paraId="0FC70604" w14:textId="77777777" w:rsidTr="00210517">
        <w:trPr>
          <w:trHeight w:val="598"/>
          <w:jc w:val="center"/>
        </w:trPr>
        <w:tc>
          <w:tcPr>
            <w:tcW w:w="4111" w:type="dxa"/>
            <w:gridSpan w:val="4"/>
            <w:vMerge/>
          </w:tcPr>
          <w:p w14:paraId="1CB1F2C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1BBBD8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4A6363F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80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001</w:t>
            </w:r>
            <w:r w:rsidRPr="00210517">
              <w:rPr>
                <w:rFonts w:eastAsia="Times New Roman"/>
                <w:sz w:val="20"/>
              </w:rPr>
              <w:t>,4</w:t>
            </w:r>
          </w:p>
        </w:tc>
        <w:tc>
          <w:tcPr>
            <w:tcW w:w="1134" w:type="dxa"/>
          </w:tcPr>
          <w:p w14:paraId="62001A0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68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756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14:paraId="38F484E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142 681,1</w:t>
            </w:r>
          </w:p>
        </w:tc>
        <w:tc>
          <w:tcPr>
            <w:tcW w:w="1134" w:type="dxa"/>
          </w:tcPr>
          <w:p w14:paraId="179C128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31 460,8</w:t>
            </w:r>
          </w:p>
        </w:tc>
        <w:tc>
          <w:tcPr>
            <w:tcW w:w="1134" w:type="dxa"/>
          </w:tcPr>
          <w:p w14:paraId="5980634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1 565,8</w:t>
            </w:r>
          </w:p>
        </w:tc>
        <w:tc>
          <w:tcPr>
            <w:tcW w:w="1134" w:type="dxa"/>
          </w:tcPr>
          <w:p w14:paraId="2D6D22D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10 104,7</w:t>
            </w:r>
          </w:p>
        </w:tc>
        <w:tc>
          <w:tcPr>
            <w:tcW w:w="1134" w:type="dxa"/>
          </w:tcPr>
          <w:p w14:paraId="4EDD49B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69,5</w:t>
            </w:r>
          </w:p>
        </w:tc>
        <w:tc>
          <w:tcPr>
            <w:tcW w:w="1134" w:type="dxa"/>
          </w:tcPr>
          <w:p w14:paraId="1A63097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75,5</w:t>
            </w:r>
          </w:p>
        </w:tc>
        <w:tc>
          <w:tcPr>
            <w:tcW w:w="1275" w:type="dxa"/>
          </w:tcPr>
          <w:p w14:paraId="646EF55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334 715,1</w:t>
            </w:r>
          </w:p>
        </w:tc>
      </w:tr>
      <w:tr w:rsidR="00210517" w:rsidRPr="00210517" w14:paraId="0E21B1D2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613E812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5ED636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6F0B1CA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2 501,4</w:t>
            </w:r>
          </w:p>
        </w:tc>
        <w:tc>
          <w:tcPr>
            <w:tcW w:w="1134" w:type="dxa"/>
          </w:tcPr>
          <w:p w14:paraId="1857931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10 946,7</w:t>
            </w:r>
          </w:p>
        </w:tc>
        <w:tc>
          <w:tcPr>
            <w:tcW w:w="1134" w:type="dxa"/>
          </w:tcPr>
          <w:p w14:paraId="72B240B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2 658,5</w:t>
            </w:r>
          </w:p>
        </w:tc>
        <w:tc>
          <w:tcPr>
            <w:tcW w:w="1134" w:type="dxa"/>
          </w:tcPr>
          <w:p w14:paraId="3B691C7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11 788,3</w:t>
            </w:r>
          </w:p>
        </w:tc>
        <w:tc>
          <w:tcPr>
            <w:tcW w:w="1134" w:type="dxa"/>
          </w:tcPr>
          <w:p w14:paraId="4A75205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270,3</w:t>
            </w:r>
          </w:p>
        </w:tc>
        <w:tc>
          <w:tcPr>
            <w:tcW w:w="1134" w:type="dxa"/>
          </w:tcPr>
          <w:p w14:paraId="0A66D57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7 685,8</w:t>
            </w:r>
          </w:p>
        </w:tc>
        <w:tc>
          <w:tcPr>
            <w:tcW w:w="1134" w:type="dxa"/>
          </w:tcPr>
          <w:p w14:paraId="2619107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162,3</w:t>
            </w:r>
          </w:p>
        </w:tc>
        <w:tc>
          <w:tcPr>
            <w:tcW w:w="1134" w:type="dxa"/>
          </w:tcPr>
          <w:p w14:paraId="2A99D9A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160,5</w:t>
            </w:r>
          </w:p>
        </w:tc>
        <w:tc>
          <w:tcPr>
            <w:tcW w:w="1275" w:type="dxa"/>
          </w:tcPr>
          <w:p w14:paraId="6B3FEAD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36 173,8</w:t>
            </w:r>
          </w:p>
        </w:tc>
      </w:tr>
      <w:tr w:rsidR="00210517" w:rsidRPr="00210517" w14:paraId="7A063F1F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3DAF8C3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Основное мероприятие 2. 1. </w:t>
            </w:r>
          </w:p>
          <w:p w14:paraId="12A4274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  <w:tc>
          <w:tcPr>
            <w:tcW w:w="993" w:type="dxa"/>
            <w:vMerge w:val="restart"/>
          </w:tcPr>
          <w:p w14:paraId="3E829E5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 2021-2028 г.г.</w:t>
            </w:r>
          </w:p>
        </w:tc>
        <w:tc>
          <w:tcPr>
            <w:tcW w:w="992" w:type="dxa"/>
            <w:vMerge w:val="restart"/>
          </w:tcPr>
          <w:p w14:paraId="34012C2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  <w:p w14:paraId="2C077EA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692A62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32FC3B8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3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469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1185317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8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338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14:paraId="3DC87B2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1 941,9</w:t>
            </w:r>
          </w:p>
        </w:tc>
        <w:tc>
          <w:tcPr>
            <w:tcW w:w="1134" w:type="dxa"/>
          </w:tcPr>
          <w:p w14:paraId="4F2857F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15 127,5</w:t>
            </w:r>
          </w:p>
        </w:tc>
        <w:tc>
          <w:tcPr>
            <w:tcW w:w="1134" w:type="dxa"/>
          </w:tcPr>
          <w:p w14:paraId="59C444D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2 750,5</w:t>
            </w:r>
          </w:p>
        </w:tc>
        <w:tc>
          <w:tcPr>
            <w:tcW w:w="1134" w:type="dxa"/>
          </w:tcPr>
          <w:p w14:paraId="59912A2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15 495,3</w:t>
            </w:r>
          </w:p>
        </w:tc>
        <w:tc>
          <w:tcPr>
            <w:tcW w:w="1134" w:type="dxa"/>
          </w:tcPr>
          <w:p w14:paraId="310B937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1 329,2</w:t>
            </w:r>
          </w:p>
        </w:tc>
        <w:tc>
          <w:tcPr>
            <w:tcW w:w="1134" w:type="dxa"/>
          </w:tcPr>
          <w:p w14:paraId="2424AF3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1 334,9</w:t>
            </w:r>
          </w:p>
        </w:tc>
        <w:tc>
          <w:tcPr>
            <w:tcW w:w="1275" w:type="dxa"/>
          </w:tcPr>
          <w:p w14:paraId="2E61D3C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49 787,2</w:t>
            </w:r>
          </w:p>
        </w:tc>
      </w:tr>
      <w:tr w:rsidR="00210517" w:rsidRPr="00210517" w14:paraId="2D5D7CD8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5CB0938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7D197BD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5B0A4F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4B6A5F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1E0A2B6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2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248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14:paraId="073008A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</w:rPr>
              <w:t>3 </w:t>
            </w:r>
            <w:r w:rsidRPr="00210517">
              <w:rPr>
                <w:rFonts w:eastAsia="Times New Roman"/>
                <w:sz w:val="20"/>
                <w:lang w:val="en-US"/>
              </w:rPr>
              <w:t>726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6</w:t>
            </w:r>
          </w:p>
        </w:tc>
        <w:tc>
          <w:tcPr>
            <w:tcW w:w="1134" w:type="dxa"/>
          </w:tcPr>
          <w:p w14:paraId="58C7C5C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1 184,9</w:t>
            </w:r>
          </w:p>
        </w:tc>
        <w:tc>
          <w:tcPr>
            <w:tcW w:w="1134" w:type="dxa"/>
          </w:tcPr>
          <w:p w14:paraId="02FB537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13 298,0</w:t>
            </w:r>
          </w:p>
        </w:tc>
        <w:tc>
          <w:tcPr>
            <w:tcW w:w="1134" w:type="dxa"/>
          </w:tcPr>
          <w:p w14:paraId="7EBDAC7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1 214,3</w:t>
            </w:r>
          </w:p>
        </w:tc>
        <w:tc>
          <w:tcPr>
            <w:tcW w:w="1134" w:type="dxa"/>
          </w:tcPr>
          <w:p w14:paraId="4D8EE9F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5 704,8</w:t>
            </w:r>
          </w:p>
        </w:tc>
        <w:tc>
          <w:tcPr>
            <w:tcW w:w="1134" w:type="dxa"/>
          </w:tcPr>
          <w:p w14:paraId="7EB370B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1 097,4</w:t>
            </w:r>
          </w:p>
        </w:tc>
        <w:tc>
          <w:tcPr>
            <w:tcW w:w="1134" w:type="dxa"/>
          </w:tcPr>
          <w:p w14:paraId="44F711B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1 098,9</w:t>
            </w:r>
          </w:p>
        </w:tc>
        <w:tc>
          <w:tcPr>
            <w:tcW w:w="1275" w:type="dxa"/>
          </w:tcPr>
          <w:p w14:paraId="556F640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29 573,4</w:t>
            </w:r>
          </w:p>
        </w:tc>
      </w:tr>
      <w:tr w:rsidR="00210517" w:rsidRPr="00210517" w14:paraId="3AD2CF6A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768B408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5738A2D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2CBD35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50789F0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3E78CBB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666,9</w:t>
            </w:r>
          </w:p>
        </w:tc>
        <w:tc>
          <w:tcPr>
            <w:tcW w:w="1134" w:type="dxa"/>
          </w:tcPr>
          <w:p w14:paraId="3B2D24D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4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079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7</w:t>
            </w:r>
          </w:p>
        </w:tc>
        <w:tc>
          <w:tcPr>
            <w:tcW w:w="1134" w:type="dxa"/>
          </w:tcPr>
          <w:p w14:paraId="4DEA5C3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258,9</w:t>
            </w:r>
          </w:p>
        </w:tc>
        <w:tc>
          <w:tcPr>
            <w:tcW w:w="1134" w:type="dxa"/>
          </w:tcPr>
          <w:p w14:paraId="32E162B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1 359,3</w:t>
            </w:r>
          </w:p>
        </w:tc>
        <w:tc>
          <w:tcPr>
            <w:tcW w:w="1134" w:type="dxa"/>
          </w:tcPr>
          <w:p w14:paraId="0B95803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1 265,9</w:t>
            </w:r>
          </w:p>
        </w:tc>
        <w:tc>
          <w:tcPr>
            <w:tcW w:w="1134" w:type="dxa"/>
          </w:tcPr>
          <w:p w14:paraId="0164A77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9 624,7</w:t>
            </w:r>
          </w:p>
        </w:tc>
        <w:tc>
          <w:tcPr>
            <w:tcW w:w="1134" w:type="dxa"/>
          </w:tcPr>
          <w:p w14:paraId="0D79E9E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69,5</w:t>
            </w:r>
          </w:p>
        </w:tc>
        <w:tc>
          <w:tcPr>
            <w:tcW w:w="1134" w:type="dxa"/>
          </w:tcPr>
          <w:p w14:paraId="19103DE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75,5</w:t>
            </w:r>
          </w:p>
        </w:tc>
        <w:tc>
          <w:tcPr>
            <w:tcW w:w="1275" w:type="dxa"/>
          </w:tcPr>
          <w:p w14:paraId="1F23C89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17 400,4</w:t>
            </w:r>
          </w:p>
        </w:tc>
      </w:tr>
      <w:tr w:rsidR="00210517" w:rsidRPr="00210517" w14:paraId="4F72AEEF" w14:textId="77777777" w:rsidTr="00210517">
        <w:trPr>
          <w:trHeight w:val="1046"/>
          <w:jc w:val="center"/>
        </w:trPr>
        <w:tc>
          <w:tcPr>
            <w:tcW w:w="2126" w:type="dxa"/>
            <w:gridSpan w:val="2"/>
            <w:vMerge/>
          </w:tcPr>
          <w:p w14:paraId="446BD81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784D733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E492FA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68B55E6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10F3554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553,6</w:t>
            </w:r>
          </w:p>
        </w:tc>
        <w:tc>
          <w:tcPr>
            <w:tcW w:w="1134" w:type="dxa"/>
          </w:tcPr>
          <w:p w14:paraId="621A958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532,6</w:t>
            </w:r>
          </w:p>
        </w:tc>
        <w:tc>
          <w:tcPr>
            <w:tcW w:w="1134" w:type="dxa"/>
          </w:tcPr>
          <w:p w14:paraId="30E719A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498,1</w:t>
            </w:r>
          </w:p>
        </w:tc>
        <w:tc>
          <w:tcPr>
            <w:tcW w:w="1134" w:type="dxa"/>
          </w:tcPr>
          <w:p w14:paraId="2CCF418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470,2</w:t>
            </w:r>
          </w:p>
        </w:tc>
        <w:tc>
          <w:tcPr>
            <w:tcW w:w="1134" w:type="dxa"/>
          </w:tcPr>
          <w:p w14:paraId="2611C48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270,3</w:t>
            </w:r>
          </w:p>
        </w:tc>
        <w:tc>
          <w:tcPr>
            <w:tcW w:w="1134" w:type="dxa"/>
          </w:tcPr>
          <w:p w14:paraId="12ADBC9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165,8</w:t>
            </w:r>
          </w:p>
        </w:tc>
        <w:tc>
          <w:tcPr>
            <w:tcW w:w="1134" w:type="dxa"/>
          </w:tcPr>
          <w:p w14:paraId="2E28101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162,3</w:t>
            </w:r>
          </w:p>
        </w:tc>
        <w:tc>
          <w:tcPr>
            <w:tcW w:w="1134" w:type="dxa"/>
          </w:tcPr>
          <w:p w14:paraId="51FE478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160,5</w:t>
            </w:r>
          </w:p>
        </w:tc>
        <w:tc>
          <w:tcPr>
            <w:tcW w:w="1275" w:type="dxa"/>
          </w:tcPr>
          <w:p w14:paraId="2309F11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2 813,4</w:t>
            </w:r>
          </w:p>
        </w:tc>
      </w:tr>
      <w:tr w:rsidR="00210517" w:rsidRPr="00210517" w14:paraId="0990BD2B" w14:textId="77777777" w:rsidTr="00210517">
        <w:trPr>
          <w:trHeight w:val="488"/>
          <w:jc w:val="center"/>
        </w:trPr>
        <w:tc>
          <w:tcPr>
            <w:tcW w:w="2126" w:type="dxa"/>
            <w:gridSpan w:val="2"/>
            <w:vMerge w:val="restart"/>
          </w:tcPr>
          <w:p w14:paraId="7DADEDC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Основное мероприятие 2. 2. </w:t>
            </w:r>
          </w:p>
          <w:p w14:paraId="1487B4C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«Строительство, реконструкция, проектно-изыскательские работы и разработка проектно-сметной документации объектов капитального строительства»</w:t>
            </w:r>
          </w:p>
          <w:p w14:paraId="352FD74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14:paraId="0763224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 2021 -2025 г.г.</w:t>
            </w:r>
          </w:p>
        </w:tc>
        <w:tc>
          <w:tcPr>
            <w:tcW w:w="992" w:type="dxa"/>
            <w:vMerge w:val="restart"/>
          </w:tcPr>
          <w:p w14:paraId="0126C2F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Администрация БМО</w:t>
            </w:r>
          </w:p>
          <w:p w14:paraId="4711D73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27A4B4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78A5954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100</w:t>
            </w:r>
            <w:r w:rsidRPr="00210517">
              <w:rPr>
                <w:rFonts w:eastAsia="Times New Roman"/>
                <w:sz w:val="20"/>
              </w:rPr>
              <w:t> </w:t>
            </w:r>
            <w:r w:rsidRPr="00210517">
              <w:rPr>
                <w:rFonts w:eastAsia="Times New Roman"/>
                <w:sz w:val="20"/>
                <w:lang w:val="en-US"/>
              </w:rPr>
              <w:t>784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035C225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79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271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14:paraId="009DB51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145 414,9</w:t>
            </w:r>
          </w:p>
        </w:tc>
        <w:tc>
          <w:tcPr>
            <w:tcW w:w="1134" w:type="dxa"/>
          </w:tcPr>
          <w:p w14:paraId="3D387B7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1 938,4</w:t>
            </w:r>
          </w:p>
        </w:tc>
        <w:tc>
          <w:tcPr>
            <w:tcW w:w="1134" w:type="dxa"/>
          </w:tcPr>
          <w:p w14:paraId="3AE5246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16,1</w:t>
            </w:r>
          </w:p>
        </w:tc>
        <w:tc>
          <w:tcPr>
            <w:tcW w:w="1134" w:type="dxa"/>
          </w:tcPr>
          <w:p w14:paraId="03B1594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45B9FF6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0B882F1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02837E4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327 425,2</w:t>
            </w:r>
          </w:p>
        </w:tc>
      </w:tr>
      <w:tr w:rsidR="00210517" w:rsidRPr="00210517" w14:paraId="021890E6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10B5DDC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2C0942B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A5162F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F4ECFA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2D80E5C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21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980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14:paraId="44FCC2C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18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165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7</w:t>
            </w:r>
          </w:p>
        </w:tc>
        <w:tc>
          <w:tcPr>
            <w:tcW w:w="1134" w:type="dxa"/>
          </w:tcPr>
          <w:p w14:paraId="2FC986A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3 082,7</w:t>
            </w:r>
          </w:p>
        </w:tc>
        <w:tc>
          <w:tcPr>
            <w:tcW w:w="1134" w:type="dxa"/>
          </w:tcPr>
          <w:p w14:paraId="613F117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1 938,4</w:t>
            </w:r>
          </w:p>
        </w:tc>
        <w:tc>
          <w:tcPr>
            <w:tcW w:w="1134" w:type="dxa"/>
          </w:tcPr>
          <w:p w14:paraId="4B8D5AB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16,1</w:t>
            </w:r>
          </w:p>
        </w:tc>
        <w:tc>
          <w:tcPr>
            <w:tcW w:w="1134" w:type="dxa"/>
          </w:tcPr>
          <w:p w14:paraId="08DF0F6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705FB1B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2231D9F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6D8428A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45 183,2</w:t>
            </w:r>
          </w:p>
        </w:tc>
      </w:tr>
      <w:tr w:rsidR="00210517" w:rsidRPr="00210517" w14:paraId="6FE44BF1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037B6F5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316B47C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BAC9E3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283E1F7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724945E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78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80</w:t>
            </w:r>
            <w:r w:rsidRPr="00210517">
              <w:rPr>
                <w:rFonts w:eastAsia="Times New Roman"/>
                <w:sz w:val="20"/>
              </w:rPr>
              <w:t>3,</w:t>
            </w:r>
            <w:r w:rsidRPr="00210517">
              <w:rPr>
                <w:rFonts w:eastAsia="Times New Roman"/>
                <w:sz w:val="20"/>
                <w:lang w:val="en-US"/>
              </w:rPr>
              <w:t>7</w:t>
            </w:r>
          </w:p>
        </w:tc>
        <w:tc>
          <w:tcPr>
            <w:tcW w:w="1134" w:type="dxa"/>
          </w:tcPr>
          <w:p w14:paraId="000AD76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61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106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AF65E4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142 332,2</w:t>
            </w:r>
          </w:p>
        </w:tc>
        <w:tc>
          <w:tcPr>
            <w:tcW w:w="1134" w:type="dxa"/>
          </w:tcPr>
          <w:p w14:paraId="188B140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A8AF51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2FE8D92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12DEB12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043F5A8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0D7F837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282 242,0</w:t>
            </w:r>
          </w:p>
        </w:tc>
      </w:tr>
      <w:tr w:rsidR="00210517" w:rsidRPr="00210517" w14:paraId="7471EB45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24424E3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1EBF82F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40F7E7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517475E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7BDCC9E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039B33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09C8C1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0B7ED2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B12E3D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3EBB78A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3911B9A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780BFA9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7E99FC5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65B8ECA8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515B9E4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Основное мероприятие 2. 3. </w:t>
            </w:r>
          </w:p>
          <w:p w14:paraId="42D4703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«Федеральный проект </w:t>
            </w:r>
            <w:r w:rsidRPr="00210517">
              <w:rPr>
                <w:rFonts w:eastAsia="Times New Roman"/>
                <w:sz w:val="20"/>
              </w:rPr>
              <w:lastRenderedPageBreak/>
              <w:t>«Культурная среда»</w:t>
            </w:r>
          </w:p>
        </w:tc>
        <w:tc>
          <w:tcPr>
            <w:tcW w:w="993" w:type="dxa"/>
            <w:vMerge w:val="restart"/>
          </w:tcPr>
          <w:p w14:paraId="6AE11CE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  <w:p w14:paraId="591EDBF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2021-2024 г.г.</w:t>
            </w:r>
          </w:p>
          <w:p w14:paraId="0FE8FA3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  <w:p w14:paraId="77D4740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2026 г.</w:t>
            </w:r>
          </w:p>
        </w:tc>
        <w:tc>
          <w:tcPr>
            <w:tcW w:w="992" w:type="dxa"/>
            <w:vMerge w:val="restart"/>
          </w:tcPr>
          <w:p w14:paraId="2C75605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lastRenderedPageBreak/>
              <w:t>ОК и Т</w:t>
            </w:r>
          </w:p>
          <w:p w14:paraId="2DFE551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113C2A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3E2046D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2 614,6</w:t>
            </w:r>
          </w:p>
        </w:tc>
        <w:tc>
          <w:tcPr>
            <w:tcW w:w="1134" w:type="dxa"/>
          </w:tcPr>
          <w:p w14:paraId="774A270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14 877,3</w:t>
            </w:r>
          </w:p>
        </w:tc>
        <w:tc>
          <w:tcPr>
            <w:tcW w:w="1134" w:type="dxa"/>
          </w:tcPr>
          <w:p w14:paraId="72C7321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2 272,9</w:t>
            </w:r>
          </w:p>
        </w:tc>
        <w:tc>
          <w:tcPr>
            <w:tcW w:w="1134" w:type="dxa"/>
          </w:tcPr>
          <w:p w14:paraId="5ED9AFB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25 383,2</w:t>
            </w:r>
          </w:p>
        </w:tc>
        <w:tc>
          <w:tcPr>
            <w:tcW w:w="1134" w:type="dxa"/>
          </w:tcPr>
          <w:p w14:paraId="6037CA9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5763D00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8 120,0</w:t>
            </w:r>
          </w:p>
        </w:tc>
        <w:tc>
          <w:tcPr>
            <w:tcW w:w="1134" w:type="dxa"/>
          </w:tcPr>
          <w:p w14:paraId="2B30A03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037E571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</w:tcPr>
          <w:p w14:paraId="20E0A8D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53 268,0</w:t>
            </w:r>
          </w:p>
        </w:tc>
      </w:tr>
      <w:tr w:rsidR="00210517" w:rsidRPr="00210517" w14:paraId="712B1D8D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025BD29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17AB5B8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23E30E0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589D238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Расходы местного </w:t>
            </w:r>
            <w:r w:rsidRPr="00210517">
              <w:rPr>
                <w:rFonts w:eastAsia="Times New Roman"/>
                <w:sz w:val="20"/>
              </w:rPr>
              <w:lastRenderedPageBreak/>
              <w:t>бюджета</w:t>
            </w:r>
          </w:p>
        </w:tc>
        <w:tc>
          <w:tcPr>
            <w:tcW w:w="1134" w:type="dxa"/>
          </w:tcPr>
          <w:p w14:paraId="1F69438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lastRenderedPageBreak/>
              <w:t>136,0</w:t>
            </w:r>
          </w:p>
        </w:tc>
        <w:tc>
          <w:tcPr>
            <w:tcW w:w="1134" w:type="dxa"/>
          </w:tcPr>
          <w:p w14:paraId="2451003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892,7</w:t>
            </w:r>
          </w:p>
        </w:tc>
        <w:tc>
          <w:tcPr>
            <w:tcW w:w="1134" w:type="dxa"/>
          </w:tcPr>
          <w:p w14:paraId="52830EB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22,5</w:t>
            </w:r>
          </w:p>
        </w:tc>
        <w:tc>
          <w:tcPr>
            <w:tcW w:w="1134" w:type="dxa"/>
          </w:tcPr>
          <w:p w14:paraId="08D81AD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253,8</w:t>
            </w:r>
          </w:p>
        </w:tc>
        <w:tc>
          <w:tcPr>
            <w:tcW w:w="1134" w:type="dxa"/>
          </w:tcPr>
          <w:p w14:paraId="658A387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02A60ED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120,0</w:t>
            </w:r>
          </w:p>
        </w:tc>
        <w:tc>
          <w:tcPr>
            <w:tcW w:w="1134" w:type="dxa"/>
          </w:tcPr>
          <w:p w14:paraId="379347F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83D632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</w:tcPr>
          <w:p w14:paraId="56114FB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1 425,0</w:t>
            </w:r>
          </w:p>
        </w:tc>
      </w:tr>
      <w:tr w:rsidR="00210517" w:rsidRPr="00210517" w14:paraId="7BC79B59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1E19ABC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59DFA70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417275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74DC54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3D95C19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530,8</w:t>
            </w:r>
          </w:p>
        </w:tc>
        <w:tc>
          <w:tcPr>
            <w:tcW w:w="1134" w:type="dxa"/>
          </w:tcPr>
          <w:p w14:paraId="3531337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3 570,5</w:t>
            </w:r>
          </w:p>
        </w:tc>
        <w:tc>
          <w:tcPr>
            <w:tcW w:w="1134" w:type="dxa"/>
          </w:tcPr>
          <w:p w14:paraId="3B906C7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90,0</w:t>
            </w:r>
          </w:p>
        </w:tc>
        <w:tc>
          <w:tcPr>
            <w:tcW w:w="1134" w:type="dxa"/>
          </w:tcPr>
          <w:p w14:paraId="2E9E045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13 811,3</w:t>
            </w:r>
          </w:p>
        </w:tc>
        <w:tc>
          <w:tcPr>
            <w:tcW w:w="1134" w:type="dxa"/>
          </w:tcPr>
          <w:p w14:paraId="7F1897A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6D7DCD2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480,0</w:t>
            </w:r>
          </w:p>
        </w:tc>
        <w:tc>
          <w:tcPr>
            <w:tcW w:w="1134" w:type="dxa"/>
          </w:tcPr>
          <w:p w14:paraId="0E34777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0DD6B99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</w:tcPr>
          <w:p w14:paraId="019993C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18 482,6</w:t>
            </w:r>
          </w:p>
        </w:tc>
      </w:tr>
      <w:tr w:rsidR="00210517" w:rsidRPr="00210517" w14:paraId="248783B7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339FA5E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0EACB55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2B567F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5462C37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6BF1069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1 947,8</w:t>
            </w:r>
          </w:p>
        </w:tc>
        <w:tc>
          <w:tcPr>
            <w:tcW w:w="1134" w:type="dxa"/>
          </w:tcPr>
          <w:p w14:paraId="1897AE3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10 414,1</w:t>
            </w:r>
          </w:p>
        </w:tc>
        <w:tc>
          <w:tcPr>
            <w:tcW w:w="1134" w:type="dxa"/>
          </w:tcPr>
          <w:p w14:paraId="0E02831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2 160,4</w:t>
            </w:r>
          </w:p>
        </w:tc>
        <w:tc>
          <w:tcPr>
            <w:tcW w:w="1134" w:type="dxa"/>
          </w:tcPr>
          <w:p w14:paraId="116AE0E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11 318,1</w:t>
            </w:r>
          </w:p>
        </w:tc>
        <w:tc>
          <w:tcPr>
            <w:tcW w:w="1134" w:type="dxa"/>
          </w:tcPr>
          <w:p w14:paraId="4C43649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50780C0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7 520,0</w:t>
            </w:r>
          </w:p>
        </w:tc>
        <w:tc>
          <w:tcPr>
            <w:tcW w:w="1134" w:type="dxa"/>
          </w:tcPr>
          <w:p w14:paraId="2871D0A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315DFF9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</w:tcPr>
          <w:p w14:paraId="7E231FC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33 360,4</w:t>
            </w:r>
          </w:p>
        </w:tc>
      </w:tr>
      <w:tr w:rsidR="00210517" w:rsidRPr="00210517" w14:paraId="2AED25A9" w14:textId="77777777" w:rsidTr="00210517">
        <w:trPr>
          <w:trHeight w:val="1016"/>
          <w:jc w:val="center"/>
        </w:trPr>
        <w:tc>
          <w:tcPr>
            <w:tcW w:w="2126" w:type="dxa"/>
            <w:gridSpan w:val="2"/>
            <w:vMerge w:val="restart"/>
          </w:tcPr>
          <w:p w14:paraId="7DD4DCB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Основное мероприятие 2.4. </w:t>
            </w:r>
          </w:p>
          <w:p w14:paraId="6A24657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Капитальный ремонт фасада в муниципальном бюджетном учреждении культуры «Районный дом культуры» по адресу: 606403, Нижегородская область, Балахнинский район, г. Балахна, ул. Дзержинского, д. 45, предусмотренный п.п. 1.1. плана мероприятий в рамках подготовки к празднованию 550-летия г. Балахны Нижегородской области</w:t>
            </w:r>
          </w:p>
        </w:tc>
        <w:tc>
          <w:tcPr>
            <w:tcW w:w="993" w:type="dxa"/>
            <w:vMerge w:val="restart"/>
          </w:tcPr>
          <w:p w14:paraId="11568D4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2024 - 2025  г.</w:t>
            </w:r>
          </w:p>
        </w:tc>
        <w:tc>
          <w:tcPr>
            <w:tcW w:w="992" w:type="dxa"/>
            <w:vMerge w:val="restart"/>
          </w:tcPr>
          <w:p w14:paraId="4076DC5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</w:tc>
        <w:tc>
          <w:tcPr>
            <w:tcW w:w="1277" w:type="dxa"/>
          </w:tcPr>
          <w:p w14:paraId="2AEF157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31179B1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1A4F2C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001C18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E6B771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16 454,8</w:t>
            </w:r>
          </w:p>
        </w:tc>
        <w:tc>
          <w:tcPr>
            <w:tcW w:w="1134" w:type="dxa"/>
          </w:tcPr>
          <w:p w14:paraId="3BC3CB8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302,9</w:t>
            </w:r>
          </w:p>
        </w:tc>
        <w:tc>
          <w:tcPr>
            <w:tcW w:w="1134" w:type="dxa"/>
          </w:tcPr>
          <w:p w14:paraId="6162BEC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43E750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0B1C23A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</w:tcPr>
          <w:p w14:paraId="5190612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16 757,7</w:t>
            </w:r>
          </w:p>
        </w:tc>
      </w:tr>
      <w:tr w:rsidR="00210517" w:rsidRPr="00210517" w14:paraId="1E4209C3" w14:textId="77777777" w:rsidTr="00210517">
        <w:trPr>
          <w:trHeight w:val="1272"/>
          <w:jc w:val="center"/>
        </w:trPr>
        <w:tc>
          <w:tcPr>
            <w:tcW w:w="2126" w:type="dxa"/>
            <w:gridSpan w:val="2"/>
            <w:vMerge/>
          </w:tcPr>
          <w:p w14:paraId="66CA993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05649E2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00135F5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023C353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5AD143F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9290D7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6F6D22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5E9951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164,6</w:t>
            </w:r>
          </w:p>
        </w:tc>
        <w:tc>
          <w:tcPr>
            <w:tcW w:w="1134" w:type="dxa"/>
          </w:tcPr>
          <w:p w14:paraId="4D09422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3,0</w:t>
            </w:r>
          </w:p>
        </w:tc>
        <w:tc>
          <w:tcPr>
            <w:tcW w:w="1134" w:type="dxa"/>
          </w:tcPr>
          <w:p w14:paraId="773CF31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845C5E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27C5994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</w:tcPr>
          <w:p w14:paraId="62958CA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167,6</w:t>
            </w:r>
          </w:p>
        </w:tc>
      </w:tr>
      <w:tr w:rsidR="00210517" w:rsidRPr="00210517" w14:paraId="7C85D9C2" w14:textId="77777777" w:rsidTr="00210517">
        <w:trPr>
          <w:trHeight w:val="1624"/>
          <w:jc w:val="center"/>
        </w:trPr>
        <w:tc>
          <w:tcPr>
            <w:tcW w:w="2126" w:type="dxa"/>
            <w:gridSpan w:val="2"/>
            <w:vMerge/>
          </w:tcPr>
          <w:p w14:paraId="667D339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6C2FFE3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08387B3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9DAE05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5CDD45C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FCA5A3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0F43DB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4F126E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16 290,2</w:t>
            </w:r>
          </w:p>
        </w:tc>
        <w:tc>
          <w:tcPr>
            <w:tcW w:w="1134" w:type="dxa"/>
          </w:tcPr>
          <w:p w14:paraId="226DF19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299,9</w:t>
            </w:r>
          </w:p>
        </w:tc>
        <w:tc>
          <w:tcPr>
            <w:tcW w:w="1134" w:type="dxa"/>
          </w:tcPr>
          <w:p w14:paraId="6EDAF1E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07E452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672ED2E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</w:tcPr>
          <w:p w14:paraId="0A5F13C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16 590,1</w:t>
            </w:r>
          </w:p>
        </w:tc>
      </w:tr>
      <w:tr w:rsidR="00210517" w:rsidRPr="00210517" w14:paraId="53340BD7" w14:textId="77777777" w:rsidTr="00210517">
        <w:trPr>
          <w:trHeight w:val="978"/>
          <w:jc w:val="center"/>
        </w:trPr>
        <w:tc>
          <w:tcPr>
            <w:tcW w:w="2126" w:type="dxa"/>
            <w:gridSpan w:val="2"/>
            <w:vMerge/>
          </w:tcPr>
          <w:p w14:paraId="35FFD0F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3200D71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6547959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0643C49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70D88CF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EA4087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5E4998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DE214D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546B60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4C110C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DADF9B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16519D4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540B5E7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33041A7C" w14:textId="77777777" w:rsidTr="00210517">
        <w:trPr>
          <w:jc w:val="center"/>
        </w:trPr>
        <w:tc>
          <w:tcPr>
            <w:tcW w:w="4111" w:type="dxa"/>
            <w:gridSpan w:val="4"/>
            <w:vMerge w:val="restart"/>
          </w:tcPr>
          <w:p w14:paraId="0EB726A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Подпрограмма 3. «Социально-значимые мероприятия для населения»</w:t>
            </w:r>
          </w:p>
        </w:tc>
        <w:tc>
          <w:tcPr>
            <w:tcW w:w="1277" w:type="dxa"/>
          </w:tcPr>
          <w:p w14:paraId="2353801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1134" w:type="dxa"/>
          </w:tcPr>
          <w:p w14:paraId="5565792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  <w:lang w:val="en-US"/>
              </w:rPr>
              <w:t>1</w:t>
            </w:r>
            <w:r w:rsidRPr="00210517">
              <w:rPr>
                <w:rFonts w:eastAsia="Times New Roman"/>
                <w:b/>
                <w:sz w:val="20"/>
              </w:rPr>
              <w:t xml:space="preserve"> 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484</w:t>
            </w:r>
            <w:r w:rsidRPr="00210517">
              <w:rPr>
                <w:rFonts w:eastAsia="Times New Roman"/>
                <w:b/>
                <w:sz w:val="20"/>
              </w:rPr>
              <w:t>,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14:paraId="30E67B2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1 97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4</w:t>
            </w:r>
            <w:r w:rsidRPr="00210517">
              <w:rPr>
                <w:rFonts w:eastAsia="Times New Roman"/>
                <w:b/>
                <w:sz w:val="20"/>
              </w:rPr>
              <w:t>,5</w:t>
            </w:r>
          </w:p>
        </w:tc>
        <w:tc>
          <w:tcPr>
            <w:tcW w:w="1134" w:type="dxa"/>
          </w:tcPr>
          <w:p w14:paraId="150E7B4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2 804,9</w:t>
            </w:r>
          </w:p>
        </w:tc>
        <w:tc>
          <w:tcPr>
            <w:tcW w:w="1134" w:type="dxa"/>
          </w:tcPr>
          <w:p w14:paraId="679C27E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1 682,0</w:t>
            </w:r>
          </w:p>
        </w:tc>
        <w:tc>
          <w:tcPr>
            <w:tcW w:w="1134" w:type="dxa"/>
          </w:tcPr>
          <w:p w14:paraId="6CB3FCA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5 612,5</w:t>
            </w:r>
          </w:p>
        </w:tc>
        <w:tc>
          <w:tcPr>
            <w:tcW w:w="1134" w:type="dxa"/>
          </w:tcPr>
          <w:p w14:paraId="4FF122F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3 094,4</w:t>
            </w:r>
          </w:p>
        </w:tc>
        <w:tc>
          <w:tcPr>
            <w:tcW w:w="1134" w:type="dxa"/>
          </w:tcPr>
          <w:p w14:paraId="70D6EE2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3 122,0</w:t>
            </w:r>
          </w:p>
        </w:tc>
        <w:tc>
          <w:tcPr>
            <w:tcW w:w="1134" w:type="dxa"/>
          </w:tcPr>
          <w:p w14:paraId="007AAC7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3 149,6</w:t>
            </w:r>
          </w:p>
        </w:tc>
        <w:tc>
          <w:tcPr>
            <w:tcW w:w="1275" w:type="dxa"/>
          </w:tcPr>
          <w:p w14:paraId="7D369BC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22 924,8</w:t>
            </w:r>
          </w:p>
        </w:tc>
      </w:tr>
      <w:tr w:rsidR="00210517" w:rsidRPr="00210517" w14:paraId="6463245A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3F78D49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980CB5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7D05E00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484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14:paraId="657096C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1 97</w:t>
            </w:r>
            <w:r w:rsidRPr="00210517">
              <w:rPr>
                <w:rFonts w:eastAsia="Times New Roman"/>
                <w:sz w:val="20"/>
                <w:lang w:val="en-US"/>
              </w:rPr>
              <w:t>4</w:t>
            </w:r>
            <w:r w:rsidRPr="00210517">
              <w:rPr>
                <w:rFonts w:eastAsia="Times New Roman"/>
                <w:sz w:val="20"/>
              </w:rPr>
              <w:t>,5</w:t>
            </w:r>
          </w:p>
        </w:tc>
        <w:tc>
          <w:tcPr>
            <w:tcW w:w="1134" w:type="dxa"/>
          </w:tcPr>
          <w:p w14:paraId="2B55448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2 804,9</w:t>
            </w:r>
          </w:p>
        </w:tc>
        <w:tc>
          <w:tcPr>
            <w:tcW w:w="1134" w:type="dxa"/>
          </w:tcPr>
          <w:p w14:paraId="0131FE8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1 640,0</w:t>
            </w:r>
          </w:p>
        </w:tc>
        <w:tc>
          <w:tcPr>
            <w:tcW w:w="1134" w:type="dxa"/>
          </w:tcPr>
          <w:p w14:paraId="75FD551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5 312,5</w:t>
            </w:r>
          </w:p>
        </w:tc>
        <w:tc>
          <w:tcPr>
            <w:tcW w:w="1134" w:type="dxa"/>
          </w:tcPr>
          <w:p w14:paraId="12B5E5A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3 094,4</w:t>
            </w:r>
          </w:p>
        </w:tc>
        <w:tc>
          <w:tcPr>
            <w:tcW w:w="1134" w:type="dxa"/>
          </w:tcPr>
          <w:p w14:paraId="67378FE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3 122,0</w:t>
            </w:r>
          </w:p>
        </w:tc>
        <w:tc>
          <w:tcPr>
            <w:tcW w:w="1134" w:type="dxa"/>
          </w:tcPr>
          <w:p w14:paraId="599799A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3 149,6</w:t>
            </w:r>
          </w:p>
        </w:tc>
        <w:tc>
          <w:tcPr>
            <w:tcW w:w="1275" w:type="dxa"/>
          </w:tcPr>
          <w:p w14:paraId="27EDAF1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22 582,8</w:t>
            </w:r>
          </w:p>
        </w:tc>
      </w:tr>
      <w:tr w:rsidR="00210517" w:rsidRPr="00210517" w14:paraId="45C8DE02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4A767B7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E6B7E3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3CD5D2B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0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7202261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77C88F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F9E42C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42,0</w:t>
            </w:r>
          </w:p>
        </w:tc>
        <w:tc>
          <w:tcPr>
            <w:tcW w:w="1134" w:type="dxa"/>
          </w:tcPr>
          <w:p w14:paraId="5574426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1134" w:type="dxa"/>
          </w:tcPr>
          <w:p w14:paraId="6824442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2578B1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3800C6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6267DE5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342,0</w:t>
            </w:r>
          </w:p>
        </w:tc>
      </w:tr>
      <w:tr w:rsidR="00210517" w:rsidRPr="00210517" w14:paraId="767C49B7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45F9D3F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C463B8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4D672AE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9E5868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565F19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2F2B2F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3C921B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61E93B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E14A19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888628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733940E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52394159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1924E34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Основное мероприятие 3.1. </w:t>
            </w:r>
          </w:p>
          <w:p w14:paraId="3730B12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«Проведение мероприятий к </w:t>
            </w:r>
            <w:r w:rsidRPr="00210517">
              <w:rPr>
                <w:rFonts w:eastAsia="Times New Roman"/>
                <w:sz w:val="20"/>
              </w:rPr>
              <w:lastRenderedPageBreak/>
              <w:t>знаменательным и памятным датам»</w:t>
            </w:r>
          </w:p>
        </w:tc>
        <w:tc>
          <w:tcPr>
            <w:tcW w:w="993" w:type="dxa"/>
            <w:vMerge w:val="restart"/>
          </w:tcPr>
          <w:p w14:paraId="6208F72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lastRenderedPageBreak/>
              <w:t>2021-</w:t>
            </w:r>
          </w:p>
          <w:p w14:paraId="0CFDEEF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2028 гг.</w:t>
            </w:r>
          </w:p>
        </w:tc>
        <w:tc>
          <w:tcPr>
            <w:tcW w:w="992" w:type="dxa"/>
            <w:vMerge w:val="restart"/>
          </w:tcPr>
          <w:p w14:paraId="04C5D0E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  <w:p w14:paraId="33ECE15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Администрация БМО</w:t>
            </w:r>
          </w:p>
          <w:p w14:paraId="218DF79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  <w:p w14:paraId="5E6010A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Управление сельского хозяйства Администрации БМО</w:t>
            </w:r>
          </w:p>
        </w:tc>
        <w:tc>
          <w:tcPr>
            <w:tcW w:w="1277" w:type="dxa"/>
          </w:tcPr>
          <w:p w14:paraId="266CBF3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34F0C9A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383,2</w:t>
            </w:r>
          </w:p>
        </w:tc>
        <w:tc>
          <w:tcPr>
            <w:tcW w:w="1134" w:type="dxa"/>
          </w:tcPr>
          <w:p w14:paraId="147493E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</w:t>
            </w:r>
            <w:r w:rsidRPr="00210517">
              <w:rPr>
                <w:rFonts w:eastAsia="Times New Roman"/>
                <w:sz w:val="20"/>
              </w:rPr>
              <w:t xml:space="preserve"> 26</w:t>
            </w:r>
            <w:r w:rsidRPr="00210517">
              <w:rPr>
                <w:rFonts w:eastAsia="Times New Roman"/>
                <w:sz w:val="20"/>
                <w:lang w:val="en-US"/>
              </w:rPr>
              <w:t>2</w:t>
            </w:r>
            <w:r w:rsidRPr="00210517">
              <w:rPr>
                <w:rFonts w:eastAsia="Times New Roman"/>
                <w:sz w:val="20"/>
              </w:rPr>
              <w:t>,0</w:t>
            </w:r>
          </w:p>
        </w:tc>
        <w:tc>
          <w:tcPr>
            <w:tcW w:w="1134" w:type="dxa"/>
          </w:tcPr>
          <w:p w14:paraId="575B2AB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2 085,5</w:t>
            </w:r>
          </w:p>
        </w:tc>
        <w:tc>
          <w:tcPr>
            <w:tcW w:w="1134" w:type="dxa"/>
          </w:tcPr>
          <w:p w14:paraId="5F83470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882,0</w:t>
            </w:r>
          </w:p>
        </w:tc>
        <w:tc>
          <w:tcPr>
            <w:tcW w:w="1134" w:type="dxa"/>
          </w:tcPr>
          <w:p w14:paraId="4A481A5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4 560,5</w:t>
            </w:r>
          </w:p>
        </w:tc>
        <w:tc>
          <w:tcPr>
            <w:tcW w:w="1134" w:type="dxa"/>
          </w:tcPr>
          <w:p w14:paraId="4B26D2F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2 028,0</w:t>
            </w:r>
          </w:p>
        </w:tc>
        <w:tc>
          <w:tcPr>
            <w:tcW w:w="1134" w:type="dxa"/>
          </w:tcPr>
          <w:p w14:paraId="2B79493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2 028,0</w:t>
            </w:r>
          </w:p>
        </w:tc>
        <w:tc>
          <w:tcPr>
            <w:tcW w:w="1134" w:type="dxa"/>
          </w:tcPr>
          <w:p w14:paraId="66FBA9B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2 028,0</w:t>
            </w:r>
          </w:p>
        </w:tc>
        <w:tc>
          <w:tcPr>
            <w:tcW w:w="1275" w:type="dxa"/>
          </w:tcPr>
          <w:p w14:paraId="5FAB85C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15 257,2</w:t>
            </w:r>
          </w:p>
        </w:tc>
      </w:tr>
      <w:tr w:rsidR="00210517" w:rsidRPr="00210517" w14:paraId="5326E065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798CC36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2832337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28ED5AA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4BAE31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00A725A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383,2</w:t>
            </w:r>
          </w:p>
        </w:tc>
        <w:tc>
          <w:tcPr>
            <w:tcW w:w="1134" w:type="dxa"/>
          </w:tcPr>
          <w:p w14:paraId="275C3CE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</w:t>
            </w:r>
            <w:r w:rsidRPr="00210517">
              <w:rPr>
                <w:rFonts w:eastAsia="Times New Roman"/>
                <w:sz w:val="20"/>
              </w:rPr>
              <w:t xml:space="preserve"> 26</w:t>
            </w:r>
            <w:r w:rsidRPr="00210517">
              <w:rPr>
                <w:rFonts w:eastAsia="Times New Roman"/>
                <w:sz w:val="20"/>
                <w:lang w:val="en-US"/>
              </w:rPr>
              <w:t>2</w:t>
            </w:r>
            <w:r w:rsidRPr="00210517">
              <w:rPr>
                <w:rFonts w:eastAsia="Times New Roman"/>
                <w:sz w:val="20"/>
              </w:rPr>
              <w:t>,0</w:t>
            </w:r>
          </w:p>
        </w:tc>
        <w:tc>
          <w:tcPr>
            <w:tcW w:w="1134" w:type="dxa"/>
          </w:tcPr>
          <w:p w14:paraId="18993D7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2 085,5</w:t>
            </w:r>
          </w:p>
        </w:tc>
        <w:tc>
          <w:tcPr>
            <w:tcW w:w="1134" w:type="dxa"/>
          </w:tcPr>
          <w:p w14:paraId="49D7D18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840,0</w:t>
            </w:r>
          </w:p>
        </w:tc>
        <w:tc>
          <w:tcPr>
            <w:tcW w:w="1134" w:type="dxa"/>
          </w:tcPr>
          <w:p w14:paraId="778D778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4 260,5</w:t>
            </w:r>
          </w:p>
        </w:tc>
        <w:tc>
          <w:tcPr>
            <w:tcW w:w="1134" w:type="dxa"/>
          </w:tcPr>
          <w:p w14:paraId="092F4B9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2 028,0</w:t>
            </w:r>
          </w:p>
        </w:tc>
        <w:tc>
          <w:tcPr>
            <w:tcW w:w="1134" w:type="dxa"/>
          </w:tcPr>
          <w:p w14:paraId="76748A4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2 028,0</w:t>
            </w:r>
          </w:p>
        </w:tc>
        <w:tc>
          <w:tcPr>
            <w:tcW w:w="1134" w:type="dxa"/>
          </w:tcPr>
          <w:p w14:paraId="6FEA4B4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2 028,0</w:t>
            </w:r>
          </w:p>
        </w:tc>
        <w:tc>
          <w:tcPr>
            <w:tcW w:w="1275" w:type="dxa"/>
          </w:tcPr>
          <w:p w14:paraId="0A57536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14 915,2</w:t>
            </w:r>
          </w:p>
        </w:tc>
      </w:tr>
      <w:tr w:rsidR="00210517" w:rsidRPr="00210517" w14:paraId="74B53151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157B5DF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38D03C9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27B2779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04A23E1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5F358DB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0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248B762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53FD47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CC6921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42,0</w:t>
            </w:r>
          </w:p>
        </w:tc>
        <w:tc>
          <w:tcPr>
            <w:tcW w:w="1134" w:type="dxa"/>
          </w:tcPr>
          <w:p w14:paraId="78DFC41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300,0</w:t>
            </w:r>
          </w:p>
        </w:tc>
        <w:tc>
          <w:tcPr>
            <w:tcW w:w="1134" w:type="dxa"/>
          </w:tcPr>
          <w:p w14:paraId="3B73701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56A0F1C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776973E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</w:tcPr>
          <w:p w14:paraId="23905FB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342,0</w:t>
            </w:r>
          </w:p>
        </w:tc>
      </w:tr>
      <w:tr w:rsidR="00210517" w:rsidRPr="00210517" w14:paraId="14A4FE12" w14:textId="77777777" w:rsidTr="00210517">
        <w:trPr>
          <w:trHeight w:val="774"/>
          <w:jc w:val="center"/>
        </w:trPr>
        <w:tc>
          <w:tcPr>
            <w:tcW w:w="2126" w:type="dxa"/>
            <w:gridSpan w:val="2"/>
            <w:vMerge/>
          </w:tcPr>
          <w:p w14:paraId="6631ECF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245C48A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035BD36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4C9309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6559F07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66AD66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BAF163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6F400B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69CB4F6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37B3139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6C035F8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</w:tcPr>
          <w:p w14:paraId="58745F1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</w:tcPr>
          <w:p w14:paraId="0370ACE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10517">
              <w:rPr>
                <w:rFonts w:eastAsia="Times New Roman"/>
                <w:color w:val="000000"/>
                <w:sz w:val="20"/>
              </w:rPr>
              <w:t>0,0</w:t>
            </w:r>
          </w:p>
        </w:tc>
      </w:tr>
      <w:tr w:rsidR="00210517" w:rsidRPr="00210517" w14:paraId="7D7714B8" w14:textId="77777777" w:rsidTr="00210517">
        <w:trPr>
          <w:trHeight w:val="346"/>
          <w:jc w:val="center"/>
        </w:trPr>
        <w:tc>
          <w:tcPr>
            <w:tcW w:w="2126" w:type="dxa"/>
            <w:gridSpan w:val="2"/>
            <w:vMerge w:val="restart"/>
          </w:tcPr>
          <w:p w14:paraId="18B3B33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Основное мероприятие 3.2.</w:t>
            </w:r>
          </w:p>
          <w:p w14:paraId="40EEDAB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993" w:type="dxa"/>
            <w:vMerge w:val="restart"/>
          </w:tcPr>
          <w:p w14:paraId="2649458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2021-</w:t>
            </w:r>
          </w:p>
          <w:p w14:paraId="63FCCB2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2028 г.г.</w:t>
            </w:r>
          </w:p>
        </w:tc>
        <w:tc>
          <w:tcPr>
            <w:tcW w:w="992" w:type="dxa"/>
            <w:vMerge w:val="restart"/>
          </w:tcPr>
          <w:p w14:paraId="740A1D6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  <w:p w14:paraId="43163BB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Администрация БМО</w:t>
            </w:r>
          </w:p>
        </w:tc>
        <w:tc>
          <w:tcPr>
            <w:tcW w:w="1277" w:type="dxa"/>
          </w:tcPr>
          <w:p w14:paraId="46FE239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1EA91E1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369,7</w:t>
            </w:r>
          </w:p>
        </w:tc>
        <w:tc>
          <w:tcPr>
            <w:tcW w:w="1134" w:type="dxa"/>
          </w:tcPr>
          <w:p w14:paraId="58F4535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378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302D00A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329,4</w:t>
            </w:r>
          </w:p>
        </w:tc>
        <w:tc>
          <w:tcPr>
            <w:tcW w:w="1134" w:type="dxa"/>
          </w:tcPr>
          <w:p w14:paraId="497FB3C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3</w:t>
            </w:r>
            <w:r w:rsidRPr="00210517">
              <w:rPr>
                <w:rFonts w:eastAsia="Times New Roman"/>
                <w:sz w:val="20"/>
              </w:rPr>
              <w:t>8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4321C03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</w:rPr>
              <w:t>350,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00D7409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315,0</w:t>
            </w:r>
          </w:p>
        </w:tc>
        <w:tc>
          <w:tcPr>
            <w:tcW w:w="1134" w:type="dxa"/>
          </w:tcPr>
          <w:p w14:paraId="5CD6A9F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315,0</w:t>
            </w:r>
          </w:p>
        </w:tc>
        <w:tc>
          <w:tcPr>
            <w:tcW w:w="1134" w:type="dxa"/>
          </w:tcPr>
          <w:p w14:paraId="3242536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315,0</w:t>
            </w:r>
          </w:p>
        </w:tc>
        <w:tc>
          <w:tcPr>
            <w:tcW w:w="1275" w:type="dxa"/>
          </w:tcPr>
          <w:p w14:paraId="358654F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2 752,5</w:t>
            </w:r>
          </w:p>
        </w:tc>
      </w:tr>
      <w:tr w:rsidR="00210517" w:rsidRPr="00210517" w14:paraId="1A63E334" w14:textId="77777777" w:rsidTr="00210517">
        <w:trPr>
          <w:trHeight w:val="564"/>
          <w:jc w:val="center"/>
        </w:trPr>
        <w:tc>
          <w:tcPr>
            <w:tcW w:w="2126" w:type="dxa"/>
            <w:gridSpan w:val="2"/>
            <w:vMerge/>
          </w:tcPr>
          <w:p w14:paraId="5C62DA7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5764F32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6D1282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0FDA20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0D3EB6A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369,7</w:t>
            </w:r>
          </w:p>
        </w:tc>
        <w:tc>
          <w:tcPr>
            <w:tcW w:w="1134" w:type="dxa"/>
          </w:tcPr>
          <w:p w14:paraId="39F2B82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378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2F90926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329,4</w:t>
            </w:r>
          </w:p>
        </w:tc>
        <w:tc>
          <w:tcPr>
            <w:tcW w:w="1134" w:type="dxa"/>
          </w:tcPr>
          <w:p w14:paraId="584E580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3</w:t>
            </w:r>
            <w:r w:rsidRPr="00210517">
              <w:rPr>
                <w:rFonts w:eastAsia="Times New Roman"/>
                <w:sz w:val="20"/>
              </w:rPr>
              <w:t>8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50931A9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</w:rPr>
              <w:t>350,0</w:t>
            </w:r>
          </w:p>
        </w:tc>
        <w:tc>
          <w:tcPr>
            <w:tcW w:w="1134" w:type="dxa"/>
          </w:tcPr>
          <w:p w14:paraId="3670193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315,0</w:t>
            </w:r>
          </w:p>
        </w:tc>
        <w:tc>
          <w:tcPr>
            <w:tcW w:w="1134" w:type="dxa"/>
          </w:tcPr>
          <w:p w14:paraId="0583AD8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315,0</w:t>
            </w:r>
          </w:p>
        </w:tc>
        <w:tc>
          <w:tcPr>
            <w:tcW w:w="1134" w:type="dxa"/>
          </w:tcPr>
          <w:p w14:paraId="27A481B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315,0</w:t>
            </w:r>
          </w:p>
        </w:tc>
        <w:tc>
          <w:tcPr>
            <w:tcW w:w="1275" w:type="dxa"/>
          </w:tcPr>
          <w:p w14:paraId="6D10038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2 752,5</w:t>
            </w:r>
          </w:p>
        </w:tc>
      </w:tr>
      <w:tr w:rsidR="00210517" w:rsidRPr="00210517" w14:paraId="328EEFB5" w14:textId="77777777" w:rsidTr="00210517">
        <w:trPr>
          <w:trHeight w:val="558"/>
          <w:jc w:val="center"/>
        </w:trPr>
        <w:tc>
          <w:tcPr>
            <w:tcW w:w="2126" w:type="dxa"/>
            <w:gridSpan w:val="2"/>
            <w:vMerge/>
          </w:tcPr>
          <w:p w14:paraId="05100C4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53B4813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ECF2C3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CE0547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4515E15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3731E7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264ED9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4FA6C7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62062E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37E346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BADCF2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5F1D72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  <w:p w14:paraId="59D8AD6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6881B43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  <w:p w14:paraId="52EB93B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058EDABA" w14:textId="77777777" w:rsidTr="00210517">
        <w:trPr>
          <w:trHeight w:val="551"/>
          <w:jc w:val="center"/>
        </w:trPr>
        <w:tc>
          <w:tcPr>
            <w:tcW w:w="2126" w:type="dxa"/>
            <w:gridSpan w:val="2"/>
            <w:vMerge/>
          </w:tcPr>
          <w:p w14:paraId="308EC1E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6FB0A76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671241D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42752DB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2467F0C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28C71E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0F9CD6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A49F49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239D8B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03CC33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61A1F3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32CAC6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  <w:p w14:paraId="73DF4F1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</w:tcPr>
          <w:p w14:paraId="58EB58B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  <w:p w14:paraId="57B63EA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12C638B2" w14:textId="77777777" w:rsidTr="00210517">
        <w:trPr>
          <w:trHeight w:val="333"/>
          <w:jc w:val="center"/>
        </w:trPr>
        <w:tc>
          <w:tcPr>
            <w:tcW w:w="2126" w:type="dxa"/>
            <w:gridSpan w:val="2"/>
            <w:vMerge w:val="restart"/>
          </w:tcPr>
          <w:p w14:paraId="5469B25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Основное мероприятие 3.3.</w:t>
            </w:r>
          </w:p>
          <w:p w14:paraId="75EA8F5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«Проведение мероприятий в поддержку общественных ветеранских движений»</w:t>
            </w:r>
          </w:p>
        </w:tc>
        <w:tc>
          <w:tcPr>
            <w:tcW w:w="993" w:type="dxa"/>
            <w:vMerge w:val="restart"/>
          </w:tcPr>
          <w:p w14:paraId="428AB6A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2021-</w:t>
            </w:r>
          </w:p>
          <w:p w14:paraId="5E8D223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2028 г.г.</w:t>
            </w:r>
          </w:p>
        </w:tc>
        <w:tc>
          <w:tcPr>
            <w:tcW w:w="992" w:type="dxa"/>
            <w:vMerge w:val="restart"/>
          </w:tcPr>
          <w:p w14:paraId="67668F1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  <w:p w14:paraId="648D446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Администрация БМО</w:t>
            </w:r>
          </w:p>
          <w:p w14:paraId="1A85B00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5BE03F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35ABAA6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51</w:t>
            </w: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5B5BCD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101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6</w:t>
            </w:r>
          </w:p>
        </w:tc>
        <w:tc>
          <w:tcPr>
            <w:tcW w:w="1134" w:type="dxa"/>
          </w:tcPr>
          <w:p w14:paraId="781A422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15</w:t>
            </w: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2686E9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15</w:t>
            </w: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B66848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15</w:t>
            </w: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6F6C5F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</w:t>
            </w:r>
            <w:r w:rsidRPr="00210517">
              <w:rPr>
                <w:rFonts w:eastAsia="Times New Roman"/>
                <w:sz w:val="20"/>
              </w:rPr>
              <w:t>35,0</w:t>
            </w:r>
          </w:p>
        </w:tc>
        <w:tc>
          <w:tcPr>
            <w:tcW w:w="1134" w:type="dxa"/>
          </w:tcPr>
          <w:p w14:paraId="0415AB4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</w:t>
            </w:r>
            <w:r w:rsidRPr="00210517">
              <w:rPr>
                <w:rFonts w:eastAsia="Times New Roman"/>
                <w:sz w:val="20"/>
              </w:rPr>
              <w:t>35,0</w:t>
            </w:r>
          </w:p>
        </w:tc>
        <w:tc>
          <w:tcPr>
            <w:tcW w:w="1134" w:type="dxa"/>
          </w:tcPr>
          <w:p w14:paraId="4E57FFF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135,0</w:t>
            </w:r>
          </w:p>
        </w:tc>
        <w:tc>
          <w:tcPr>
            <w:tcW w:w="1275" w:type="dxa"/>
          </w:tcPr>
          <w:p w14:paraId="210332F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1 466,6</w:t>
            </w:r>
          </w:p>
        </w:tc>
      </w:tr>
      <w:tr w:rsidR="00210517" w:rsidRPr="00210517" w14:paraId="30F917AE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5979C2C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2F323C6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543719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76A711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4981967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51</w:t>
            </w: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B76FB2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101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6</w:t>
            </w:r>
          </w:p>
        </w:tc>
        <w:tc>
          <w:tcPr>
            <w:tcW w:w="1134" w:type="dxa"/>
          </w:tcPr>
          <w:p w14:paraId="6E8CB99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15</w:t>
            </w: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7B7B95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15</w:t>
            </w: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E4DBAA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15</w:t>
            </w: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6FDC10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</w:t>
            </w:r>
            <w:r w:rsidRPr="00210517">
              <w:rPr>
                <w:rFonts w:eastAsia="Times New Roman"/>
                <w:sz w:val="20"/>
              </w:rPr>
              <w:t>35,0</w:t>
            </w:r>
          </w:p>
        </w:tc>
        <w:tc>
          <w:tcPr>
            <w:tcW w:w="1134" w:type="dxa"/>
          </w:tcPr>
          <w:p w14:paraId="1FE2094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</w:t>
            </w:r>
            <w:r w:rsidRPr="00210517">
              <w:rPr>
                <w:rFonts w:eastAsia="Times New Roman"/>
                <w:sz w:val="20"/>
              </w:rPr>
              <w:t>35,0</w:t>
            </w:r>
          </w:p>
        </w:tc>
        <w:tc>
          <w:tcPr>
            <w:tcW w:w="1134" w:type="dxa"/>
          </w:tcPr>
          <w:p w14:paraId="3D8A87F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135,0</w:t>
            </w:r>
          </w:p>
        </w:tc>
        <w:tc>
          <w:tcPr>
            <w:tcW w:w="1275" w:type="dxa"/>
          </w:tcPr>
          <w:p w14:paraId="068ED7C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1 466,6</w:t>
            </w:r>
          </w:p>
        </w:tc>
      </w:tr>
      <w:tr w:rsidR="00210517" w:rsidRPr="00210517" w14:paraId="7580E4B5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5F0E49F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4239A90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916793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2E35F12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66703BE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AB7009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99F258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96FA98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BC8433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CC7694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91E898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38EFDD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3FAD46C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458570DF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6CD2D83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6FBE3F9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09ACDA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DCFC63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26F3603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1BF78D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98BE64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70D727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9ED9FD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C1AD08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BBFA74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28265B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3F857D3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  <w:p w14:paraId="7F218F5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701C6FE9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2B47FA8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Основное мероприятие 3.4. «Компенсация почетным гражданам»</w:t>
            </w:r>
          </w:p>
        </w:tc>
        <w:tc>
          <w:tcPr>
            <w:tcW w:w="993" w:type="dxa"/>
            <w:vMerge w:val="restart"/>
          </w:tcPr>
          <w:p w14:paraId="0363970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2021-</w:t>
            </w:r>
          </w:p>
          <w:p w14:paraId="1EA62DB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2028 г.г.</w:t>
            </w:r>
          </w:p>
        </w:tc>
        <w:tc>
          <w:tcPr>
            <w:tcW w:w="992" w:type="dxa"/>
            <w:vMerge w:val="restart"/>
          </w:tcPr>
          <w:p w14:paraId="6835234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Администрация БМО</w:t>
            </w:r>
          </w:p>
        </w:tc>
        <w:tc>
          <w:tcPr>
            <w:tcW w:w="1277" w:type="dxa"/>
          </w:tcPr>
          <w:p w14:paraId="5996DAB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0B5197B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222,0</w:t>
            </w:r>
          </w:p>
        </w:tc>
        <w:tc>
          <w:tcPr>
            <w:tcW w:w="1134" w:type="dxa"/>
          </w:tcPr>
          <w:p w14:paraId="54361D4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232,5</w:t>
            </w:r>
          </w:p>
        </w:tc>
        <w:tc>
          <w:tcPr>
            <w:tcW w:w="1134" w:type="dxa"/>
          </w:tcPr>
          <w:p w14:paraId="3B0DDF7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240,0</w:t>
            </w:r>
          </w:p>
        </w:tc>
        <w:tc>
          <w:tcPr>
            <w:tcW w:w="1134" w:type="dxa"/>
          </w:tcPr>
          <w:p w14:paraId="1E41EA2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270,0</w:t>
            </w:r>
          </w:p>
        </w:tc>
        <w:tc>
          <w:tcPr>
            <w:tcW w:w="1134" w:type="dxa"/>
          </w:tcPr>
          <w:p w14:paraId="61C1074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552,0</w:t>
            </w:r>
          </w:p>
        </w:tc>
        <w:tc>
          <w:tcPr>
            <w:tcW w:w="1134" w:type="dxa"/>
          </w:tcPr>
          <w:p w14:paraId="454012B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616,4</w:t>
            </w:r>
          </w:p>
        </w:tc>
        <w:tc>
          <w:tcPr>
            <w:tcW w:w="1134" w:type="dxa"/>
          </w:tcPr>
          <w:p w14:paraId="461AE8F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644,0</w:t>
            </w:r>
          </w:p>
        </w:tc>
        <w:tc>
          <w:tcPr>
            <w:tcW w:w="1134" w:type="dxa"/>
          </w:tcPr>
          <w:p w14:paraId="116860E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671,6</w:t>
            </w:r>
          </w:p>
        </w:tc>
        <w:tc>
          <w:tcPr>
            <w:tcW w:w="1275" w:type="dxa"/>
          </w:tcPr>
          <w:p w14:paraId="6C5ABD4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3 448,5</w:t>
            </w:r>
          </w:p>
        </w:tc>
      </w:tr>
      <w:tr w:rsidR="00210517" w:rsidRPr="00210517" w14:paraId="3DB7B285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0DFE281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6A55E51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C423CD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42487E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587F732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222,0</w:t>
            </w:r>
          </w:p>
        </w:tc>
        <w:tc>
          <w:tcPr>
            <w:tcW w:w="1134" w:type="dxa"/>
          </w:tcPr>
          <w:p w14:paraId="2C707F4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232,5</w:t>
            </w:r>
          </w:p>
        </w:tc>
        <w:tc>
          <w:tcPr>
            <w:tcW w:w="1134" w:type="dxa"/>
          </w:tcPr>
          <w:p w14:paraId="72CF627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240,0</w:t>
            </w:r>
          </w:p>
        </w:tc>
        <w:tc>
          <w:tcPr>
            <w:tcW w:w="1134" w:type="dxa"/>
          </w:tcPr>
          <w:p w14:paraId="190063D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270,0</w:t>
            </w:r>
          </w:p>
        </w:tc>
        <w:tc>
          <w:tcPr>
            <w:tcW w:w="1134" w:type="dxa"/>
          </w:tcPr>
          <w:p w14:paraId="3F03F4D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552,0</w:t>
            </w:r>
          </w:p>
        </w:tc>
        <w:tc>
          <w:tcPr>
            <w:tcW w:w="1134" w:type="dxa"/>
          </w:tcPr>
          <w:p w14:paraId="15D3E67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616,4</w:t>
            </w:r>
          </w:p>
        </w:tc>
        <w:tc>
          <w:tcPr>
            <w:tcW w:w="1134" w:type="dxa"/>
          </w:tcPr>
          <w:p w14:paraId="7D3D5CB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644,0</w:t>
            </w:r>
          </w:p>
        </w:tc>
        <w:tc>
          <w:tcPr>
            <w:tcW w:w="1134" w:type="dxa"/>
          </w:tcPr>
          <w:p w14:paraId="3619B6A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671,6</w:t>
            </w:r>
          </w:p>
        </w:tc>
        <w:tc>
          <w:tcPr>
            <w:tcW w:w="1275" w:type="dxa"/>
          </w:tcPr>
          <w:p w14:paraId="138057D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3 448,5</w:t>
            </w:r>
          </w:p>
        </w:tc>
      </w:tr>
      <w:tr w:rsidR="00210517" w:rsidRPr="00210517" w14:paraId="09EE6C6D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4B486E1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34B5013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EFB603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2CA5CB6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6F7A2B6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CE0E71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B0E25D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8CD68D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B3BD67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1A0B08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CA14EE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35D23F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573AE84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282B7C45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1AC249A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2A9013B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4500B1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DC7895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2AECA9C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43AACC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A026A6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9B9397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1DED66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CD452E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87E7E0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7B5BF4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32775CA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02A60159" w14:textId="77777777" w:rsidTr="00210517">
        <w:trPr>
          <w:jc w:val="center"/>
        </w:trPr>
        <w:tc>
          <w:tcPr>
            <w:tcW w:w="4111" w:type="dxa"/>
            <w:gridSpan w:val="4"/>
            <w:vMerge w:val="restart"/>
          </w:tcPr>
          <w:p w14:paraId="274B1C9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 xml:space="preserve">Подпрограмма 4. «Создание условий для организации досуга, дополнительного образования и обеспечения жителей </w:t>
            </w:r>
            <w:r w:rsidRPr="00210517">
              <w:rPr>
                <w:rFonts w:eastAsia="Times New Roman"/>
                <w:b/>
                <w:sz w:val="20"/>
              </w:rPr>
              <w:lastRenderedPageBreak/>
              <w:t>услугами организаций культуры»</w:t>
            </w:r>
          </w:p>
        </w:tc>
        <w:tc>
          <w:tcPr>
            <w:tcW w:w="1277" w:type="dxa"/>
          </w:tcPr>
          <w:p w14:paraId="079579B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0C6A602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  <w:lang w:val="en-US"/>
              </w:rPr>
              <w:t>228</w:t>
            </w:r>
            <w:r w:rsidRPr="00210517">
              <w:rPr>
                <w:rFonts w:eastAsia="Times New Roman"/>
                <w:b/>
                <w:sz w:val="20"/>
              </w:rPr>
              <w:t xml:space="preserve"> 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372</w:t>
            </w:r>
            <w:r w:rsidRPr="00210517">
              <w:rPr>
                <w:rFonts w:eastAsia="Times New Roman"/>
                <w:b/>
                <w:sz w:val="20"/>
              </w:rPr>
              <w:t>,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67F7A4B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  <w:lang w:val="en-US"/>
              </w:rPr>
            </w:pPr>
            <w:r w:rsidRPr="00210517">
              <w:rPr>
                <w:rFonts w:eastAsia="Times New Roman"/>
                <w:b/>
                <w:sz w:val="20"/>
                <w:lang w:val="en-US"/>
              </w:rPr>
              <w:t>266</w:t>
            </w:r>
            <w:r w:rsidRPr="00210517">
              <w:rPr>
                <w:rFonts w:eastAsia="Times New Roman"/>
                <w:b/>
                <w:sz w:val="20"/>
              </w:rPr>
              <w:t xml:space="preserve"> 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812</w:t>
            </w:r>
            <w:r w:rsidRPr="00210517">
              <w:rPr>
                <w:rFonts w:eastAsia="Times New Roman"/>
                <w:b/>
                <w:sz w:val="20"/>
              </w:rPr>
              <w:t>,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14:paraId="2277C81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290 065,1</w:t>
            </w:r>
          </w:p>
        </w:tc>
        <w:tc>
          <w:tcPr>
            <w:tcW w:w="1134" w:type="dxa"/>
          </w:tcPr>
          <w:p w14:paraId="6843131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314 399,2</w:t>
            </w:r>
          </w:p>
        </w:tc>
        <w:tc>
          <w:tcPr>
            <w:tcW w:w="1134" w:type="dxa"/>
          </w:tcPr>
          <w:p w14:paraId="7040F85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341 948,1</w:t>
            </w:r>
          </w:p>
        </w:tc>
        <w:tc>
          <w:tcPr>
            <w:tcW w:w="1134" w:type="dxa"/>
          </w:tcPr>
          <w:p w14:paraId="0783A29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322 533,1</w:t>
            </w:r>
          </w:p>
        </w:tc>
        <w:tc>
          <w:tcPr>
            <w:tcW w:w="1134" w:type="dxa"/>
          </w:tcPr>
          <w:p w14:paraId="6000EF8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339 145,1</w:t>
            </w:r>
          </w:p>
        </w:tc>
        <w:tc>
          <w:tcPr>
            <w:tcW w:w="1134" w:type="dxa"/>
          </w:tcPr>
          <w:p w14:paraId="1EF270E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339 145,1</w:t>
            </w:r>
          </w:p>
        </w:tc>
        <w:tc>
          <w:tcPr>
            <w:tcW w:w="1275" w:type="dxa"/>
          </w:tcPr>
          <w:p w14:paraId="55E30E3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2 442 420,7</w:t>
            </w:r>
          </w:p>
        </w:tc>
      </w:tr>
      <w:tr w:rsidR="00210517" w:rsidRPr="00210517" w14:paraId="706FB741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358E55E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081421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Расходы местного </w:t>
            </w:r>
            <w:r w:rsidRPr="00210517">
              <w:rPr>
                <w:rFonts w:eastAsia="Times New Roman"/>
                <w:sz w:val="20"/>
              </w:rPr>
              <w:lastRenderedPageBreak/>
              <w:t>бюджета</w:t>
            </w:r>
          </w:p>
        </w:tc>
        <w:tc>
          <w:tcPr>
            <w:tcW w:w="1134" w:type="dxa"/>
          </w:tcPr>
          <w:p w14:paraId="69D1B41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lastRenderedPageBreak/>
              <w:t>187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292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6</w:t>
            </w:r>
          </w:p>
        </w:tc>
        <w:tc>
          <w:tcPr>
            <w:tcW w:w="1134" w:type="dxa"/>
          </w:tcPr>
          <w:p w14:paraId="2CF7A01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256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047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32C661B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283 548,5</w:t>
            </w:r>
          </w:p>
        </w:tc>
        <w:tc>
          <w:tcPr>
            <w:tcW w:w="1134" w:type="dxa"/>
          </w:tcPr>
          <w:p w14:paraId="7FA0440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287 826,9</w:t>
            </w:r>
          </w:p>
        </w:tc>
        <w:tc>
          <w:tcPr>
            <w:tcW w:w="1134" w:type="dxa"/>
          </w:tcPr>
          <w:p w14:paraId="425EE5D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337 941,7</w:t>
            </w:r>
          </w:p>
        </w:tc>
        <w:tc>
          <w:tcPr>
            <w:tcW w:w="1134" w:type="dxa"/>
          </w:tcPr>
          <w:p w14:paraId="4DA4113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322 533,1</w:t>
            </w:r>
          </w:p>
        </w:tc>
        <w:tc>
          <w:tcPr>
            <w:tcW w:w="1134" w:type="dxa"/>
          </w:tcPr>
          <w:p w14:paraId="2A34657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339 145,1</w:t>
            </w:r>
          </w:p>
        </w:tc>
        <w:tc>
          <w:tcPr>
            <w:tcW w:w="1134" w:type="dxa"/>
          </w:tcPr>
          <w:p w14:paraId="37251F7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339 145,1</w:t>
            </w:r>
          </w:p>
        </w:tc>
        <w:tc>
          <w:tcPr>
            <w:tcW w:w="1275" w:type="dxa"/>
          </w:tcPr>
          <w:p w14:paraId="263593B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2 353 480,0</w:t>
            </w:r>
          </w:p>
        </w:tc>
      </w:tr>
      <w:tr w:rsidR="00210517" w:rsidRPr="00210517" w14:paraId="4E85656C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08D61D2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929CB7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736F940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41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079</w:t>
            </w:r>
            <w:r w:rsidRPr="00210517">
              <w:rPr>
                <w:rFonts w:eastAsia="Times New Roman"/>
                <w:sz w:val="20"/>
              </w:rPr>
              <w:t>,5</w:t>
            </w:r>
          </w:p>
        </w:tc>
        <w:tc>
          <w:tcPr>
            <w:tcW w:w="1134" w:type="dxa"/>
          </w:tcPr>
          <w:p w14:paraId="1A8FD8A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10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690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14:paraId="1B76F9A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6 416,6</w:t>
            </w:r>
          </w:p>
        </w:tc>
        <w:tc>
          <w:tcPr>
            <w:tcW w:w="1134" w:type="dxa"/>
          </w:tcPr>
          <w:p w14:paraId="3E5428A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26 572,3</w:t>
            </w:r>
          </w:p>
        </w:tc>
        <w:tc>
          <w:tcPr>
            <w:tcW w:w="1134" w:type="dxa"/>
          </w:tcPr>
          <w:p w14:paraId="3DA75B5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4 006,4</w:t>
            </w:r>
          </w:p>
        </w:tc>
        <w:tc>
          <w:tcPr>
            <w:tcW w:w="1134" w:type="dxa"/>
          </w:tcPr>
          <w:p w14:paraId="5868E57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B36CDA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07D7DC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3950096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88 765,7</w:t>
            </w:r>
          </w:p>
        </w:tc>
      </w:tr>
      <w:tr w:rsidR="00210517" w:rsidRPr="00210517" w14:paraId="6F8C8844" w14:textId="77777777" w:rsidTr="00210517">
        <w:trPr>
          <w:trHeight w:val="596"/>
          <w:jc w:val="center"/>
        </w:trPr>
        <w:tc>
          <w:tcPr>
            <w:tcW w:w="4111" w:type="dxa"/>
            <w:gridSpan w:val="4"/>
            <w:vMerge/>
          </w:tcPr>
          <w:p w14:paraId="6E90B22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400E8A4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08DBD46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46F807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75</w:t>
            </w:r>
            <w:r w:rsidRPr="00210517">
              <w:rPr>
                <w:rFonts w:eastAsia="Times New Roman"/>
                <w:sz w:val="20"/>
              </w:rPr>
              <w:t>,0</w:t>
            </w:r>
          </w:p>
        </w:tc>
        <w:tc>
          <w:tcPr>
            <w:tcW w:w="1134" w:type="dxa"/>
          </w:tcPr>
          <w:p w14:paraId="74A0B01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100,0</w:t>
            </w:r>
          </w:p>
        </w:tc>
        <w:tc>
          <w:tcPr>
            <w:tcW w:w="1134" w:type="dxa"/>
          </w:tcPr>
          <w:p w14:paraId="5390789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86EF3A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386FDE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CC665E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23FF52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3AABE56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175,0</w:t>
            </w:r>
          </w:p>
        </w:tc>
      </w:tr>
      <w:tr w:rsidR="00210517" w:rsidRPr="00210517" w14:paraId="1D1A2CBC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7D548F7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Основное мероприятие 4.1«Предоставление субсидии на финансовое обеспечение выполнения муниципального задания на оказание муниципальной услуги»</w:t>
            </w:r>
          </w:p>
        </w:tc>
        <w:tc>
          <w:tcPr>
            <w:tcW w:w="993" w:type="dxa"/>
            <w:vMerge w:val="restart"/>
          </w:tcPr>
          <w:p w14:paraId="30109E5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 2021-2028 г.г.</w:t>
            </w:r>
          </w:p>
        </w:tc>
        <w:tc>
          <w:tcPr>
            <w:tcW w:w="992" w:type="dxa"/>
            <w:vMerge w:val="restart"/>
          </w:tcPr>
          <w:p w14:paraId="0896A4C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  <w:p w14:paraId="163B485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B5335B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42401D2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228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212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0AAFDD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266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575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2AD9F6E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289 795,6</w:t>
            </w:r>
          </w:p>
        </w:tc>
        <w:tc>
          <w:tcPr>
            <w:tcW w:w="1134" w:type="dxa"/>
          </w:tcPr>
          <w:p w14:paraId="06E2D4A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314 249,2</w:t>
            </w:r>
          </w:p>
        </w:tc>
        <w:tc>
          <w:tcPr>
            <w:tcW w:w="1134" w:type="dxa"/>
          </w:tcPr>
          <w:p w14:paraId="47054D2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341 787,4</w:t>
            </w:r>
          </w:p>
        </w:tc>
        <w:tc>
          <w:tcPr>
            <w:tcW w:w="1134" w:type="dxa"/>
          </w:tcPr>
          <w:p w14:paraId="316ECC3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322 398,1</w:t>
            </w:r>
          </w:p>
        </w:tc>
        <w:tc>
          <w:tcPr>
            <w:tcW w:w="1134" w:type="dxa"/>
          </w:tcPr>
          <w:p w14:paraId="029DCA3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339 010,1</w:t>
            </w:r>
          </w:p>
        </w:tc>
        <w:tc>
          <w:tcPr>
            <w:tcW w:w="1134" w:type="dxa"/>
          </w:tcPr>
          <w:p w14:paraId="7A62ED6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339 010,1</w:t>
            </w:r>
          </w:p>
        </w:tc>
        <w:tc>
          <w:tcPr>
            <w:tcW w:w="1275" w:type="dxa"/>
          </w:tcPr>
          <w:p w14:paraId="403A715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2 441 038,0</w:t>
            </w:r>
          </w:p>
        </w:tc>
      </w:tr>
      <w:tr w:rsidR="00210517" w:rsidRPr="00210517" w14:paraId="340386AB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1032E8E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0C1D15F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2E0AC3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03B09F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43F99EE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187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132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6</w:t>
            </w:r>
          </w:p>
        </w:tc>
        <w:tc>
          <w:tcPr>
            <w:tcW w:w="1134" w:type="dxa"/>
          </w:tcPr>
          <w:p w14:paraId="5A528FE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255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875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14:paraId="2C68B99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283 410,6</w:t>
            </w:r>
          </w:p>
        </w:tc>
        <w:tc>
          <w:tcPr>
            <w:tcW w:w="1134" w:type="dxa"/>
          </w:tcPr>
          <w:p w14:paraId="48A5843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287 676,9</w:t>
            </w:r>
          </w:p>
        </w:tc>
        <w:tc>
          <w:tcPr>
            <w:tcW w:w="1134" w:type="dxa"/>
          </w:tcPr>
          <w:p w14:paraId="10CD229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337 781,0</w:t>
            </w:r>
          </w:p>
        </w:tc>
        <w:tc>
          <w:tcPr>
            <w:tcW w:w="1134" w:type="dxa"/>
          </w:tcPr>
          <w:p w14:paraId="28B3FB8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322 398,1</w:t>
            </w:r>
          </w:p>
        </w:tc>
        <w:tc>
          <w:tcPr>
            <w:tcW w:w="1134" w:type="dxa"/>
          </w:tcPr>
          <w:p w14:paraId="1BC6392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339 010,1</w:t>
            </w:r>
          </w:p>
        </w:tc>
        <w:tc>
          <w:tcPr>
            <w:tcW w:w="1134" w:type="dxa"/>
          </w:tcPr>
          <w:p w14:paraId="1E8A3F7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339 010,1</w:t>
            </w:r>
          </w:p>
        </w:tc>
        <w:tc>
          <w:tcPr>
            <w:tcW w:w="1275" w:type="dxa"/>
          </w:tcPr>
          <w:p w14:paraId="38B2877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2 352 294,7</w:t>
            </w:r>
          </w:p>
        </w:tc>
      </w:tr>
      <w:tr w:rsidR="00210517" w:rsidRPr="00210517" w14:paraId="3DB4F8E4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06522EE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19DF2E0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21F502D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4F7B564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49A925D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41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079</w:t>
            </w:r>
            <w:r w:rsidRPr="00210517">
              <w:rPr>
                <w:rFonts w:eastAsia="Times New Roman"/>
                <w:sz w:val="20"/>
              </w:rPr>
              <w:t>,5</w:t>
            </w:r>
          </w:p>
        </w:tc>
        <w:tc>
          <w:tcPr>
            <w:tcW w:w="1134" w:type="dxa"/>
          </w:tcPr>
          <w:p w14:paraId="791DEA0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10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675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0BA89DA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6 385,0</w:t>
            </w:r>
          </w:p>
        </w:tc>
        <w:tc>
          <w:tcPr>
            <w:tcW w:w="1134" w:type="dxa"/>
          </w:tcPr>
          <w:p w14:paraId="5EB4309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26 572,3</w:t>
            </w:r>
          </w:p>
        </w:tc>
        <w:tc>
          <w:tcPr>
            <w:tcW w:w="1134" w:type="dxa"/>
          </w:tcPr>
          <w:p w14:paraId="41B8B11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4 006,4</w:t>
            </w:r>
          </w:p>
        </w:tc>
        <w:tc>
          <w:tcPr>
            <w:tcW w:w="1134" w:type="dxa"/>
          </w:tcPr>
          <w:p w14:paraId="656E03C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89426B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69DF52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24D2954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88 718,3</w:t>
            </w:r>
          </w:p>
        </w:tc>
      </w:tr>
      <w:tr w:rsidR="00210517" w:rsidRPr="00210517" w14:paraId="13C6B204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62BD1C9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0BFEBDE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6C8E43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23E912B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3F80ABE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650D06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25</w:t>
            </w:r>
            <w:r w:rsidRPr="00210517">
              <w:rPr>
                <w:rFonts w:eastAsia="Times New Roman"/>
                <w:sz w:val="20"/>
              </w:rPr>
              <w:t>,0</w:t>
            </w:r>
          </w:p>
        </w:tc>
        <w:tc>
          <w:tcPr>
            <w:tcW w:w="1134" w:type="dxa"/>
          </w:tcPr>
          <w:p w14:paraId="255804C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CBC9F8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B402E2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8380FB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9BF04F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02E67C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7F4EF98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25,0</w:t>
            </w:r>
          </w:p>
        </w:tc>
      </w:tr>
      <w:tr w:rsidR="00210517" w:rsidRPr="00210517" w14:paraId="338D8786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48A8098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Основное мероприятие 4.2 «Предоставление субсидии на организацию проведения оплачиваемых общественных работ, временного трудоустройства безработных  граждан, испытывающих трудности в поиске работы (в том числе выпускников начального и среднего проф. образования в возрасте от 18 до 20 лет ищущих работу впервые) в муниципальных учреждениях культуры»</w:t>
            </w:r>
          </w:p>
        </w:tc>
        <w:tc>
          <w:tcPr>
            <w:tcW w:w="993" w:type="dxa"/>
            <w:vMerge w:val="restart"/>
          </w:tcPr>
          <w:p w14:paraId="7181BA0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2021-2022 г.г.</w:t>
            </w:r>
          </w:p>
        </w:tc>
        <w:tc>
          <w:tcPr>
            <w:tcW w:w="992" w:type="dxa"/>
            <w:vMerge w:val="restart"/>
          </w:tcPr>
          <w:p w14:paraId="18CBB8A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  <w:p w14:paraId="5A76B09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6622C6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4F4D920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68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6DE7FBF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26,9</w:t>
            </w:r>
          </w:p>
        </w:tc>
        <w:tc>
          <w:tcPr>
            <w:tcW w:w="1134" w:type="dxa"/>
          </w:tcPr>
          <w:p w14:paraId="77BB3D3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528C0F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77EECE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B52ACA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DB6B45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530A15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15A9F0F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95,3</w:t>
            </w:r>
          </w:p>
        </w:tc>
      </w:tr>
      <w:tr w:rsidR="00210517" w:rsidRPr="00210517" w14:paraId="1BEF7197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5794F31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083E001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D9714B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80211C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42702D8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68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6490272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26,9</w:t>
            </w:r>
          </w:p>
        </w:tc>
        <w:tc>
          <w:tcPr>
            <w:tcW w:w="1134" w:type="dxa"/>
          </w:tcPr>
          <w:p w14:paraId="093BE8F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A6498E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04BB67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3A371B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04EFAD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0FAA14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1A0A65C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95,3</w:t>
            </w:r>
          </w:p>
        </w:tc>
      </w:tr>
      <w:tr w:rsidR="00210517" w:rsidRPr="00210517" w14:paraId="7CCCC136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4BE56FB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3BFBB2B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204249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3FDB13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26837EF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DA9AAB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107B73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00C159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AA60C1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F29AE8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D1986C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7534A9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  <w:p w14:paraId="616170B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</w:tcPr>
          <w:p w14:paraId="722D67C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  <w:p w14:paraId="52F42F7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54065EC8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561D398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3A3545F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28C9DE9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636DE44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09DA8CC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058394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399A04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7A75F1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AF813A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A17CCA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E12353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B8FB0E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328283C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1EB0423C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136EF14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Основное </w:t>
            </w:r>
            <w:r w:rsidRPr="00210517">
              <w:rPr>
                <w:rFonts w:eastAsia="Times New Roman"/>
                <w:sz w:val="20"/>
              </w:rPr>
              <w:lastRenderedPageBreak/>
              <w:t>мероприятие 4.3. «Предоставление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культуры»</w:t>
            </w:r>
          </w:p>
        </w:tc>
        <w:tc>
          <w:tcPr>
            <w:tcW w:w="993" w:type="dxa"/>
            <w:vMerge w:val="restart"/>
          </w:tcPr>
          <w:p w14:paraId="222BFE3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lastRenderedPageBreak/>
              <w:t>2021-</w:t>
            </w:r>
            <w:r w:rsidRPr="00210517">
              <w:rPr>
                <w:rFonts w:eastAsia="Times New Roman"/>
                <w:sz w:val="20"/>
              </w:rPr>
              <w:lastRenderedPageBreak/>
              <w:t>2028 г.г.</w:t>
            </w:r>
          </w:p>
        </w:tc>
        <w:tc>
          <w:tcPr>
            <w:tcW w:w="992" w:type="dxa"/>
            <w:vMerge w:val="restart"/>
          </w:tcPr>
          <w:p w14:paraId="0CC4B61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lastRenderedPageBreak/>
              <w:t>ОК и Т</w:t>
            </w:r>
          </w:p>
          <w:p w14:paraId="718A3A9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5EF783F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588E2FA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91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6</w:t>
            </w:r>
          </w:p>
        </w:tc>
        <w:tc>
          <w:tcPr>
            <w:tcW w:w="1134" w:type="dxa"/>
          </w:tcPr>
          <w:p w14:paraId="61C64DB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14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  <w:r w:rsidRPr="00210517">
              <w:rPr>
                <w:rFonts w:eastAsia="Times New Roman"/>
                <w:sz w:val="20"/>
              </w:rPr>
              <w:t>,8</w:t>
            </w:r>
          </w:p>
        </w:tc>
        <w:tc>
          <w:tcPr>
            <w:tcW w:w="1134" w:type="dxa"/>
          </w:tcPr>
          <w:p w14:paraId="0F9F521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</w:t>
            </w:r>
            <w:r w:rsidRPr="00210517">
              <w:rPr>
                <w:rFonts w:eastAsia="Times New Roman"/>
                <w:sz w:val="20"/>
              </w:rPr>
              <w:t>30,0</w:t>
            </w:r>
          </w:p>
        </w:tc>
        <w:tc>
          <w:tcPr>
            <w:tcW w:w="1134" w:type="dxa"/>
          </w:tcPr>
          <w:p w14:paraId="6E1D57E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150,0</w:t>
            </w:r>
          </w:p>
        </w:tc>
        <w:tc>
          <w:tcPr>
            <w:tcW w:w="1134" w:type="dxa"/>
          </w:tcPr>
          <w:p w14:paraId="76C23C6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160,7</w:t>
            </w:r>
          </w:p>
        </w:tc>
        <w:tc>
          <w:tcPr>
            <w:tcW w:w="1134" w:type="dxa"/>
          </w:tcPr>
          <w:p w14:paraId="1494A65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135,0</w:t>
            </w:r>
          </w:p>
        </w:tc>
        <w:tc>
          <w:tcPr>
            <w:tcW w:w="1134" w:type="dxa"/>
          </w:tcPr>
          <w:p w14:paraId="25BD5C5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135,0</w:t>
            </w:r>
          </w:p>
        </w:tc>
        <w:tc>
          <w:tcPr>
            <w:tcW w:w="1134" w:type="dxa"/>
          </w:tcPr>
          <w:p w14:paraId="6C8CA3E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135,0</w:t>
            </w:r>
          </w:p>
        </w:tc>
        <w:tc>
          <w:tcPr>
            <w:tcW w:w="1275" w:type="dxa"/>
          </w:tcPr>
          <w:p w14:paraId="6A78285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1 078,1</w:t>
            </w:r>
          </w:p>
        </w:tc>
      </w:tr>
      <w:tr w:rsidR="00210517" w:rsidRPr="00210517" w14:paraId="1F3DD6FE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6AE9CD3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2672938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492156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434B0FB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31A5D0E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91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6</w:t>
            </w:r>
          </w:p>
        </w:tc>
        <w:tc>
          <w:tcPr>
            <w:tcW w:w="1134" w:type="dxa"/>
          </w:tcPr>
          <w:p w14:paraId="414BA1A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14</w:t>
            </w:r>
            <w:r w:rsidRPr="00210517">
              <w:rPr>
                <w:rFonts w:eastAsia="Times New Roman"/>
                <w:sz w:val="20"/>
                <w:lang w:val="en-US"/>
              </w:rPr>
              <w:t>0</w:t>
            </w:r>
            <w:r w:rsidRPr="00210517">
              <w:rPr>
                <w:rFonts w:eastAsia="Times New Roman"/>
                <w:sz w:val="20"/>
              </w:rPr>
              <w:t>,8</w:t>
            </w:r>
          </w:p>
        </w:tc>
        <w:tc>
          <w:tcPr>
            <w:tcW w:w="1134" w:type="dxa"/>
          </w:tcPr>
          <w:p w14:paraId="0D847F6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</w:t>
            </w:r>
            <w:r w:rsidRPr="00210517">
              <w:rPr>
                <w:rFonts w:eastAsia="Times New Roman"/>
                <w:sz w:val="20"/>
              </w:rPr>
              <w:t>30,0</w:t>
            </w:r>
          </w:p>
        </w:tc>
        <w:tc>
          <w:tcPr>
            <w:tcW w:w="1134" w:type="dxa"/>
          </w:tcPr>
          <w:p w14:paraId="2F19153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150,0</w:t>
            </w:r>
          </w:p>
        </w:tc>
        <w:tc>
          <w:tcPr>
            <w:tcW w:w="1134" w:type="dxa"/>
          </w:tcPr>
          <w:p w14:paraId="704FEE0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160,7</w:t>
            </w:r>
          </w:p>
        </w:tc>
        <w:tc>
          <w:tcPr>
            <w:tcW w:w="1134" w:type="dxa"/>
          </w:tcPr>
          <w:p w14:paraId="456B062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135,0</w:t>
            </w:r>
          </w:p>
        </w:tc>
        <w:tc>
          <w:tcPr>
            <w:tcW w:w="1134" w:type="dxa"/>
          </w:tcPr>
          <w:p w14:paraId="35D7622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135,0</w:t>
            </w:r>
          </w:p>
        </w:tc>
        <w:tc>
          <w:tcPr>
            <w:tcW w:w="1134" w:type="dxa"/>
          </w:tcPr>
          <w:p w14:paraId="22DC57A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135,0</w:t>
            </w:r>
          </w:p>
        </w:tc>
        <w:tc>
          <w:tcPr>
            <w:tcW w:w="1275" w:type="dxa"/>
          </w:tcPr>
          <w:p w14:paraId="7A1C002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1 078,1</w:t>
            </w:r>
          </w:p>
        </w:tc>
      </w:tr>
      <w:tr w:rsidR="00210517" w:rsidRPr="00210517" w14:paraId="2F468463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226DA26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62FCBC0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4C684F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EE75CC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2CDE495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6B006F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A07F75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EA894A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45ABE0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838EEC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B2D392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0F5BC5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3E46701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21AFB657" w14:textId="77777777" w:rsidTr="00210517">
        <w:trPr>
          <w:trHeight w:val="1861"/>
          <w:jc w:val="center"/>
        </w:trPr>
        <w:tc>
          <w:tcPr>
            <w:tcW w:w="2126" w:type="dxa"/>
            <w:gridSpan w:val="2"/>
            <w:vMerge/>
          </w:tcPr>
          <w:p w14:paraId="3F518AA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364012F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324445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15F1A7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28883FE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E08122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6AD337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D9C392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D48FCE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41B408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487324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1A02F8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694BF2D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7724494A" w14:textId="77777777" w:rsidTr="00210517">
        <w:trPr>
          <w:trHeight w:val="268"/>
          <w:jc w:val="center"/>
        </w:trPr>
        <w:tc>
          <w:tcPr>
            <w:tcW w:w="2126" w:type="dxa"/>
            <w:gridSpan w:val="2"/>
            <w:vMerge w:val="restart"/>
          </w:tcPr>
          <w:p w14:paraId="6CF2DCB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Основное мероприятие 4.4.</w:t>
            </w:r>
          </w:p>
          <w:p w14:paraId="3C0AC37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«Федеральный проект «Творческие люди»</w:t>
            </w:r>
          </w:p>
        </w:tc>
        <w:tc>
          <w:tcPr>
            <w:tcW w:w="993" w:type="dxa"/>
            <w:vMerge w:val="restart"/>
          </w:tcPr>
          <w:p w14:paraId="03F92AF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2022 – 2023 г. г.</w:t>
            </w:r>
          </w:p>
        </w:tc>
        <w:tc>
          <w:tcPr>
            <w:tcW w:w="992" w:type="dxa"/>
            <w:vMerge w:val="restart"/>
          </w:tcPr>
          <w:p w14:paraId="08F1CF7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</w:tc>
        <w:tc>
          <w:tcPr>
            <w:tcW w:w="1277" w:type="dxa"/>
          </w:tcPr>
          <w:p w14:paraId="3FB11FF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0923F36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33D00B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69,8</w:t>
            </w:r>
          </w:p>
        </w:tc>
        <w:tc>
          <w:tcPr>
            <w:tcW w:w="1134" w:type="dxa"/>
          </w:tcPr>
          <w:p w14:paraId="16507D7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139,5</w:t>
            </w:r>
          </w:p>
        </w:tc>
        <w:tc>
          <w:tcPr>
            <w:tcW w:w="1134" w:type="dxa"/>
          </w:tcPr>
          <w:p w14:paraId="28E9042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E52586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815BB9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4CA395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D0796C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472F282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209,3</w:t>
            </w:r>
          </w:p>
        </w:tc>
      </w:tr>
      <w:tr w:rsidR="00210517" w:rsidRPr="00210517" w14:paraId="27DAC35A" w14:textId="77777777" w:rsidTr="00210517">
        <w:trPr>
          <w:trHeight w:val="601"/>
          <w:jc w:val="center"/>
        </w:trPr>
        <w:tc>
          <w:tcPr>
            <w:tcW w:w="2126" w:type="dxa"/>
            <w:gridSpan w:val="2"/>
            <w:vMerge/>
          </w:tcPr>
          <w:p w14:paraId="461C960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51B3F44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FAF96B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0E36EB6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6BF1124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A56009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4,0</w:t>
            </w:r>
          </w:p>
        </w:tc>
        <w:tc>
          <w:tcPr>
            <w:tcW w:w="1134" w:type="dxa"/>
          </w:tcPr>
          <w:p w14:paraId="7060499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7,9</w:t>
            </w:r>
          </w:p>
        </w:tc>
        <w:tc>
          <w:tcPr>
            <w:tcW w:w="1134" w:type="dxa"/>
          </w:tcPr>
          <w:p w14:paraId="38F3DEF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EBCF9F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2CFB72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5B2356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0B768E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1740B13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11,9</w:t>
            </w:r>
          </w:p>
        </w:tc>
      </w:tr>
      <w:tr w:rsidR="00210517" w:rsidRPr="00210517" w14:paraId="1CDBA494" w14:textId="77777777" w:rsidTr="00210517">
        <w:trPr>
          <w:trHeight w:val="614"/>
          <w:jc w:val="center"/>
        </w:trPr>
        <w:tc>
          <w:tcPr>
            <w:tcW w:w="2126" w:type="dxa"/>
            <w:gridSpan w:val="2"/>
            <w:vMerge/>
          </w:tcPr>
          <w:p w14:paraId="0E85202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242F998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1219CF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18F3B1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3EDA6F2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CE6A21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15,8</w:t>
            </w:r>
          </w:p>
        </w:tc>
        <w:tc>
          <w:tcPr>
            <w:tcW w:w="1134" w:type="dxa"/>
          </w:tcPr>
          <w:p w14:paraId="16E59A1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31,6</w:t>
            </w:r>
          </w:p>
        </w:tc>
        <w:tc>
          <w:tcPr>
            <w:tcW w:w="1134" w:type="dxa"/>
          </w:tcPr>
          <w:p w14:paraId="0155F5C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9C258F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FDCB44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0FC1ED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33725C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75B0DB5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47,4</w:t>
            </w:r>
          </w:p>
        </w:tc>
      </w:tr>
      <w:tr w:rsidR="00210517" w:rsidRPr="00210517" w14:paraId="2EFBD496" w14:textId="77777777" w:rsidTr="00210517">
        <w:trPr>
          <w:trHeight w:val="477"/>
          <w:jc w:val="center"/>
        </w:trPr>
        <w:tc>
          <w:tcPr>
            <w:tcW w:w="2126" w:type="dxa"/>
            <w:gridSpan w:val="2"/>
            <w:vMerge/>
          </w:tcPr>
          <w:p w14:paraId="314571A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5025A36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EFA85C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BEBEC1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  <w:p w14:paraId="24CC969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</w:tcPr>
          <w:p w14:paraId="57BA7BF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832B3C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50,0</w:t>
            </w:r>
          </w:p>
        </w:tc>
        <w:tc>
          <w:tcPr>
            <w:tcW w:w="1134" w:type="dxa"/>
          </w:tcPr>
          <w:p w14:paraId="3C26EB1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100,0</w:t>
            </w:r>
          </w:p>
        </w:tc>
        <w:tc>
          <w:tcPr>
            <w:tcW w:w="1134" w:type="dxa"/>
          </w:tcPr>
          <w:p w14:paraId="3C150A5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E39E48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DFFCDE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98A003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E37F34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437D0A2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150,0</w:t>
            </w:r>
          </w:p>
        </w:tc>
      </w:tr>
      <w:tr w:rsidR="00210517" w:rsidRPr="00210517" w14:paraId="76A2298F" w14:textId="77777777" w:rsidTr="00210517">
        <w:trPr>
          <w:jc w:val="center"/>
        </w:trPr>
        <w:tc>
          <w:tcPr>
            <w:tcW w:w="4111" w:type="dxa"/>
            <w:gridSpan w:val="4"/>
            <w:vMerge w:val="restart"/>
          </w:tcPr>
          <w:p w14:paraId="0E17447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Подпрограмма 5.«Развитие туризма»</w:t>
            </w:r>
          </w:p>
        </w:tc>
        <w:tc>
          <w:tcPr>
            <w:tcW w:w="1277" w:type="dxa"/>
          </w:tcPr>
          <w:p w14:paraId="2DAAC8D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1134" w:type="dxa"/>
          </w:tcPr>
          <w:p w14:paraId="0BE70B9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39B4578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568EAE4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3AC1E57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3B8DCF9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4A62A6C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45A4297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45D7443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275" w:type="dxa"/>
          </w:tcPr>
          <w:p w14:paraId="6E60121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210517" w:rsidRPr="00210517" w14:paraId="0313959A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462137E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03697FF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015FF12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8B3B37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0F7F86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402550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883ADF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EB53D7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A04A1B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EBC403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26F794C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2F43A383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215ED95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4EC582E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0A3BB8A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027A54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BFB662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68A170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AA2E20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5C6091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956F24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7992F2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4AB2250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0FF95610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50E498E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6CC9C3B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1366CE8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A0DD29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F555BA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8AACDB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BA3E05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8E16BA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AEBB28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F2D664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7BB954D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61B75392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6B676B1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Основное мероприятие 5.1. «Развитие внутреннего и въездного туризма»</w:t>
            </w:r>
          </w:p>
        </w:tc>
        <w:tc>
          <w:tcPr>
            <w:tcW w:w="993" w:type="dxa"/>
            <w:vMerge w:val="restart"/>
          </w:tcPr>
          <w:p w14:paraId="7983616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2021-2028 г.г.</w:t>
            </w:r>
          </w:p>
        </w:tc>
        <w:tc>
          <w:tcPr>
            <w:tcW w:w="992" w:type="dxa"/>
            <w:vMerge w:val="restart"/>
          </w:tcPr>
          <w:p w14:paraId="403CEB4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  <w:p w14:paraId="7C1A356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47F252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6CC2264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F4295E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87EB14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F64380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2C63DB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A3A287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42E28C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9E031B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38DF186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5757D188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510DFE6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20E6752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4289BE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64F0CA3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048BC5F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136E1A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17BE21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89C7F9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6D6B76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646C4D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3FAE89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BBAADD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03AB228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5C6D23E8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5F0E355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3F21D3E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0FCC0C3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21FD105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0467BCB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ABF37F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4D2816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ABC211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E4F52A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4232AA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42771D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84697E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473F24A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5423A949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620758F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4EEBF15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C965DA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F93178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</w:t>
            </w:r>
            <w:r w:rsidRPr="00210517">
              <w:rPr>
                <w:rFonts w:eastAsia="Times New Roman"/>
                <w:sz w:val="20"/>
              </w:rPr>
              <w:lastRenderedPageBreak/>
              <w:t>го бюджета</w:t>
            </w:r>
          </w:p>
        </w:tc>
        <w:tc>
          <w:tcPr>
            <w:tcW w:w="1134" w:type="dxa"/>
          </w:tcPr>
          <w:p w14:paraId="08FB2DD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lastRenderedPageBreak/>
              <w:t>0,0</w:t>
            </w:r>
          </w:p>
        </w:tc>
        <w:tc>
          <w:tcPr>
            <w:tcW w:w="1134" w:type="dxa"/>
          </w:tcPr>
          <w:p w14:paraId="2719DAE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5F0D02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26E2D0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7C23C9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19C090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A145CF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A3E50F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53B4A4D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441FB783" w14:textId="77777777" w:rsidTr="00210517">
        <w:trPr>
          <w:jc w:val="center"/>
        </w:trPr>
        <w:tc>
          <w:tcPr>
            <w:tcW w:w="4111" w:type="dxa"/>
            <w:gridSpan w:val="4"/>
            <w:vMerge w:val="restart"/>
          </w:tcPr>
          <w:p w14:paraId="77223AA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lastRenderedPageBreak/>
              <w:t>Подпрограмма 6. «Развитие местного традиционного народного художественного творчества»</w:t>
            </w:r>
          </w:p>
        </w:tc>
        <w:tc>
          <w:tcPr>
            <w:tcW w:w="1277" w:type="dxa"/>
          </w:tcPr>
          <w:p w14:paraId="7731BA9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1134" w:type="dxa"/>
          </w:tcPr>
          <w:p w14:paraId="49CF1DA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29B236F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34F34F4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75358E2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229AE72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400,0</w:t>
            </w:r>
          </w:p>
        </w:tc>
        <w:tc>
          <w:tcPr>
            <w:tcW w:w="1134" w:type="dxa"/>
          </w:tcPr>
          <w:p w14:paraId="2BA18DC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1 401,5</w:t>
            </w:r>
          </w:p>
        </w:tc>
        <w:tc>
          <w:tcPr>
            <w:tcW w:w="1134" w:type="dxa"/>
          </w:tcPr>
          <w:p w14:paraId="6FC87B8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2 202,3</w:t>
            </w:r>
          </w:p>
        </w:tc>
        <w:tc>
          <w:tcPr>
            <w:tcW w:w="1134" w:type="dxa"/>
          </w:tcPr>
          <w:p w14:paraId="7938F13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3 003,2</w:t>
            </w:r>
          </w:p>
        </w:tc>
        <w:tc>
          <w:tcPr>
            <w:tcW w:w="1275" w:type="dxa"/>
          </w:tcPr>
          <w:p w14:paraId="188BBEB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7 007,0</w:t>
            </w:r>
          </w:p>
        </w:tc>
      </w:tr>
      <w:tr w:rsidR="00210517" w:rsidRPr="00210517" w14:paraId="768BEC2E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0FCFF84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875886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0FFE968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4E0D0D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FB7C8B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89C698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3883CD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1134" w:type="dxa"/>
          </w:tcPr>
          <w:p w14:paraId="7C93398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1 401,5</w:t>
            </w:r>
          </w:p>
        </w:tc>
        <w:tc>
          <w:tcPr>
            <w:tcW w:w="1134" w:type="dxa"/>
          </w:tcPr>
          <w:p w14:paraId="3712008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2 202,3</w:t>
            </w:r>
          </w:p>
        </w:tc>
        <w:tc>
          <w:tcPr>
            <w:tcW w:w="1134" w:type="dxa"/>
          </w:tcPr>
          <w:p w14:paraId="48ABF04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3 003,2</w:t>
            </w:r>
          </w:p>
        </w:tc>
        <w:tc>
          <w:tcPr>
            <w:tcW w:w="1275" w:type="dxa"/>
          </w:tcPr>
          <w:p w14:paraId="072D791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7 007,0</w:t>
            </w:r>
          </w:p>
        </w:tc>
      </w:tr>
      <w:tr w:rsidR="00210517" w:rsidRPr="00210517" w14:paraId="7AA4240A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70F085B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564691A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6C4D805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442566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FFADAD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5A9F69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466F20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C60B0B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4684E1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087F07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  <w:p w14:paraId="2A20DC9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49BBABA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  <w:p w14:paraId="3FB4155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2E16D991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060787A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69EABF7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6DC131B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79D3DB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655F95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B4B403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0EC68D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87F8DB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06BD45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3BDA59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4D8623C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721B23C8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3DA54E7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Основное мероприятие 6.1. «Участие и проведение фестивалей, конкурсов  и мастер-классов по народно-художественному творчеству»</w:t>
            </w:r>
          </w:p>
        </w:tc>
        <w:tc>
          <w:tcPr>
            <w:tcW w:w="993" w:type="dxa"/>
            <w:vMerge w:val="restart"/>
          </w:tcPr>
          <w:p w14:paraId="09C00D5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2025-2028 г.г.</w:t>
            </w:r>
          </w:p>
        </w:tc>
        <w:tc>
          <w:tcPr>
            <w:tcW w:w="992" w:type="dxa"/>
            <w:vMerge w:val="restart"/>
          </w:tcPr>
          <w:p w14:paraId="27CB86F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  <w:p w14:paraId="460651F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B83DB4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0C7F3AF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8069E7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0F997D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243DD5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08E32B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1134" w:type="dxa"/>
          </w:tcPr>
          <w:p w14:paraId="6A3C3DA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1 401,5</w:t>
            </w:r>
          </w:p>
        </w:tc>
        <w:tc>
          <w:tcPr>
            <w:tcW w:w="1134" w:type="dxa"/>
          </w:tcPr>
          <w:p w14:paraId="24151BF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2 202,3</w:t>
            </w:r>
          </w:p>
        </w:tc>
        <w:tc>
          <w:tcPr>
            <w:tcW w:w="1134" w:type="dxa"/>
          </w:tcPr>
          <w:p w14:paraId="58DE4C6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3 003,2</w:t>
            </w:r>
          </w:p>
        </w:tc>
        <w:tc>
          <w:tcPr>
            <w:tcW w:w="1275" w:type="dxa"/>
          </w:tcPr>
          <w:p w14:paraId="632734A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7 007,0</w:t>
            </w:r>
          </w:p>
        </w:tc>
      </w:tr>
      <w:tr w:rsidR="00210517" w:rsidRPr="00210517" w14:paraId="0AAC1D53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1638B64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18B6918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2EFA7F1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5AE9E63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5A320F3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D7FA50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4E9C4E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73455F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DD3DD5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1134" w:type="dxa"/>
          </w:tcPr>
          <w:p w14:paraId="43DE69C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1 401,5</w:t>
            </w:r>
          </w:p>
        </w:tc>
        <w:tc>
          <w:tcPr>
            <w:tcW w:w="1134" w:type="dxa"/>
          </w:tcPr>
          <w:p w14:paraId="468CF32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2 202,3</w:t>
            </w:r>
          </w:p>
        </w:tc>
        <w:tc>
          <w:tcPr>
            <w:tcW w:w="1134" w:type="dxa"/>
          </w:tcPr>
          <w:p w14:paraId="2858DC5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3 003,2</w:t>
            </w:r>
          </w:p>
        </w:tc>
        <w:tc>
          <w:tcPr>
            <w:tcW w:w="1275" w:type="dxa"/>
          </w:tcPr>
          <w:p w14:paraId="7408A4E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7 007,0</w:t>
            </w:r>
          </w:p>
        </w:tc>
      </w:tr>
      <w:tr w:rsidR="00210517" w:rsidRPr="00210517" w14:paraId="55D7A9EE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07EDAB2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43CAF0B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B82AE7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F6C1EB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31E231C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D9BC7E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C51B0E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4FB832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FE339B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B2A3DC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E90F7C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A7D4F4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1457180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  <w:p w14:paraId="6C42B2F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29AF0033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4D9EFC5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67431FC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527A39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2CBA859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0AA4714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19ADF8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D7E080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705A63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EC5767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85FD80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FEF61F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D8EA11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03C5DCB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  <w:p w14:paraId="58B16CF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42006DF3" w14:textId="77777777" w:rsidTr="00210517">
        <w:trPr>
          <w:jc w:val="center"/>
        </w:trPr>
        <w:tc>
          <w:tcPr>
            <w:tcW w:w="4111" w:type="dxa"/>
            <w:gridSpan w:val="4"/>
            <w:vMerge w:val="restart"/>
          </w:tcPr>
          <w:p w14:paraId="39A779A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  <w:tc>
          <w:tcPr>
            <w:tcW w:w="1277" w:type="dxa"/>
          </w:tcPr>
          <w:p w14:paraId="68F295F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1134" w:type="dxa"/>
          </w:tcPr>
          <w:p w14:paraId="3D701B9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10DE66A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3F154B3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2EF282E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289575B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08D0FEF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54D2004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</w:tcPr>
          <w:p w14:paraId="176186A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275" w:type="dxa"/>
          </w:tcPr>
          <w:p w14:paraId="1376720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210517" w:rsidRPr="00210517" w14:paraId="78F69EA4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2586D81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411D023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10EB98C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94FFF9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D0D887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B392F0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BCEB5D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422510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38AFFE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688785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2C7D949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  <w:p w14:paraId="68BB6AA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237826D8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2830F8F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9CBA0B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13E2C61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DD6EA6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8EC31A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83A071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5300B3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F2B772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187E1A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4E8712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1449A27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  <w:p w14:paraId="67EA52D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47897A9B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5376FD2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16DB262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70535D3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92CDA6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8C39B5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32AAD4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74716E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D464AA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CAB8F8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CAD652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130DD3A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</w:p>
          <w:p w14:paraId="147E2CC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4740DE43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003166C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Основное мероприятие 7.1.</w:t>
            </w:r>
          </w:p>
          <w:p w14:paraId="023F907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«Повышение энергосбережения  в муниципальных бюджетных учреждениях культуры»</w:t>
            </w:r>
          </w:p>
          <w:p w14:paraId="5B951DD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14:paraId="02A67A5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2021-2028 г.г.</w:t>
            </w:r>
          </w:p>
        </w:tc>
        <w:tc>
          <w:tcPr>
            <w:tcW w:w="992" w:type="dxa"/>
            <w:vMerge w:val="restart"/>
          </w:tcPr>
          <w:p w14:paraId="47B02CD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  <w:p w14:paraId="4CB496F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471032F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537FC7C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8210BC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6CD478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C3ED4E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17A4BE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BBDC5C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A59A20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BAB04D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4AE4D15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5805453F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1E9B856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4F58E0A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FAF87F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2C00D18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3672C8A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C87EF9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5FEDCD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D6B7A2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F3AE82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1E9689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25EB19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5CFB8E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3CF682D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083631FB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5D3E5A0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3C0FA33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EF5606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6681219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02F1AE1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CAF755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235D9D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6F3A76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C6ADB5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A6D4AC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DDBB5A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0D481F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538AA05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691554C4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22280DC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75A5497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6100EAB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B3A6CF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0B740A5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DBC882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4C16D3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B87671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48AB93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8F0675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9B9782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B44550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277FB37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53472434" w14:textId="77777777" w:rsidTr="00210517">
        <w:trPr>
          <w:jc w:val="center"/>
        </w:trPr>
        <w:tc>
          <w:tcPr>
            <w:tcW w:w="4111" w:type="dxa"/>
            <w:gridSpan w:val="4"/>
            <w:vMerge w:val="restart"/>
          </w:tcPr>
          <w:p w14:paraId="7261D04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Подпрограмма 8. «Обеспечение реализации муниципальной программы»</w:t>
            </w:r>
          </w:p>
        </w:tc>
        <w:tc>
          <w:tcPr>
            <w:tcW w:w="1277" w:type="dxa"/>
          </w:tcPr>
          <w:p w14:paraId="2D80DF6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1134" w:type="dxa"/>
          </w:tcPr>
          <w:p w14:paraId="4408677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8 456,6</w:t>
            </w:r>
          </w:p>
        </w:tc>
        <w:tc>
          <w:tcPr>
            <w:tcW w:w="1134" w:type="dxa"/>
          </w:tcPr>
          <w:p w14:paraId="1176E8C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  <w:lang w:val="en-US"/>
              </w:rPr>
            </w:pPr>
            <w:r w:rsidRPr="00210517">
              <w:rPr>
                <w:rFonts w:eastAsia="Times New Roman"/>
                <w:b/>
                <w:sz w:val="20"/>
                <w:lang w:val="en-US"/>
              </w:rPr>
              <w:t>12</w:t>
            </w:r>
            <w:r w:rsidRPr="00210517">
              <w:rPr>
                <w:rFonts w:eastAsia="Times New Roman"/>
                <w:b/>
                <w:sz w:val="20"/>
              </w:rPr>
              <w:t xml:space="preserve"> 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340</w:t>
            </w:r>
            <w:r w:rsidRPr="00210517">
              <w:rPr>
                <w:rFonts w:eastAsia="Times New Roman"/>
                <w:b/>
                <w:sz w:val="20"/>
              </w:rPr>
              <w:t>,</w:t>
            </w:r>
            <w:r w:rsidRPr="00210517">
              <w:rPr>
                <w:rFonts w:eastAsia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134" w:type="dxa"/>
          </w:tcPr>
          <w:p w14:paraId="19CDB16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3 572,8</w:t>
            </w:r>
          </w:p>
        </w:tc>
        <w:tc>
          <w:tcPr>
            <w:tcW w:w="1134" w:type="dxa"/>
          </w:tcPr>
          <w:p w14:paraId="031B875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3 616,4</w:t>
            </w:r>
          </w:p>
        </w:tc>
        <w:tc>
          <w:tcPr>
            <w:tcW w:w="1134" w:type="dxa"/>
          </w:tcPr>
          <w:p w14:paraId="52242D6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4 245,9</w:t>
            </w:r>
          </w:p>
        </w:tc>
        <w:tc>
          <w:tcPr>
            <w:tcW w:w="1134" w:type="dxa"/>
          </w:tcPr>
          <w:p w14:paraId="50EDF07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4 409,6</w:t>
            </w:r>
          </w:p>
        </w:tc>
        <w:tc>
          <w:tcPr>
            <w:tcW w:w="1134" w:type="dxa"/>
          </w:tcPr>
          <w:p w14:paraId="532E798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4 409,6</w:t>
            </w:r>
          </w:p>
        </w:tc>
        <w:tc>
          <w:tcPr>
            <w:tcW w:w="1134" w:type="dxa"/>
          </w:tcPr>
          <w:p w14:paraId="38F9967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4 409,6</w:t>
            </w:r>
          </w:p>
        </w:tc>
        <w:tc>
          <w:tcPr>
            <w:tcW w:w="1275" w:type="dxa"/>
          </w:tcPr>
          <w:p w14:paraId="5A0D822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210517">
              <w:rPr>
                <w:rFonts w:eastAsia="Times New Roman"/>
                <w:b/>
                <w:sz w:val="20"/>
              </w:rPr>
              <w:t>45 461,2</w:t>
            </w:r>
          </w:p>
        </w:tc>
      </w:tr>
      <w:tr w:rsidR="00210517" w:rsidRPr="00210517" w14:paraId="2060572B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6B44B96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46898E7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Расходы местного </w:t>
            </w:r>
            <w:r w:rsidRPr="00210517">
              <w:rPr>
                <w:rFonts w:eastAsia="Times New Roman"/>
                <w:sz w:val="20"/>
              </w:rPr>
              <w:lastRenderedPageBreak/>
              <w:t>бюджета</w:t>
            </w:r>
          </w:p>
        </w:tc>
        <w:tc>
          <w:tcPr>
            <w:tcW w:w="1134" w:type="dxa"/>
          </w:tcPr>
          <w:p w14:paraId="262A5FC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lastRenderedPageBreak/>
              <w:t>6 304,8</w:t>
            </w:r>
          </w:p>
        </w:tc>
        <w:tc>
          <w:tcPr>
            <w:tcW w:w="1134" w:type="dxa"/>
          </w:tcPr>
          <w:p w14:paraId="42A9A0F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12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300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7</w:t>
            </w:r>
          </w:p>
        </w:tc>
        <w:tc>
          <w:tcPr>
            <w:tcW w:w="1134" w:type="dxa"/>
          </w:tcPr>
          <w:p w14:paraId="0090589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3 552,8</w:t>
            </w:r>
          </w:p>
        </w:tc>
        <w:tc>
          <w:tcPr>
            <w:tcW w:w="1134" w:type="dxa"/>
          </w:tcPr>
          <w:p w14:paraId="3CA2F87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3571,4</w:t>
            </w:r>
          </w:p>
        </w:tc>
        <w:tc>
          <w:tcPr>
            <w:tcW w:w="1134" w:type="dxa"/>
          </w:tcPr>
          <w:p w14:paraId="53239B4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4 245,9</w:t>
            </w:r>
          </w:p>
        </w:tc>
        <w:tc>
          <w:tcPr>
            <w:tcW w:w="1134" w:type="dxa"/>
          </w:tcPr>
          <w:p w14:paraId="18086C6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4 409,6</w:t>
            </w:r>
          </w:p>
        </w:tc>
        <w:tc>
          <w:tcPr>
            <w:tcW w:w="1134" w:type="dxa"/>
          </w:tcPr>
          <w:p w14:paraId="16345A9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4 409,6</w:t>
            </w:r>
          </w:p>
        </w:tc>
        <w:tc>
          <w:tcPr>
            <w:tcW w:w="1134" w:type="dxa"/>
          </w:tcPr>
          <w:p w14:paraId="7183B67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4 409,6</w:t>
            </w:r>
          </w:p>
        </w:tc>
        <w:tc>
          <w:tcPr>
            <w:tcW w:w="1275" w:type="dxa"/>
          </w:tcPr>
          <w:p w14:paraId="64FB866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43 204,4</w:t>
            </w:r>
          </w:p>
        </w:tc>
      </w:tr>
      <w:tr w:rsidR="00210517" w:rsidRPr="00210517" w14:paraId="06DF539B" w14:textId="77777777" w:rsidTr="00210517">
        <w:trPr>
          <w:trHeight w:val="624"/>
          <w:jc w:val="center"/>
        </w:trPr>
        <w:tc>
          <w:tcPr>
            <w:tcW w:w="4111" w:type="dxa"/>
            <w:gridSpan w:val="4"/>
            <w:vMerge/>
          </w:tcPr>
          <w:p w14:paraId="2AFCCB1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F08DDB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522FA36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2 151,8</w:t>
            </w:r>
          </w:p>
        </w:tc>
        <w:tc>
          <w:tcPr>
            <w:tcW w:w="1134" w:type="dxa"/>
          </w:tcPr>
          <w:p w14:paraId="089D91E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FF2DD5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322936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07D716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773F22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61DA06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9A062C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58F9EBF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2 151,8</w:t>
            </w:r>
          </w:p>
        </w:tc>
      </w:tr>
      <w:tr w:rsidR="00210517" w:rsidRPr="00210517" w14:paraId="3424E2DB" w14:textId="77777777" w:rsidTr="00210517">
        <w:trPr>
          <w:jc w:val="center"/>
        </w:trPr>
        <w:tc>
          <w:tcPr>
            <w:tcW w:w="4111" w:type="dxa"/>
            <w:gridSpan w:val="4"/>
            <w:vMerge/>
          </w:tcPr>
          <w:p w14:paraId="40971D1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0044465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564B2D8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D1F720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4</w:t>
            </w: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A66962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20,0</w:t>
            </w:r>
          </w:p>
        </w:tc>
        <w:tc>
          <w:tcPr>
            <w:tcW w:w="1134" w:type="dxa"/>
          </w:tcPr>
          <w:p w14:paraId="2C9AB8D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45,0</w:t>
            </w:r>
          </w:p>
        </w:tc>
        <w:tc>
          <w:tcPr>
            <w:tcW w:w="1134" w:type="dxa"/>
          </w:tcPr>
          <w:p w14:paraId="46B31C0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0470A4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062993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19DA9A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1881519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105,0</w:t>
            </w:r>
          </w:p>
        </w:tc>
      </w:tr>
      <w:tr w:rsidR="00210517" w:rsidRPr="00210517" w14:paraId="6E63A94C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061FC35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 xml:space="preserve">Основное </w:t>
            </w:r>
          </w:p>
          <w:p w14:paraId="0B959F4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мероприятие 8.1. «Содержание аппарата управления»</w:t>
            </w:r>
          </w:p>
        </w:tc>
        <w:tc>
          <w:tcPr>
            <w:tcW w:w="993" w:type="dxa"/>
            <w:vMerge w:val="restart"/>
          </w:tcPr>
          <w:p w14:paraId="060C77F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2022-2028 г.г.</w:t>
            </w:r>
          </w:p>
        </w:tc>
        <w:tc>
          <w:tcPr>
            <w:tcW w:w="992" w:type="dxa"/>
            <w:vMerge w:val="restart"/>
          </w:tcPr>
          <w:p w14:paraId="2763290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  <w:p w14:paraId="22295E53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28146C82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32938AF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146C56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3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069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14:paraId="730F4A2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3 561,6</w:t>
            </w:r>
          </w:p>
        </w:tc>
        <w:tc>
          <w:tcPr>
            <w:tcW w:w="1134" w:type="dxa"/>
          </w:tcPr>
          <w:p w14:paraId="2C9BD05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3 616,4</w:t>
            </w:r>
          </w:p>
        </w:tc>
        <w:tc>
          <w:tcPr>
            <w:tcW w:w="1134" w:type="dxa"/>
          </w:tcPr>
          <w:p w14:paraId="7095941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4 245,9</w:t>
            </w:r>
          </w:p>
        </w:tc>
        <w:tc>
          <w:tcPr>
            <w:tcW w:w="1134" w:type="dxa"/>
          </w:tcPr>
          <w:p w14:paraId="355E3BE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4 409,6</w:t>
            </w:r>
          </w:p>
        </w:tc>
        <w:tc>
          <w:tcPr>
            <w:tcW w:w="1134" w:type="dxa"/>
          </w:tcPr>
          <w:p w14:paraId="7B2DAE5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4 409,6</w:t>
            </w:r>
          </w:p>
        </w:tc>
        <w:tc>
          <w:tcPr>
            <w:tcW w:w="1134" w:type="dxa"/>
          </w:tcPr>
          <w:p w14:paraId="228719A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4 409,6</w:t>
            </w:r>
          </w:p>
        </w:tc>
        <w:tc>
          <w:tcPr>
            <w:tcW w:w="1275" w:type="dxa"/>
          </w:tcPr>
          <w:p w14:paraId="33EEE21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27 722,0</w:t>
            </w:r>
          </w:p>
        </w:tc>
      </w:tr>
      <w:tr w:rsidR="00210517" w:rsidRPr="00210517" w14:paraId="3BC87A53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0062C3DF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6800EDD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06B15B4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5D07728E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01C2A18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2BBA01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3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029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14:paraId="12FA843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3 541,6</w:t>
            </w:r>
          </w:p>
        </w:tc>
        <w:tc>
          <w:tcPr>
            <w:tcW w:w="1134" w:type="dxa"/>
          </w:tcPr>
          <w:p w14:paraId="2FAE9F8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3571,4</w:t>
            </w:r>
          </w:p>
        </w:tc>
        <w:tc>
          <w:tcPr>
            <w:tcW w:w="1134" w:type="dxa"/>
          </w:tcPr>
          <w:p w14:paraId="592BA3D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4 245,9</w:t>
            </w:r>
          </w:p>
        </w:tc>
        <w:tc>
          <w:tcPr>
            <w:tcW w:w="1134" w:type="dxa"/>
          </w:tcPr>
          <w:p w14:paraId="7A392AB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4 409,6</w:t>
            </w:r>
          </w:p>
        </w:tc>
        <w:tc>
          <w:tcPr>
            <w:tcW w:w="1134" w:type="dxa"/>
          </w:tcPr>
          <w:p w14:paraId="7E29D1B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4 409,6</w:t>
            </w:r>
          </w:p>
        </w:tc>
        <w:tc>
          <w:tcPr>
            <w:tcW w:w="1134" w:type="dxa"/>
          </w:tcPr>
          <w:p w14:paraId="255ECB0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4 409,6</w:t>
            </w:r>
          </w:p>
        </w:tc>
        <w:tc>
          <w:tcPr>
            <w:tcW w:w="1275" w:type="dxa"/>
          </w:tcPr>
          <w:p w14:paraId="409F568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27 617,0</w:t>
            </w:r>
          </w:p>
        </w:tc>
      </w:tr>
      <w:tr w:rsidR="00210517" w:rsidRPr="00210517" w14:paraId="24E4C72D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15099BD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2CAC713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6E7FB985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34FD1728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6C6E2C7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9AD211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1DAF7A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85C618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B16E61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885DCF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27ADD0E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E7F161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2C7F261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  <w:tr w:rsidR="00210517" w:rsidRPr="00210517" w14:paraId="68703076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77B9D12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2E98B947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408ADF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4C078A8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585AC2D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CF1DC3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4</w:t>
            </w: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5992A14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20,0</w:t>
            </w:r>
          </w:p>
        </w:tc>
        <w:tc>
          <w:tcPr>
            <w:tcW w:w="1134" w:type="dxa"/>
          </w:tcPr>
          <w:p w14:paraId="6FF018C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45,0</w:t>
            </w:r>
          </w:p>
        </w:tc>
        <w:tc>
          <w:tcPr>
            <w:tcW w:w="1134" w:type="dxa"/>
          </w:tcPr>
          <w:p w14:paraId="68F3907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2FAF18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01104B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7EEA23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58D1171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105,0</w:t>
            </w:r>
          </w:p>
        </w:tc>
      </w:tr>
      <w:tr w:rsidR="00210517" w:rsidRPr="00210517" w14:paraId="19C317E8" w14:textId="77777777" w:rsidTr="00210517">
        <w:trPr>
          <w:jc w:val="center"/>
        </w:trPr>
        <w:tc>
          <w:tcPr>
            <w:tcW w:w="2126" w:type="dxa"/>
            <w:gridSpan w:val="2"/>
            <w:vMerge w:val="restart"/>
          </w:tcPr>
          <w:p w14:paraId="33000DE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Основное мероприятие 8.2. «Обеспечение деятельности муниципальных учреждений культуры»</w:t>
            </w:r>
          </w:p>
        </w:tc>
        <w:tc>
          <w:tcPr>
            <w:tcW w:w="993" w:type="dxa"/>
            <w:vMerge w:val="restart"/>
          </w:tcPr>
          <w:p w14:paraId="242284D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2021-2023 г.г.</w:t>
            </w:r>
          </w:p>
        </w:tc>
        <w:tc>
          <w:tcPr>
            <w:tcW w:w="992" w:type="dxa"/>
            <w:vMerge w:val="restart"/>
          </w:tcPr>
          <w:p w14:paraId="5B4E830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ОК и Т</w:t>
            </w:r>
          </w:p>
          <w:p w14:paraId="6E06288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7D4D42E4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180C173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8 456,6</w:t>
            </w:r>
          </w:p>
        </w:tc>
        <w:tc>
          <w:tcPr>
            <w:tcW w:w="1134" w:type="dxa"/>
          </w:tcPr>
          <w:p w14:paraId="22E48D7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9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271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35134C2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11,2</w:t>
            </w:r>
          </w:p>
        </w:tc>
        <w:tc>
          <w:tcPr>
            <w:tcW w:w="1134" w:type="dxa"/>
          </w:tcPr>
          <w:p w14:paraId="405CF95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9D64689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C5CDDF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1BD4C8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62D255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6CFF509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17 739,2</w:t>
            </w:r>
          </w:p>
        </w:tc>
      </w:tr>
      <w:tr w:rsidR="00210517" w:rsidRPr="00210517" w14:paraId="21DEAA84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6C78E689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75310C0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5A6747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0DCF5EB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1134" w:type="dxa"/>
          </w:tcPr>
          <w:p w14:paraId="67723A3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6 304,8</w:t>
            </w:r>
          </w:p>
        </w:tc>
        <w:tc>
          <w:tcPr>
            <w:tcW w:w="1134" w:type="dxa"/>
          </w:tcPr>
          <w:p w14:paraId="2430741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  <w:lang w:val="en-US"/>
              </w:rPr>
              <w:t>9</w:t>
            </w:r>
            <w:r w:rsidRPr="00210517">
              <w:rPr>
                <w:rFonts w:eastAsia="Times New Roman"/>
                <w:sz w:val="20"/>
              </w:rPr>
              <w:t xml:space="preserve"> </w:t>
            </w:r>
            <w:r w:rsidRPr="00210517">
              <w:rPr>
                <w:rFonts w:eastAsia="Times New Roman"/>
                <w:sz w:val="20"/>
                <w:lang w:val="en-US"/>
              </w:rPr>
              <w:t>271</w:t>
            </w:r>
            <w:r w:rsidRPr="00210517">
              <w:rPr>
                <w:rFonts w:eastAsia="Times New Roman"/>
                <w:sz w:val="20"/>
              </w:rPr>
              <w:t>,</w:t>
            </w:r>
            <w:r w:rsidRPr="00210517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71E1CECC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11,2</w:t>
            </w:r>
          </w:p>
        </w:tc>
        <w:tc>
          <w:tcPr>
            <w:tcW w:w="1134" w:type="dxa"/>
          </w:tcPr>
          <w:p w14:paraId="7EC7566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04A95A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085BA7E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F44C49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C3600B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4EC620A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15 587,4</w:t>
            </w:r>
          </w:p>
        </w:tc>
      </w:tr>
      <w:tr w:rsidR="00210517" w:rsidRPr="00210517" w14:paraId="3C621604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76403E40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19A11536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3B78B1D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4360B0D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1134" w:type="dxa"/>
          </w:tcPr>
          <w:p w14:paraId="6F6D627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2 151,8</w:t>
            </w:r>
          </w:p>
        </w:tc>
        <w:tc>
          <w:tcPr>
            <w:tcW w:w="1134" w:type="dxa"/>
          </w:tcPr>
          <w:p w14:paraId="5266CC03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CAD813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7429A3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123AA5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049B9F2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476F4E8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4258F08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7FECD987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2 151,8</w:t>
            </w:r>
          </w:p>
        </w:tc>
      </w:tr>
      <w:tr w:rsidR="00210517" w:rsidRPr="00210517" w14:paraId="0A7C50CD" w14:textId="77777777" w:rsidTr="00210517">
        <w:trPr>
          <w:jc w:val="center"/>
        </w:trPr>
        <w:tc>
          <w:tcPr>
            <w:tcW w:w="2126" w:type="dxa"/>
            <w:gridSpan w:val="2"/>
            <w:vMerge/>
          </w:tcPr>
          <w:p w14:paraId="19F3689A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2A00AAEC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6A9E471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6EADB28B" w14:textId="77777777" w:rsidR="00210517" w:rsidRPr="00210517" w:rsidRDefault="00210517" w:rsidP="00210517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1134" w:type="dxa"/>
          </w:tcPr>
          <w:p w14:paraId="18A76321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68929A5D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5B38D686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E8AAC5F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19037C40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35C25E8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7CB0E1CA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134" w:type="dxa"/>
          </w:tcPr>
          <w:p w14:paraId="28D2FB8B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  <w:tc>
          <w:tcPr>
            <w:tcW w:w="1275" w:type="dxa"/>
          </w:tcPr>
          <w:p w14:paraId="4108D265" w14:textId="77777777" w:rsidR="00210517" w:rsidRPr="00210517" w:rsidRDefault="00210517" w:rsidP="00210517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210517">
              <w:rPr>
                <w:rFonts w:eastAsia="Times New Roman"/>
                <w:sz w:val="20"/>
              </w:rPr>
              <w:t>0,0</w:t>
            </w:r>
          </w:p>
        </w:tc>
      </w:tr>
    </w:tbl>
    <w:p w14:paraId="5E346F5C" w14:textId="2B941081" w:rsidR="00210517" w:rsidRPr="00210517" w:rsidRDefault="00210517" w:rsidP="00210517">
      <w:pPr>
        <w:spacing w:after="200" w:line="360" w:lineRule="auto"/>
        <w:ind w:left="14580" w:firstLine="288"/>
        <w:contextualSpacing/>
        <w:jc w:val="center"/>
        <w:rPr>
          <w:rFonts w:eastAsia="Times New Roman"/>
          <w:b/>
          <w:szCs w:val="24"/>
          <w:lang w:eastAsia="ru-RU"/>
        </w:rPr>
      </w:pPr>
      <w:r w:rsidRPr="00210517">
        <w:rPr>
          <w:rFonts w:eastAsia="Times New Roman"/>
          <w:b/>
          <w:szCs w:val="24"/>
          <w:lang w:eastAsia="ru-RU"/>
        </w:rPr>
        <w:t>»</w:t>
      </w:r>
    </w:p>
    <w:p w14:paraId="113DDD49" w14:textId="77777777" w:rsidR="00210517" w:rsidRPr="00210517" w:rsidRDefault="00210517" w:rsidP="00210517">
      <w:pPr>
        <w:spacing w:line="276" w:lineRule="auto"/>
        <w:ind w:firstLine="0"/>
        <w:contextualSpacing/>
        <w:jc w:val="center"/>
        <w:rPr>
          <w:rFonts w:eastAsia="Times New Roman"/>
          <w:szCs w:val="24"/>
          <w:lang w:eastAsia="ru-RU"/>
        </w:rPr>
      </w:pPr>
    </w:p>
    <w:p w14:paraId="0D5EEF19" w14:textId="77777777" w:rsidR="00210517" w:rsidRPr="00210517" w:rsidRDefault="00210517" w:rsidP="00210517">
      <w:pPr>
        <w:spacing w:line="276" w:lineRule="auto"/>
        <w:ind w:firstLine="0"/>
        <w:contextualSpacing/>
        <w:jc w:val="center"/>
        <w:rPr>
          <w:rFonts w:eastAsia="Times New Roman"/>
          <w:szCs w:val="24"/>
          <w:lang w:eastAsia="ru-RU"/>
        </w:rPr>
      </w:pPr>
      <w:r w:rsidRPr="00210517">
        <w:rPr>
          <w:rFonts w:eastAsia="Times New Roman"/>
          <w:szCs w:val="24"/>
          <w:lang w:eastAsia="ru-RU"/>
        </w:rPr>
        <w:t>_______________________</w:t>
      </w:r>
    </w:p>
    <w:p w14:paraId="174A3385" w14:textId="77777777" w:rsidR="00210517" w:rsidRDefault="00210517" w:rsidP="00210517">
      <w:pPr>
        <w:ind w:firstLine="0"/>
        <w:jc w:val="right"/>
        <w:sectPr w:rsidR="00210517" w:rsidSect="00210517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</w:p>
    <w:p w14:paraId="1E83C875" w14:textId="77777777" w:rsidR="00210517" w:rsidRPr="00210517" w:rsidRDefault="00210517" w:rsidP="00210517">
      <w:pPr>
        <w:ind w:firstLine="0"/>
        <w:jc w:val="right"/>
      </w:pPr>
      <w:r w:rsidRPr="00210517">
        <w:lastRenderedPageBreak/>
        <w:t>ПРИЛОЖЕНИЕ 2</w:t>
      </w:r>
    </w:p>
    <w:p w14:paraId="40ADE302" w14:textId="77777777" w:rsidR="00210517" w:rsidRPr="00210517" w:rsidRDefault="00210517" w:rsidP="00210517">
      <w:pPr>
        <w:ind w:firstLine="0"/>
        <w:jc w:val="right"/>
      </w:pPr>
      <w:r w:rsidRPr="00210517">
        <w:t>к постановлению администрации</w:t>
      </w:r>
    </w:p>
    <w:p w14:paraId="69EA8789" w14:textId="77777777" w:rsidR="00210517" w:rsidRPr="00210517" w:rsidRDefault="00210517" w:rsidP="00210517">
      <w:pPr>
        <w:ind w:firstLine="0"/>
        <w:jc w:val="right"/>
      </w:pPr>
      <w:r w:rsidRPr="00210517">
        <w:t>Балахнинского муниципального округа</w:t>
      </w:r>
    </w:p>
    <w:p w14:paraId="655E7B5E" w14:textId="77777777" w:rsidR="00210517" w:rsidRPr="00210517" w:rsidRDefault="00210517" w:rsidP="00210517">
      <w:pPr>
        <w:ind w:firstLine="0"/>
        <w:jc w:val="right"/>
      </w:pPr>
      <w:r w:rsidRPr="00210517">
        <w:t>Нижегородской области</w:t>
      </w:r>
    </w:p>
    <w:p w14:paraId="74AFB4DD" w14:textId="7CDDBEDF" w:rsidR="00210517" w:rsidRDefault="00210517" w:rsidP="00210517">
      <w:pPr>
        <w:ind w:firstLine="0"/>
        <w:jc w:val="right"/>
      </w:pPr>
      <w:r w:rsidRPr="00210517">
        <w:t xml:space="preserve">от </w:t>
      </w:r>
      <w:r>
        <w:t>31.03.2026</w:t>
      </w:r>
      <w:r w:rsidRPr="00210517">
        <w:t xml:space="preserve"> № </w:t>
      </w:r>
      <w:r>
        <w:t>784</w:t>
      </w:r>
    </w:p>
    <w:p w14:paraId="5F81E4BE" w14:textId="77777777" w:rsidR="00210517" w:rsidRPr="00210517" w:rsidRDefault="00210517" w:rsidP="00210517">
      <w:pPr>
        <w:ind w:firstLine="0"/>
        <w:jc w:val="right"/>
      </w:pPr>
    </w:p>
    <w:p w14:paraId="13BA7BD2" w14:textId="77777777" w:rsidR="00210517" w:rsidRDefault="00210517" w:rsidP="00210517">
      <w:pPr>
        <w:ind w:firstLine="0"/>
        <w:jc w:val="right"/>
      </w:pPr>
      <w:r w:rsidRPr="00210517">
        <w:t>«Таблица 4.</w:t>
      </w:r>
    </w:p>
    <w:p w14:paraId="1E7266FF" w14:textId="77777777" w:rsidR="00210517" w:rsidRPr="00210517" w:rsidRDefault="00210517" w:rsidP="00210517">
      <w:pPr>
        <w:ind w:firstLine="0"/>
        <w:jc w:val="right"/>
      </w:pPr>
    </w:p>
    <w:p w14:paraId="742CF2BD" w14:textId="77777777" w:rsidR="00210517" w:rsidRPr="00210517" w:rsidRDefault="00210517" w:rsidP="00210517">
      <w:pPr>
        <w:ind w:firstLine="0"/>
        <w:jc w:val="center"/>
        <w:rPr>
          <w:b/>
          <w:bCs/>
        </w:rPr>
      </w:pPr>
      <w:r w:rsidRPr="00210517">
        <w:rPr>
          <w:b/>
          <w:bCs/>
        </w:rPr>
        <w:t>Сведения об основных мерах правового регулирования</w:t>
      </w:r>
    </w:p>
    <w:p w14:paraId="21E00B23" w14:textId="77777777" w:rsidR="00DB289D" w:rsidRDefault="00DB289D" w:rsidP="00210517">
      <w:pPr>
        <w:ind w:firstLine="0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2381"/>
        <w:gridCol w:w="2268"/>
        <w:gridCol w:w="1843"/>
      </w:tblGrid>
      <w:tr w:rsidR="00210517" w:rsidRPr="000A4124" w14:paraId="13D1183D" w14:textId="77777777" w:rsidTr="00210517">
        <w:trPr>
          <w:jc w:val="center"/>
        </w:trPr>
        <w:tc>
          <w:tcPr>
            <w:tcW w:w="850" w:type="dxa"/>
            <w:vAlign w:val="center"/>
          </w:tcPr>
          <w:p w14:paraId="0F5C8B98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C63F413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Вид правового акта</w:t>
            </w:r>
          </w:p>
        </w:tc>
        <w:tc>
          <w:tcPr>
            <w:tcW w:w="2381" w:type="dxa"/>
            <w:vAlign w:val="center"/>
          </w:tcPr>
          <w:p w14:paraId="51975D09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Основные положения правового акта (суть)</w:t>
            </w:r>
          </w:p>
        </w:tc>
        <w:tc>
          <w:tcPr>
            <w:tcW w:w="2268" w:type="dxa"/>
            <w:vAlign w:val="center"/>
          </w:tcPr>
          <w:p w14:paraId="36D8FDE8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Муниципальный заказчик - координатор муниципальной программы, соисполнитель</w:t>
            </w:r>
          </w:p>
        </w:tc>
        <w:tc>
          <w:tcPr>
            <w:tcW w:w="1843" w:type="dxa"/>
            <w:vAlign w:val="center"/>
          </w:tcPr>
          <w:p w14:paraId="3D918CBE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Ожидаемые сроки принятия</w:t>
            </w:r>
          </w:p>
        </w:tc>
      </w:tr>
      <w:tr w:rsidR="00210517" w:rsidRPr="000A4124" w14:paraId="53AA7D2E" w14:textId="77777777" w:rsidTr="00210517">
        <w:trPr>
          <w:jc w:val="center"/>
        </w:trPr>
        <w:tc>
          <w:tcPr>
            <w:tcW w:w="850" w:type="dxa"/>
            <w:vAlign w:val="center"/>
          </w:tcPr>
          <w:p w14:paraId="579B8D03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14:paraId="057D966B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381" w:type="dxa"/>
            <w:vAlign w:val="center"/>
          </w:tcPr>
          <w:p w14:paraId="3E0030AE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14:paraId="28586AB0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6301B5DB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5</w:t>
            </w:r>
          </w:p>
        </w:tc>
      </w:tr>
      <w:tr w:rsidR="00210517" w:rsidRPr="000A4124" w14:paraId="20093704" w14:textId="77777777" w:rsidTr="00210517">
        <w:trPr>
          <w:jc w:val="center"/>
        </w:trPr>
        <w:tc>
          <w:tcPr>
            <w:tcW w:w="850" w:type="dxa"/>
            <w:vAlign w:val="center"/>
          </w:tcPr>
          <w:p w14:paraId="4E9139C2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8193" w:type="dxa"/>
            <w:gridSpan w:val="4"/>
            <w:vAlign w:val="center"/>
          </w:tcPr>
          <w:p w14:paraId="34619E78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Подпрограмма 1 «Пожарная безопасность учреждений культуры»</w:t>
            </w:r>
          </w:p>
        </w:tc>
      </w:tr>
      <w:tr w:rsidR="00210517" w:rsidRPr="000A4124" w14:paraId="1AB0A0CF" w14:textId="77777777" w:rsidTr="00210517">
        <w:trPr>
          <w:jc w:val="center"/>
        </w:trPr>
        <w:tc>
          <w:tcPr>
            <w:tcW w:w="850" w:type="dxa"/>
            <w:vAlign w:val="center"/>
          </w:tcPr>
          <w:p w14:paraId="1C904AA1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8193" w:type="dxa"/>
            <w:gridSpan w:val="4"/>
            <w:vAlign w:val="center"/>
          </w:tcPr>
          <w:p w14:paraId="668BC27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1.1 «Предоставление субсидии на проведение противопожарных мероприятий в учреждениях культуры»</w:t>
            </w:r>
          </w:p>
        </w:tc>
      </w:tr>
      <w:tr w:rsidR="00210517" w:rsidRPr="000A4124" w14:paraId="7915D108" w14:textId="77777777" w:rsidTr="00210517">
        <w:trPr>
          <w:jc w:val="center"/>
        </w:trPr>
        <w:tc>
          <w:tcPr>
            <w:tcW w:w="850" w:type="dxa"/>
            <w:vAlign w:val="center"/>
          </w:tcPr>
          <w:p w14:paraId="0515DA8D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1.1.1.</w:t>
            </w:r>
          </w:p>
        </w:tc>
        <w:tc>
          <w:tcPr>
            <w:tcW w:w="1701" w:type="dxa"/>
            <w:vAlign w:val="center"/>
          </w:tcPr>
          <w:p w14:paraId="326E134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Решение Совета депутатов БМО</w:t>
            </w:r>
          </w:p>
        </w:tc>
        <w:tc>
          <w:tcPr>
            <w:tcW w:w="2381" w:type="dxa"/>
            <w:vAlign w:val="center"/>
          </w:tcPr>
          <w:p w14:paraId="43E6BCF9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О бюджете Балахнинского  муниципального округа</w:t>
            </w:r>
          </w:p>
          <w:p w14:paraId="05EC740D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B2CD729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Заместитель</w:t>
            </w:r>
            <w:r w:rsidRPr="000A4124">
              <w:rPr>
                <w:rFonts w:eastAsia="Times New Roman"/>
                <w:color w:val="000000"/>
                <w:lang w:eastAsia="ru-RU"/>
              </w:rPr>
              <w:t xml:space="preserve"> главы администрации </w:t>
            </w:r>
          </w:p>
          <w:p w14:paraId="624721D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(А.Е. Табакова)</w:t>
            </w:r>
          </w:p>
          <w:p w14:paraId="5DE9850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62A039AC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ОК и Т</w:t>
            </w:r>
          </w:p>
        </w:tc>
        <w:tc>
          <w:tcPr>
            <w:tcW w:w="1843" w:type="dxa"/>
            <w:vAlign w:val="center"/>
          </w:tcPr>
          <w:p w14:paraId="37D1722C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Ежегодно</w:t>
            </w:r>
          </w:p>
        </w:tc>
      </w:tr>
      <w:tr w:rsidR="00210517" w:rsidRPr="000A4124" w14:paraId="7F590143" w14:textId="77777777" w:rsidTr="00210517">
        <w:trPr>
          <w:jc w:val="center"/>
        </w:trPr>
        <w:tc>
          <w:tcPr>
            <w:tcW w:w="850" w:type="dxa"/>
            <w:vAlign w:val="center"/>
          </w:tcPr>
          <w:p w14:paraId="550111F2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8193" w:type="dxa"/>
            <w:gridSpan w:val="4"/>
            <w:vAlign w:val="center"/>
          </w:tcPr>
          <w:p w14:paraId="251A5C7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Подпрограмма 2«Укрепление материально - технической базы учреждений культуры»</w:t>
            </w:r>
          </w:p>
        </w:tc>
      </w:tr>
      <w:tr w:rsidR="00210517" w:rsidRPr="000A4124" w14:paraId="6BC86837" w14:textId="77777777" w:rsidTr="00210517">
        <w:trPr>
          <w:jc w:val="center"/>
        </w:trPr>
        <w:tc>
          <w:tcPr>
            <w:tcW w:w="850" w:type="dxa"/>
            <w:vAlign w:val="center"/>
          </w:tcPr>
          <w:p w14:paraId="1492599C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2.1.</w:t>
            </w:r>
          </w:p>
        </w:tc>
        <w:tc>
          <w:tcPr>
            <w:tcW w:w="8193" w:type="dxa"/>
            <w:gridSpan w:val="4"/>
            <w:vAlign w:val="center"/>
          </w:tcPr>
          <w:p w14:paraId="4D84694C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2.1 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</w:tr>
      <w:tr w:rsidR="00210517" w:rsidRPr="000A4124" w14:paraId="5FB668E9" w14:textId="77777777" w:rsidTr="00210517">
        <w:trPr>
          <w:jc w:val="center"/>
        </w:trPr>
        <w:tc>
          <w:tcPr>
            <w:tcW w:w="850" w:type="dxa"/>
            <w:vAlign w:val="center"/>
          </w:tcPr>
          <w:p w14:paraId="0252FD7F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2.1.1.</w:t>
            </w:r>
          </w:p>
        </w:tc>
        <w:tc>
          <w:tcPr>
            <w:tcW w:w="1701" w:type="dxa"/>
            <w:vAlign w:val="center"/>
          </w:tcPr>
          <w:p w14:paraId="44D399D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Решение  </w:t>
            </w: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>Совета депутатов БМО</w:t>
            </w:r>
          </w:p>
        </w:tc>
        <w:tc>
          <w:tcPr>
            <w:tcW w:w="2381" w:type="dxa"/>
            <w:vAlign w:val="center"/>
          </w:tcPr>
          <w:p w14:paraId="04C0FF56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lastRenderedPageBreak/>
              <w:t xml:space="preserve">О бюджете </w:t>
            </w:r>
            <w:r w:rsidRPr="000A4124">
              <w:rPr>
                <w:rFonts w:eastAsia="Times New Roman"/>
                <w:bCs/>
                <w:color w:val="000000"/>
                <w:lang w:eastAsia="ru-RU"/>
              </w:rPr>
              <w:lastRenderedPageBreak/>
              <w:t>Балахнинского  муниципального округа</w:t>
            </w:r>
          </w:p>
        </w:tc>
        <w:tc>
          <w:tcPr>
            <w:tcW w:w="2268" w:type="dxa"/>
            <w:vAlign w:val="center"/>
          </w:tcPr>
          <w:p w14:paraId="7B103BE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Заместитель</w:t>
            </w:r>
            <w:r w:rsidRPr="000A4124">
              <w:rPr>
                <w:rFonts w:eastAsia="Times New Roman"/>
                <w:color w:val="000000"/>
                <w:lang w:eastAsia="ru-RU"/>
              </w:rPr>
              <w:t xml:space="preserve"> главы </w:t>
            </w: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 xml:space="preserve">администрации  </w:t>
            </w:r>
          </w:p>
          <w:p w14:paraId="38D675C4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(А.Е. Табакова)</w:t>
            </w:r>
          </w:p>
          <w:p w14:paraId="1670B54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7CE611F1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ОК и Т</w:t>
            </w:r>
          </w:p>
        </w:tc>
        <w:tc>
          <w:tcPr>
            <w:tcW w:w="1843" w:type="dxa"/>
            <w:vAlign w:val="center"/>
          </w:tcPr>
          <w:p w14:paraId="214B458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>Ежегодно</w:t>
            </w:r>
          </w:p>
        </w:tc>
      </w:tr>
      <w:tr w:rsidR="00210517" w:rsidRPr="000A4124" w14:paraId="1DD169B7" w14:textId="77777777" w:rsidTr="00210517">
        <w:trPr>
          <w:jc w:val="center"/>
        </w:trPr>
        <w:tc>
          <w:tcPr>
            <w:tcW w:w="850" w:type="dxa"/>
            <w:vAlign w:val="center"/>
          </w:tcPr>
          <w:p w14:paraId="73E3A6EE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lastRenderedPageBreak/>
              <w:t>2.2.</w:t>
            </w:r>
          </w:p>
        </w:tc>
        <w:tc>
          <w:tcPr>
            <w:tcW w:w="8193" w:type="dxa"/>
            <w:gridSpan w:val="4"/>
            <w:vAlign w:val="center"/>
          </w:tcPr>
          <w:p w14:paraId="7F87F51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2. 2. «Строительство, реконструкция проектно-изыскательские работы и разработка проектно-сметной документации объектов капитального строительства»</w:t>
            </w:r>
          </w:p>
        </w:tc>
      </w:tr>
      <w:tr w:rsidR="00210517" w:rsidRPr="000A4124" w14:paraId="0EA2E53A" w14:textId="77777777" w:rsidTr="00210517">
        <w:trPr>
          <w:jc w:val="center"/>
        </w:trPr>
        <w:tc>
          <w:tcPr>
            <w:tcW w:w="850" w:type="dxa"/>
            <w:vAlign w:val="center"/>
          </w:tcPr>
          <w:p w14:paraId="05D1518C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2.2.1</w:t>
            </w:r>
          </w:p>
        </w:tc>
        <w:tc>
          <w:tcPr>
            <w:tcW w:w="1701" w:type="dxa"/>
            <w:vAlign w:val="center"/>
          </w:tcPr>
          <w:p w14:paraId="4A3226F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Решение  Совета депутатов БМО</w:t>
            </w:r>
          </w:p>
        </w:tc>
        <w:tc>
          <w:tcPr>
            <w:tcW w:w="2381" w:type="dxa"/>
            <w:vAlign w:val="center"/>
          </w:tcPr>
          <w:p w14:paraId="010D0FD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  <w:vAlign w:val="center"/>
          </w:tcPr>
          <w:p w14:paraId="6D269E7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Заместитель главы администрации</w:t>
            </w:r>
          </w:p>
          <w:p w14:paraId="7D9983B5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 (А.Е. Табакова)</w:t>
            </w:r>
          </w:p>
          <w:p w14:paraId="055EABB9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BEE7A27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ОК и Т </w:t>
            </w:r>
          </w:p>
          <w:p w14:paraId="26D0E88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3774A1DD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Администрация БМО</w:t>
            </w:r>
          </w:p>
        </w:tc>
        <w:tc>
          <w:tcPr>
            <w:tcW w:w="1843" w:type="dxa"/>
            <w:vAlign w:val="center"/>
          </w:tcPr>
          <w:p w14:paraId="10725E9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Ежегодно</w:t>
            </w:r>
          </w:p>
        </w:tc>
      </w:tr>
      <w:tr w:rsidR="00210517" w:rsidRPr="000A4124" w14:paraId="03C893C2" w14:textId="77777777" w:rsidTr="00210517">
        <w:trPr>
          <w:jc w:val="center"/>
        </w:trPr>
        <w:tc>
          <w:tcPr>
            <w:tcW w:w="850" w:type="dxa"/>
            <w:vAlign w:val="center"/>
          </w:tcPr>
          <w:p w14:paraId="1A40A1E9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2.3.</w:t>
            </w:r>
          </w:p>
        </w:tc>
        <w:tc>
          <w:tcPr>
            <w:tcW w:w="8193" w:type="dxa"/>
            <w:gridSpan w:val="4"/>
            <w:vAlign w:val="center"/>
          </w:tcPr>
          <w:p w14:paraId="3C903831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2.3. «Федеральный проект «Культурная среда»</w:t>
            </w:r>
          </w:p>
        </w:tc>
      </w:tr>
      <w:tr w:rsidR="00210517" w:rsidRPr="000A4124" w14:paraId="54A0F471" w14:textId="77777777" w:rsidTr="00210517">
        <w:trPr>
          <w:jc w:val="center"/>
        </w:trPr>
        <w:tc>
          <w:tcPr>
            <w:tcW w:w="850" w:type="dxa"/>
            <w:vAlign w:val="center"/>
          </w:tcPr>
          <w:p w14:paraId="40D938CB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2.3.1.</w:t>
            </w:r>
          </w:p>
        </w:tc>
        <w:tc>
          <w:tcPr>
            <w:tcW w:w="1701" w:type="dxa"/>
            <w:vAlign w:val="center"/>
          </w:tcPr>
          <w:p w14:paraId="686489E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Решение  Совета депутатов БМО</w:t>
            </w:r>
          </w:p>
        </w:tc>
        <w:tc>
          <w:tcPr>
            <w:tcW w:w="2381" w:type="dxa"/>
            <w:vAlign w:val="center"/>
          </w:tcPr>
          <w:p w14:paraId="740A572D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  <w:vAlign w:val="center"/>
          </w:tcPr>
          <w:p w14:paraId="4BBF3C67" w14:textId="77777777" w:rsidR="00210517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Заместитель главы администрации </w:t>
            </w:r>
          </w:p>
          <w:p w14:paraId="027D1A5B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 (А.Е. Табакова)</w:t>
            </w:r>
          </w:p>
          <w:p w14:paraId="1468CDDB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3AE1844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ОК и Т </w:t>
            </w:r>
          </w:p>
          <w:p w14:paraId="18E59AA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3B6BE4F8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Администрация БМО</w:t>
            </w:r>
          </w:p>
        </w:tc>
        <w:tc>
          <w:tcPr>
            <w:tcW w:w="1843" w:type="dxa"/>
            <w:vAlign w:val="center"/>
          </w:tcPr>
          <w:p w14:paraId="353BDD2E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Ежегодно</w:t>
            </w:r>
          </w:p>
        </w:tc>
      </w:tr>
      <w:tr w:rsidR="00210517" w:rsidRPr="000A4124" w14:paraId="57BEACB7" w14:textId="77777777" w:rsidTr="00210517">
        <w:trPr>
          <w:jc w:val="center"/>
        </w:trPr>
        <w:tc>
          <w:tcPr>
            <w:tcW w:w="850" w:type="dxa"/>
            <w:vAlign w:val="center"/>
          </w:tcPr>
          <w:p w14:paraId="3DCE7EE0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2.4.</w:t>
            </w:r>
          </w:p>
        </w:tc>
        <w:tc>
          <w:tcPr>
            <w:tcW w:w="8193" w:type="dxa"/>
            <w:gridSpan w:val="4"/>
            <w:vAlign w:val="center"/>
          </w:tcPr>
          <w:p w14:paraId="35E61976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Основное мероприятие 2.4. </w:t>
            </w:r>
          </w:p>
          <w:p w14:paraId="576BA5A6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Капитальный ремонт фасада в муниципальном бюджетном учреждении культуры «Районный дом культуры» по адресу: 606403, Нижегородская область, Балахнинский район, г. Балахна, ул. Дзержинского, д. 45, предусмотренный п.п. 1.1 плана мероприятий в рамках подготовки к празднованию 550-летия г. Балахны Нижегородской области</w:t>
            </w:r>
          </w:p>
        </w:tc>
      </w:tr>
      <w:tr w:rsidR="00210517" w:rsidRPr="000A4124" w14:paraId="689AE6A1" w14:textId="77777777" w:rsidTr="00210517">
        <w:trPr>
          <w:jc w:val="center"/>
        </w:trPr>
        <w:tc>
          <w:tcPr>
            <w:tcW w:w="850" w:type="dxa"/>
            <w:vAlign w:val="center"/>
          </w:tcPr>
          <w:p w14:paraId="48F4D966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2.4.1.</w:t>
            </w:r>
          </w:p>
        </w:tc>
        <w:tc>
          <w:tcPr>
            <w:tcW w:w="1701" w:type="dxa"/>
            <w:vAlign w:val="center"/>
          </w:tcPr>
          <w:p w14:paraId="7444EDA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Решение  Совета </w:t>
            </w: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>депутатов БМО</w:t>
            </w:r>
          </w:p>
        </w:tc>
        <w:tc>
          <w:tcPr>
            <w:tcW w:w="2381" w:type="dxa"/>
            <w:vAlign w:val="center"/>
          </w:tcPr>
          <w:p w14:paraId="135D0F95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lastRenderedPageBreak/>
              <w:t xml:space="preserve">О бюджете Балахнинского  </w:t>
            </w:r>
            <w:r w:rsidRPr="000A4124">
              <w:rPr>
                <w:rFonts w:eastAsia="Times New Roman"/>
                <w:bCs/>
                <w:color w:val="000000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2268" w:type="dxa"/>
            <w:vAlign w:val="center"/>
          </w:tcPr>
          <w:p w14:paraId="742B95B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>Заместитель главы администрации</w:t>
            </w:r>
          </w:p>
          <w:p w14:paraId="471BEF2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 xml:space="preserve"> (А.Е. Табакова)</w:t>
            </w:r>
          </w:p>
          <w:p w14:paraId="15B2FBF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0E7A2208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ОК и Т </w:t>
            </w:r>
          </w:p>
        </w:tc>
        <w:tc>
          <w:tcPr>
            <w:tcW w:w="1843" w:type="dxa"/>
            <w:vAlign w:val="center"/>
          </w:tcPr>
          <w:p w14:paraId="7E784FD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>Ежегодно</w:t>
            </w:r>
          </w:p>
        </w:tc>
      </w:tr>
      <w:tr w:rsidR="00210517" w:rsidRPr="000A4124" w14:paraId="05159AB9" w14:textId="77777777" w:rsidTr="00210517">
        <w:trPr>
          <w:jc w:val="center"/>
        </w:trPr>
        <w:tc>
          <w:tcPr>
            <w:tcW w:w="850" w:type="dxa"/>
            <w:vAlign w:val="center"/>
          </w:tcPr>
          <w:p w14:paraId="198EA94C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lastRenderedPageBreak/>
              <w:t>3.</w:t>
            </w:r>
          </w:p>
        </w:tc>
        <w:tc>
          <w:tcPr>
            <w:tcW w:w="8193" w:type="dxa"/>
            <w:gridSpan w:val="4"/>
            <w:vAlign w:val="center"/>
          </w:tcPr>
          <w:p w14:paraId="1101974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Подпрограмма 3«Социально-значимые мероприятия для населения»</w:t>
            </w:r>
          </w:p>
        </w:tc>
      </w:tr>
      <w:tr w:rsidR="00210517" w:rsidRPr="000A4124" w14:paraId="48D0DC69" w14:textId="77777777" w:rsidTr="00210517">
        <w:trPr>
          <w:jc w:val="center"/>
        </w:trPr>
        <w:tc>
          <w:tcPr>
            <w:tcW w:w="850" w:type="dxa"/>
            <w:vAlign w:val="center"/>
          </w:tcPr>
          <w:p w14:paraId="28DD5E76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3.1.</w:t>
            </w:r>
          </w:p>
        </w:tc>
        <w:tc>
          <w:tcPr>
            <w:tcW w:w="8193" w:type="dxa"/>
            <w:gridSpan w:val="4"/>
            <w:vAlign w:val="center"/>
          </w:tcPr>
          <w:p w14:paraId="4F7D91A2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3.1. «Проведение мероприятий к знаменательным и памятным датам»</w:t>
            </w:r>
          </w:p>
          <w:p w14:paraId="1F48D99B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10517" w:rsidRPr="000A4124" w14:paraId="35D03CAF" w14:textId="77777777" w:rsidTr="00210517">
        <w:trPr>
          <w:jc w:val="center"/>
        </w:trPr>
        <w:tc>
          <w:tcPr>
            <w:tcW w:w="850" w:type="dxa"/>
            <w:vAlign w:val="center"/>
          </w:tcPr>
          <w:p w14:paraId="0FA47E77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3.1.1.</w:t>
            </w:r>
          </w:p>
        </w:tc>
        <w:tc>
          <w:tcPr>
            <w:tcW w:w="1701" w:type="dxa"/>
            <w:vAlign w:val="center"/>
          </w:tcPr>
          <w:p w14:paraId="3494584C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Решение  Совета депутатов БМО</w:t>
            </w:r>
          </w:p>
        </w:tc>
        <w:tc>
          <w:tcPr>
            <w:tcW w:w="2381" w:type="dxa"/>
            <w:vAlign w:val="center"/>
          </w:tcPr>
          <w:p w14:paraId="3A0C36D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  <w:vAlign w:val="center"/>
          </w:tcPr>
          <w:p w14:paraId="01A1EBF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Заместитель главы администрации</w:t>
            </w:r>
          </w:p>
          <w:p w14:paraId="3BE74717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(А.Е. Табакова) </w:t>
            </w:r>
          </w:p>
          <w:p w14:paraId="329F12B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B9D3E1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ОК и Т</w:t>
            </w:r>
          </w:p>
        </w:tc>
        <w:tc>
          <w:tcPr>
            <w:tcW w:w="1843" w:type="dxa"/>
            <w:vAlign w:val="center"/>
          </w:tcPr>
          <w:p w14:paraId="7A62A7E7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Ежегодно</w:t>
            </w:r>
          </w:p>
        </w:tc>
      </w:tr>
      <w:tr w:rsidR="00210517" w:rsidRPr="000A4124" w14:paraId="1FB64970" w14:textId="77777777" w:rsidTr="00210517">
        <w:trPr>
          <w:jc w:val="center"/>
        </w:trPr>
        <w:tc>
          <w:tcPr>
            <w:tcW w:w="850" w:type="dxa"/>
            <w:vAlign w:val="center"/>
          </w:tcPr>
          <w:p w14:paraId="10B4D17B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3.2.</w:t>
            </w:r>
          </w:p>
        </w:tc>
        <w:tc>
          <w:tcPr>
            <w:tcW w:w="8193" w:type="dxa"/>
            <w:gridSpan w:val="4"/>
            <w:vAlign w:val="center"/>
          </w:tcPr>
          <w:p w14:paraId="03D50F3D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3.2.«Содействие  активному  участию  пожилых  граждан, ветеранов, инвалидов  и  детей-инвалидов  в  жизни  общества»</w:t>
            </w:r>
          </w:p>
        </w:tc>
      </w:tr>
      <w:tr w:rsidR="00210517" w:rsidRPr="000A4124" w14:paraId="22F5C6BC" w14:textId="77777777" w:rsidTr="00210517">
        <w:trPr>
          <w:jc w:val="center"/>
        </w:trPr>
        <w:tc>
          <w:tcPr>
            <w:tcW w:w="850" w:type="dxa"/>
            <w:vAlign w:val="center"/>
          </w:tcPr>
          <w:p w14:paraId="2F2C22F5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3.2.1.</w:t>
            </w:r>
          </w:p>
        </w:tc>
        <w:tc>
          <w:tcPr>
            <w:tcW w:w="1701" w:type="dxa"/>
            <w:vAlign w:val="center"/>
          </w:tcPr>
          <w:p w14:paraId="4B45DF9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Решение  Совета депутатов БМО</w:t>
            </w:r>
          </w:p>
        </w:tc>
        <w:tc>
          <w:tcPr>
            <w:tcW w:w="2381" w:type="dxa"/>
            <w:vAlign w:val="center"/>
          </w:tcPr>
          <w:p w14:paraId="52A0058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  <w:vAlign w:val="center"/>
          </w:tcPr>
          <w:p w14:paraId="60015CDE" w14:textId="77777777" w:rsidR="00210517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Заместитель главы администрации </w:t>
            </w:r>
          </w:p>
          <w:p w14:paraId="2F549368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(А.Е. Табакова)</w:t>
            </w:r>
          </w:p>
          <w:p w14:paraId="5AA7BFB1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7071CB01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ОК и Т</w:t>
            </w:r>
          </w:p>
        </w:tc>
        <w:tc>
          <w:tcPr>
            <w:tcW w:w="1843" w:type="dxa"/>
            <w:vAlign w:val="center"/>
          </w:tcPr>
          <w:p w14:paraId="5885E02B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Ежегодно</w:t>
            </w:r>
          </w:p>
        </w:tc>
      </w:tr>
      <w:tr w:rsidR="00210517" w:rsidRPr="000A4124" w14:paraId="7DB1CEB5" w14:textId="77777777" w:rsidTr="00210517">
        <w:trPr>
          <w:jc w:val="center"/>
        </w:trPr>
        <w:tc>
          <w:tcPr>
            <w:tcW w:w="850" w:type="dxa"/>
            <w:vAlign w:val="center"/>
          </w:tcPr>
          <w:p w14:paraId="49D5F077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3.3.</w:t>
            </w:r>
          </w:p>
        </w:tc>
        <w:tc>
          <w:tcPr>
            <w:tcW w:w="8193" w:type="dxa"/>
            <w:gridSpan w:val="4"/>
            <w:vAlign w:val="center"/>
          </w:tcPr>
          <w:p w14:paraId="2F76DAB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3.3. «Проведение мероприятий в поддержку общественных ветеранских движений»</w:t>
            </w:r>
          </w:p>
        </w:tc>
      </w:tr>
      <w:tr w:rsidR="00210517" w:rsidRPr="000A4124" w14:paraId="644061C9" w14:textId="77777777" w:rsidTr="00210517">
        <w:trPr>
          <w:jc w:val="center"/>
        </w:trPr>
        <w:tc>
          <w:tcPr>
            <w:tcW w:w="850" w:type="dxa"/>
            <w:vAlign w:val="center"/>
          </w:tcPr>
          <w:p w14:paraId="2953FE5A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3.3.1.</w:t>
            </w:r>
          </w:p>
        </w:tc>
        <w:tc>
          <w:tcPr>
            <w:tcW w:w="1701" w:type="dxa"/>
            <w:vAlign w:val="center"/>
          </w:tcPr>
          <w:p w14:paraId="16517B45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Решение  Совета депутатов БМО</w:t>
            </w:r>
          </w:p>
        </w:tc>
        <w:tc>
          <w:tcPr>
            <w:tcW w:w="2381" w:type="dxa"/>
            <w:vAlign w:val="center"/>
          </w:tcPr>
          <w:p w14:paraId="4EF2BEDD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  <w:vAlign w:val="center"/>
          </w:tcPr>
          <w:p w14:paraId="5190F1FC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Заместитель главы администрации</w:t>
            </w:r>
          </w:p>
          <w:p w14:paraId="40A0383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(А.Е. Табакова)</w:t>
            </w:r>
          </w:p>
          <w:p w14:paraId="5D9AB1B6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2A07161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ОК и Т</w:t>
            </w:r>
          </w:p>
        </w:tc>
        <w:tc>
          <w:tcPr>
            <w:tcW w:w="1843" w:type="dxa"/>
            <w:vAlign w:val="center"/>
          </w:tcPr>
          <w:p w14:paraId="302A5D0C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Ежегодно</w:t>
            </w:r>
          </w:p>
        </w:tc>
      </w:tr>
      <w:tr w:rsidR="00210517" w:rsidRPr="000A4124" w14:paraId="5EFC2B4D" w14:textId="77777777" w:rsidTr="00210517">
        <w:trPr>
          <w:jc w:val="center"/>
        </w:trPr>
        <w:tc>
          <w:tcPr>
            <w:tcW w:w="850" w:type="dxa"/>
            <w:vAlign w:val="center"/>
          </w:tcPr>
          <w:p w14:paraId="14F4405A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3.4.</w:t>
            </w:r>
          </w:p>
        </w:tc>
        <w:tc>
          <w:tcPr>
            <w:tcW w:w="8193" w:type="dxa"/>
            <w:gridSpan w:val="4"/>
            <w:vAlign w:val="center"/>
          </w:tcPr>
          <w:p w14:paraId="7955787C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3.4. «Компенсация почетным гражданам»</w:t>
            </w:r>
          </w:p>
        </w:tc>
      </w:tr>
      <w:tr w:rsidR="00210517" w:rsidRPr="000A4124" w14:paraId="5DA7B45B" w14:textId="77777777" w:rsidTr="00210517">
        <w:trPr>
          <w:jc w:val="center"/>
        </w:trPr>
        <w:tc>
          <w:tcPr>
            <w:tcW w:w="850" w:type="dxa"/>
            <w:vAlign w:val="center"/>
          </w:tcPr>
          <w:p w14:paraId="0B16055D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3.4.1.</w:t>
            </w:r>
          </w:p>
        </w:tc>
        <w:tc>
          <w:tcPr>
            <w:tcW w:w="1701" w:type="dxa"/>
            <w:vAlign w:val="center"/>
          </w:tcPr>
          <w:p w14:paraId="66D872D6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Решение  Совета </w:t>
            </w: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>депутатов БМО</w:t>
            </w:r>
          </w:p>
        </w:tc>
        <w:tc>
          <w:tcPr>
            <w:tcW w:w="2381" w:type="dxa"/>
            <w:vAlign w:val="center"/>
          </w:tcPr>
          <w:p w14:paraId="18BA6279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lastRenderedPageBreak/>
              <w:t xml:space="preserve">О бюджете Балахнинского  </w:t>
            </w:r>
            <w:r w:rsidRPr="000A4124">
              <w:rPr>
                <w:rFonts w:eastAsia="Times New Roman"/>
                <w:bCs/>
                <w:color w:val="000000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2268" w:type="dxa"/>
            <w:vAlign w:val="center"/>
          </w:tcPr>
          <w:p w14:paraId="4160708F" w14:textId="77777777" w:rsidR="00210517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 xml:space="preserve">Заместитель главы администрации </w:t>
            </w:r>
          </w:p>
          <w:p w14:paraId="2BCAE50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>(А.Е. Табакова)</w:t>
            </w:r>
          </w:p>
          <w:p w14:paraId="21C2326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3213D3D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ОК и Т </w:t>
            </w:r>
          </w:p>
          <w:p w14:paraId="3DB18FDB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5FE88E5D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Администрация БМО</w:t>
            </w:r>
          </w:p>
        </w:tc>
        <w:tc>
          <w:tcPr>
            <w:tcW w:w="1843" w:type="dxa"/>
            <w:vAlign w:val="center"/>
          </w:tcPr>
          <w:p w14:paraId="77AA5C66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>Ежегодно</w:t>
            </w:r>
          </w:p>
        </w:tc>
      </w:tr>
      <w:tr w:rsidR="00210517" w:rsidRPr="000A4124" w14:paraId="7427FD58" w14:textId="77777777" w:rsidTr="00210517">
        <w:trPr>
          <w:jc w:val="center"/>
        </w:trPr>
        <w:tc>
          <w:tcPr>
            <w:tcW w:w="850" w:type="dxa"/>
            <w:vAlign w:val="center"/>
          </w:tcPr>
          <w:p w14:paraId="05BEF847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lastRenderedPageBreak/>
              <w:t>4.</w:t>
            </w:r>
          </w:p>
        </w:tc>
        <w:tc>
          <w:tcPr>
            <w:tcW w:w="8193" w:type="dxa"/>
            <w:gridSpan w:val="4"/>
            <w:vAlign w:val="center"/>
          </w:tcPr>
          <w:p w14:paraId="0A4780E1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Подпрограмма 4. «Создание условий для организации досуга, дополнительного образования и обеспечения жителей услугами организаций культуры» </w:t>
            </w:r>
          </w:p>
        </w:tc>
      </w:tr>
      <w:tr w:rsidR="00210517" w:rsidRPr="000A4124" w14:paraId="72FA0EE5" w14:textId="77777777" w:rsidTr="00210517">
        <w:trPr>
          <w:jc w:val="center"/>
        </w:trPr>
        <w:tc>
          <w:tcPr>
            <w:tcW w:w="850" w:type="dxa"/>
            <w:vAlign w:val="center"/>
          </w:tcPr>
          <w:p w14:paraId="3D2F0F5B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4.1.</w:t>
            </w:r>
          </w:p>
        </w:tc>
        <w:tc>
          <w:tcPr>
            <w:tcW w:w="8193" w:type="dxa"/>
            <w:gridSpan w:val="4"/>
            <w:vAlign w:val="center"/>
          </w:tcPr>
          <w:p w14:paraId="516CEF99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4.1. «Предоставление с</w:t>
            </w:r>
            <w:r w:rsidRPr="000A4124">
              <w:rPr>
                <w:rFonts w:eastAsia="Times New Roman"/>
                <w:lang w:eastAsia="ru-RU"/>
              </w:rPr>
              <w:t>убсидии на финансовое обеспечение муниципального задания на оказание муниципальной услуги</w:t>
            </w:r>
            <w:r w:rsidRPr="000A4124">
              <w:rPr>
                <w:rFonts w:eastAsia="Times New Roman"/>
                <w:color w:val="000000"/>
                <w:lang w:eastAsia="ru-RU"/>
              </w:rPr>
              <w:t>»</w:t>
            </w:r>
          </w:p>
          <w:p w14:paraId="5B309CBE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10517" w:rsidRPr="000A4124" w14:paraId="04968C5A" w14:textId="77777777" w:rsidTr="00210517">
        <w:trPr>
          <w:jc w:val="center"/>
        </w:trPr>
        <w:tc>
          <w:tcPr>
            <w:tcW w:w="850" w:type="dxa"/>
            <w:vAlign w:val="center"/>
          </w:tcPr>
          <w:p w14:paraId="7E1A5A47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4.1.1.</w:t>
            </w:r>
          </w:p>
        </w:tc>
        <w:tc>
          <w:tcPr>
            <w:tcW w:w="1701" w:type="dxa"/>
            <w:vAlign w:val="center"/>
          </w:tcPr>
          <w:p w14:paraId="540655F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Решение  Совета депутатов БМО</w:t>
            </w:r>
          </w:p>
        </w:tc>
        <w:tc>
          <w:tcPr>
            <w:tcW w:w="2381" w:type="dxa"/>
            <w:vAlign w:val="center"/>
          </w:tcPr>
          <w:p w14:paraId="121DE96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  <w:vAlign w:val="center"/>
          </w:tcPr>
          <w:p w14:paraId="208F34F6" w14:textId="77777777" w:rsidR="00210517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Заместитель главы администрации </w:t>
            </w:r>
          </w:p>
          <w:p w14:paraId="30EF8B79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(А.Е. Табакова)</w:t>
            </w:r>
          </w:p>
          <w:p w14:paraId="70C66D15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0753AD74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ОК и Т</w:t>
            </w:r>
          </w:p>
        </w:tc>
        <w:tc>
          <w:tcPr>
            <w:tcW w:w="1843" w:type="dxa"/>
            <w:vAlign w:val="center"/>
          </w:tcPr>
          <w:p w14:paraId="3031E121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Ежегодно</w:t>
            </w:r>
          </w:p>
        </w:tc>
      </w:tr>
      <w:tr w:rsidR="00210517" w:rsidRPr="000A4124" w14:paraId="59C24145" w14:textId="77777777" w:rsidTr="00210517">
        <w:trPr>
          <w:jc w:val="center"/>
        </w:trPr>
        <w:tc>
          <w:tcPr>
            <w:tcW w:w="850" w:type="dxa"/>
            <w:vAlign w:val="center"/>
          </w:tcPr>
          <w:p w14:paraId="1E93189D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8193" w:type="dxa"/>
            <w:gridSpan w:val="4"/>
            <w:vAlign w:val="center"/>
          </w:tcPr>
          <w:p w14:paraId="0C23F031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Подпрограмма 5. «Развитие туризма»</w:t>
            </w:r>
          </w:p>
        </w:tc>
      </w:tr>
      <w:tr w:rsidR="00210517" w:rsidRPr="000A4124" w14:paraId="0CA5EC36" w14:textId="77777777" w:rsidTr="00210517">
        <w:trPr>
          <w:jc w:val="center"/>
        </w:trPr>
        <w:tc>
          <w:tcPr>
            <w:tcW w:w="850" w:type="dxa"/>
            <w:vAlign w:val="center"/>
          </w:tcPr>
          <w:p w14:paraId="0C4EDA1F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5.1.</w:t>
            </w:r>
          </w:p>
        </w:tc>
        <w:tc>
          <w:tcPr>
            <w:tcW w:w="8193" w:type="dxa"/>
            <w:gridSpan w:val="4"/>
            <w:vAlign w:val="center"/>
          </w:tcPr>
          <w:p w14:paraId="481299D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5.1. «Развитие внутреннего и въездного туризма»</w:t>
            </w:r>
          </w:p>
        </w:tc>
      </w:tr>
      <w:tr w:rsidR="00210517" w:rsidRPr="000A4124" w14:paraId="6FABD498" w14:textId="77777777" w:rsidTr="00210517">
        <w:trPr>
          <w:jc w:val="center"/>
        </w:trPr>
        <w:tc>
          <w:tcPr>
            <w:tcW w:w="850" w:type="dxa"/>
            <w:vAlign w:val="center"/>
          </w:tcPr>
          <w:p w14:paraId="5463922E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5.1.1.</w:t>
            </w:r>
          </w:p>
        </w:tc>
        <w:tc>
          <w:tcPr>
            <w:tcW w:w="1701" w:type="dxa"/>
            <w:vAlign w:val="center"/>
          </w:tcPr>
          <w:p w14:paraId="0AEBE241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Решение  Совета депутатов БМО</w:t>
            </w:r>
          </w:p>
        </w:tc>
        <w:tc>
          <w:tcPr>
            <w:tcW w:w="2381" w:type="dxa"/>
            <w:vAlign w:val="center"/>
          </w:tcPr>
          <w:p w14:paraId="16538E8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  <w:vAlign w:val="center"/>
          </w:tcPr>
          <w:p w14:paraId="1E8FFD15" w14:textId="77777777" w:rsidR="00210517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Заместитель главы администрации </w:t>
            </w:r>
          </w:p>
          <w:p w14:paraId="14ECC3E8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(А.Е. Табакова)</w:t>
            </w:r>
          </w:p>
          <w:p w14:paraId="5A24546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3EC5D07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ОК и Т</w:t>
            </w:r>
          </w:p>
        </w:tc>
        <w:tc>
          <w:tcPr>
            <w:tcW w:w="1843" w:type="dxa"/>
            <w:vAlign w:val="center"/>
          </w:tcPr>
          <w:p w14:paraId="45DAA2FE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Ежегодно</w:t>
            </w:r>
          </w:p>
        </w:tc>
      </w:tr>
      <w:tr w:rsidR="00210517" w:rsidRPr="000A4124" w14:paraId="0B406485" w14:textId="77777777" w:rsidTr="00210517">
        <w:trPr>
          <w:jc w:val="center"/>
        </w:trPr>
        <w:tc>
          <w:tcPr>
            <w:tcW w:w="850" w:type="dxa"/>
            <w:vAlign w:val="center"/>
          </w:tcPr>
          <w:p w14:paraId="2E07C1C2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8193" w:type="dxa"/>
            <w:gridSpan w:val="4"/>
            <w:vAlign w:val="center"/>
          </w:tcPr>
          <w:p w14:paraId="7AA0F0BC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Подпрограмма 6.«Развитие местного традиционного народного художественного творчества»</w:t>
            </w:r>
          </w:p>
        </w:tc>
      </w:tr>
      <w:tr w:rsidR="00210517" w:rsidRPr="000A4124" w14:paraId="51A56394" w14:textId="77777777" w:rsidTr="00210517">
        <w:trPr>
          <w:jc w:val="center"/>
        </w:trPr>
        <w:tc>
          <w:tcPr>
            <w:tcW w:w="850" w:type="dxa"/>
            <w:vAlign w:val="center"/>
          </w:tcPr>
          <w:p w14:paraId="405CFE7C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6.1.</w:t>
            </w:r>
          </w:p>
        </w:tc>
        <w:tc>
          <w:tcPr>
            <w:tcW w:w="8193" w:type="dxa"/>
            <w:gridSpan w:val="4"/>
            <w:vAlign w:val="center"/>
          </w:tcPr>
          <w:p w14:paraId="4A9BAF6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6.1. «Участие и проведение фестивалей, конкурсов  и мастер-классов по народно-художественному творчеству»</w:t>
            </w:r>
          </w:p>
        </w:tc>
      </w:tr>
      <w:tr w:rsidR="00210517" w:rsidRPr="000A4124" w14:paraId="4157937E" w14:textId="77777777" w:rsidTr="00210517">
        <w:trPr>
          <w:jc w:val="center"/>
        </w:trPr>
        <w:tc>
          <w:tcPr>
            <w:tcW w:w="850" w:type="dxa"/>
            <w:vAlign w:val="center"/>
          </w:tcPr>
          <w:p w14:paraId="50E9F816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6.1.1.</w:t>
            </w:r>
          </w:p>
        </w:tc>
        <w:tc>
          <w:tcPr>
            <w:tcW w:w="1701" w:type="dxa"/>
            <w:vAlign w:val="center"/>
          </w:tcPr>
          <w:p w14:paraId="3ADF3D3C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Решение  </w:t>
            </w: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>Совета депутатов БМО</w:t>
            </w:r>
          </w:p>
        </w:tc>
        <w:tc>
          <w:tcPr>
            <w:tcW w:w="2381" w:type="dxa"/>
            <w:vAlign w:val="center"/>
          </w:tcPr>
          <w:p w14:paraId="213CE716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lastRenderedPageBreak/>
              <w:t xml:space="preserve">О бюджете </w:t>
            </w:r>
            <w:r w:rsidRPr="000A4124">
              <w:rPr>
                <w:rFonts w:eastAsia="Times New Roman"/>
                <w:bCs/>
                <w:color w:val="000000"/>
                <w:lang w:eastAsia="ru-RU"/>
              </w:rPr>
              <w:lastRenderedPageBreak/>
              <w:t>Балахнинского  муниципального округа</w:t>
            </w:r>
          </w:p>
        </w:tc>
        <w:tc>
          <w:tcPr>
            <w:tcW w:w="2268" w:type="dxa"/>
            <w:vAlign w:val="center"/>
          </w:tcPr>
          <w:p w14:paraId="387A0AFD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 xml:space="preserve">Заместитель главы </w:t>
            </w: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>администрации</w:t>
            </w:r>
          </w:p>
          <w:p w14:paraId="3D04572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(А.Е. Табакова)</w:t>
            </w:r>
          </w:p>
          <w:p w14:paraId="6A8FC1A3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280487F2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ОК и Т </w:t>
            </w:r>
          </w:p>
        </w:tc>
        <w:tc>
          <w:tcPr>
            <w:tcW w:w="1843" w:type="dxa"/>
            <w:vAlign w:val="center"/>
          </w:tcPr>
          <w:p w14:paraId="50E020C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lastRenderedPageBreak/>
              <w:t>Ежегодно</w:t>
            </w:r>
          </w:p>
        </w:tc>
      </w:tr>
      <w:tr w:rsidR="00210517" w:rsidRPr="000A4124" w14:paraId="29C20E27" w14:textId="77777777" w:rsidTr="00210517">
        <w:trPr>
          <w:jc w:val="center"/>
        </w:trPr>
        <w:tc>
          <w:tcPr>
            <w:tcW w:w="850" w:type="dxa"/>
            <w:vAlign w:val="center"/>
          </w:tcPr>
          <w:p w14:paraId="57C230FF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lastRenderedPageBreak/>
              <w:t>7.</w:t>
            </w:r>
          </w:p>
        </w:tc>
        <w:tc>
          <w:tcPr>
            <w:tcW w:w="8193" w:type="dxa"/>
            <w:gridSpan w:val="4"/>
            <w:vAlign w:val="center"/>
          </w:tcPr>
          <w:p w14:paraId="4FDE99E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</w:tr>
      <w:tr w:rsidR="00210517" w:rsidRPr="000A4124" w14:paraId="5DE97A63" w14:textId="77777777" w:rsidTr="00210517">
        <w:trPr>
          <w:jc w:val="center"/>
        </w:trPr>
        <w:tc>
          <w:tcPr>
            <w:tcW w:w="850" w:type="dxa"/>
            <w:vAlign w:val="center"/>
          </w:tcPr>
          <w:p w14:paraId="14A5B79A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7.1.</w:t>
            </w:r>
          </w:p>
        </w:tc>
        <w:tc>
          <w:tcPr>
            <w:tcW w:w="8193" w:type="dxa"/>
            <w:gridSpan w:val="4"/>
            <w:vAlign w:val="center"/>
          </w:tcPr>
          <w:p w14:paraId="348142B9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7.1. «Повышение энергосбережения  в муниципальных бюджетных учреждениях культуры»</w:t>
            </w:r>
          </w:p>
        </w:tc>
      </w:tr>
      <w:tr w:rsidR="00210517" w:rsidRPr="000A4124" w14:paraId="58A17128" w14:textId="77777777" w:rsidTr="00210517">
        <w:trPr>
          <w:jc w:val="center"/>
        </w:trPr>
        <w:tc>
          <w:tcPr>
            <w:tcW w:w="850" w:type="dxa"/>
            <w:vAlign w:val="center"/>
          </w:tcPr>
          <w:p w14:paraId="6109173B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7.1.1.</w:t>
            </w:r>
          </w:p>
        </w:tc>
        <w:tc>
          <w:tcPr>
            <w:tcW w:w="1701" w:type="dxa"/>
            <w:vAlign w:val="center"/>
          </w:tcPr>
          <w:p w14:paraId="34CD2886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Решение  Совета депутатов БМО</w:t>
            </w:r>
          </w:p>
        </w:tc>
        <w:tc>
          <w:tcPr>
            <w:tcW w:w="2381" w:type="dxa"/>
            <w:vAlign w:val="center"/>
          </w:tcPr>
          <w:p w14:paraId="3D985A59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  <w:vAlign w:val="center"/>
          </w:tcPr>
          <w:p w14:paraId="18CECE9E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Заместитель главы администрации</w:t>
            </w:r>
          </w:p>
          <w:p w14:paraId="50D94569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(А.Е. Табакова)</w:t>
            </w:r>
          </w:p>
          <w:p w14:paraId="3A48A7F5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060418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 xml:space="preserve">ОК и Т </w:t>
            </w:r>
          </w:p>
        </w:tc>
        <w:tc>
          <w:tcPr>
            <w:tcW w:w="1843" w:type="dxa"/>
            <w:vAlign w:val="center"/>
          </w:tcPr>
          <w:p w14:paraId="57BF155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Ежегодно</w:t>
            </w:r>
          </w:p>
        </w:tc>
      </w:tr>
      <w:tr w:rsidR="00210517" w:rsidRPr="000A4124" w14:paraId="3591D8DD" w14:textId="77777777" w:rsidTr="00210517">
        <w:trPr>
          <w:jc w:val="center"/>
        </w:trPr>
        <w:tc>
          <w:tcPr>
            <w:tcW w:w="850" w:type="dxa"/>
            <w:vAlign w:val="center"/>
          </w:tcPr>
          <w:p w14:paraId="447EF63B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8193" w:type="dxa"/>
            <w:gridSpan w:val="4"/>
            <w:vAlign w:val="center"/>
          </w:tcPr>
          <w:p w14:paraId="55B90216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Подпрограмма 8. «Обеспечение реализации муниципальной программы»</w:t>
            </w:r>
          </w:p>
        </w:tc>
      </w:tr>
      <w:tr w:rsidR="00210517" w:rsidRPr="000A4124" w14:paraId="1EBADFE8" w14:textId="77777777" w:rsidTr="00210517">
        <w:trPr>
          <w:jc w:val="center"/>
        </w:trPr>
        <w:tc>
          <w:tcPr>
            <w:tcW w:w="850" w:type="dxa"/>
            <w:vAlign w:val="center"/>
          </w:tcPr>
          <w:p w14:paraId="37396C14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8.1.</w:t>
            </w:r>
          </w:p>
        </w:tc>
        <w:tc>
          <w:tcPr>
            <w:tcW w:w="8193" w:type="dxa"/>
            <w:gridSpan w:val="4"/>
            <w:vAlign w:val="center"/>
          </w:tcPr>
          <w:p w14:paraId="30F41448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Основное мероприятие 8.1. «Содержание аппарата управления»</w:t>
            </w:r>
          </w:p>
        </w:tc>
      </w:tr>
      <w:tr w:rsidR="00210517" w:rsidRPr="000A4124" w14:paraId="277F1B04" w14:textId="77777777" w:rsidTr="00210517">
        <w:trPr>
          <w:jc w:val="center"/>
        </w:trPr>
        <w:tc>
          <w:tcPr>
            <w:tcW w:w="850" w:type="dxa"/>
            <w:vAlign w:val="center"/>
          </w:tcPr>
          <w:p w14:paraId="022C8148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8.1.1.</w:t>
            </w:r>
          </w:p>
        </w:tc>
        <w:tc>
          <w:tcPr>
            <w:tcW w:w="1701" w:type="dxa"/>
            <w:vAlign w:val="center"/>
          </w:tcPr>
          <w:p w14:paraId="00684AE7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Решение  Совета депутатов БМО</w:t>
            </w:r>
          </w:p>
        </w:tc>
        <w:tc>
          <w:tcPr>
            <w:tcW w:w="2381" w:type="dxa"/>
            <w:vAlign w:val="center"/>
          </w:tcPr>
          <w:p w14:paraId="3C0E25A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  <w:vAlign w:val="center"/>
          </w:tcPr>
          <w:p w14:paraId="05C88A08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Заместитель главы администрации</w:t>
            </w:r>
          </w:p>
          <w:p w14:paraId="796407DB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(А.Е. Табакова)</w:t>
            </w:r>
          </w:p>
          <w:p w14:paraId="0D8E4A2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26C096A9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ОК и Т</w:t>
            </w:r>
          </w:p>
        </w:tc>
        <w:tc>
          <w:tcPr>
            <w:tcW w:w="1843" w:type="dxa"/>
            <w:vAlign w:val="center"/>
          </w:tcPr>
          <w:p w14:paraId="4560A3F7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Ежегодно</w:t>
            </w:r>
          </w:p>
        </w:tc>
      </w:tr>
      <w:tr w:rsidR="00210517" w:rsidRPr="000A4124" w14:paraId="4BB3A3E4" w14:textId="77777777" w:rsidTr="00210517">
        <w:trPr>
          <w:jc w:val="center"/>
        </w:trPr>
        <w:tc>
          <w:tcPr>
            <w:tcW w:w="850" w:type="dxa"/>
            <w:vAlign w:val="center"/>
          </w:tcPr>
          <w:p w14:paraId="523C2B97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8.2.</w:t>
            </w:r>
          </w:p>
        </w:tc>
        <w:tc>
          <w:tcPr>
            <w:tcW w:w="8193" w:type="dxa"/>
            <w:gridSpan w:val="4"/>
            <w:vAlign w:val="center"/>
          </w:tcPr>
          <w:p w14:paraId="6961101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Основное мероприятие 5.2. «Обеспечение деятельности муниципальных учреждений культуры»</w:t>
            </w:r>
          </w:p>
        </w:tc>
      </w:tr>
      <w:tr w:rsidR="00210517" w:rsidRPr="000A4124" w14:paraId="2A50C26F" w14:textId="77777777" w:rsidTr="00210517">
        <w:trPr>
          <w:jc w:val="center"/>
        </w:trPr>
        <w:tc>
          <w:tcPr>
            <w:tcW w:w="850" w:type="dxa"/>
            <w:vAlign w:val="center"/>
          </w:tcPr>
          <w:p w14:paraId="45A331A0" w14:textId="77777777" w:rsidR="00210517" w:rsidRPr="000A4124" w:rsidRDefault="00210517" w:rsidP="0021051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0A4124">
              <w:rPr>
                <w:rFonts w:eastAsia="Times New Roman"/>
                <w:lang w:eastAsia="ru-RU"/>
              </w:rPr>
              <w:t>8.2.1.</w:t>
            </w:r>
          </w:p>
        </w:tc>
        <w:tc>
          <w:tcPr>
            <w:tcW w:w="1701" w:type="dxa"/>
            <w:vAlign w:val="center"/>
          </w:tcPr>
          <w:p w14:paraId="20B3B220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Решение  Совета депутатов БМО</w:t>
            </w:r>
          </w:p>
        </w:tc>
        <w:tc>
          <w:tcPr>
            <w:tcW w:w="2381" w:type="dxa"/>
            <w:vAlign w:val="center"/>
          </w:tcPr>
          <w:p w14:paraId="28C537C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0A4124">
              <w:rPr>
                <w:rFonts w:eastAsia="Times New Roman"/>
                <w:bCs/>
                <w:color w:val="000000"/>
                <w:lang w:eastAsia="ru-RU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  <w:vAlign w:val="center"/>
          </w:tcPr>
          <w:p w14:paraId="30FA02C5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Заместитель главы администрации</w:t>
            </w:r>
          </w:p>
          <w:p w14:paraId="024916DD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(А.Е. Табакова)</w:t>
            </w:r>
          </w:p>
          <w:p w14:paraId="48FEC0DA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7039373F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ОК и Т</w:t>
            </w:r>
          </w:p>
        </w:tc>
        <w:tc>
          <w:tcPr>
            <w:tcW w:w="1843" w:type="dxa"/>
            <w:vAlign w:val="center"/>
          </w:tcPr>
          <w:p w14:paraId="5E096ABD" w14:textId="77777777" w:rsidR="00210517" w:rsidRPr="000A4124" w:rsidRDefault="00210517" w:rsidP="002105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124">
              <w:rPr>
                <w:rFonts w:eastAsia="Times New Roman"/>
                <w:color w:val="000000"/>
                <w:lang w:eastAsia="ru-RU"/>
              </w:rPr>
              <w:t>Ежегодно</w:t>
            </w:r>
          </w:p>
        </w:tc>
      </w:tr>
    </w:tbl>
    <w:p w14:paraId="2F30D413" w14:textId="64CAF3FA" w:rsidR="00210517" w:rsidRDefault="00210517" w:rsidP="00210517">
      <w:pPr>
        <w:pStyle w:val="af3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14:paraId="7C7B67C1" w14:textId="0D352196" w:rsidR="00210517" w:rsidRDefault="00210517" w:rsidP="00210517">
      <w:pPr>
        <w:pStyle w:val="af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68BB8CE" w14:textId="77777777" w:rsidR="00852CB7" w:rsidRDefault="00852CB7" w:rsidP="00210517">
      <w:pPr>
        <w:ind w:firstLine="0"/>
        <w:jc w:val="center"/>
        <w:rPr>
          <w:b/>
          <w:bCs/>
        </w:rPr>
        <w:sectPr w:rsidR="00852CB7" w:rsidSect="00210517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</w:p>
    <w:p w14:paraId="47C32996" w14:textId="77777777" w:rsidR="00852CB7" w:rsidRPr="00852CB7" w:rsidRDefault="00852CB7" w:rsidP="00852CB7">
      <w:pPr>
        <w:ind w:firstLine="0"/>
        <w:jc w:val="right"/>
      </w:pPr>
      <w:r w:rsidRPr="00852CB7">
        <w:lastRenderedPageBreak/>
        <w:t>ПРИЛОЖЕНИЕ 3</w:t>
      </w:r>
    </w:p>
    <w:p w14:paraId="251F348A" w14:textId="77777777" w:rsidR="00852CB7" w:rsidRPr="00852CB7" w:rsidRDefault="00852CB7" w:rsidP="00852CB7">
      <w:pPr>
        <w:ind w:firstLine="0"/>
        <w:jc w:val="right"/>
      </w:pPr>
      <w:r w:rsidRPr="00852CB7">
        <w:t>к постановлению администрации</w:t>
      </w:r>
    </w:p>
    <w:p w14:paraId="392F4BD4" w14:textId="77777777" w:rsidR="00852CB7" w:rsidRPr="00852CB7" w:rsidRDefault="00852CB7" w:rsidP="00852CB7">
      <w:pPr>
        <w:ind w:firstLine="0"/>
        <w:jc w:val="right"/>
      </w:pPr>
      <w:r w:rsidRPr="00852CB7">
        <w:t>Балахнинского муниципального округа</w:t>
      </w:r>
    </w:p>
    <w:p w14:paraId="667CD89C" w14:textId="77777777" w:rsidR="00852CB7" w:rsidRPr="00852CB7" w:rsidRDefault="00852CB7" w:rsidP="00852CB7">
      <w:pPr>
        <w:ind w:firstLine="0"/>
        <w:jc w:val="right"/>
      </w:pPr>
      <w:r w:rsidRPr="00852CB7">
        <w:t>Нижегородской области</w:t>
      </w:r>
    </w:p>
    <w:p w14:paraId="000A92FC" w14:textId="77777777" w:rsidR="00852CB7" w:rsidRDefault="00852CB7" w:rsidP="00852CB7">
      <w:pPr>
        <w:ind w:firstLine="0"/>
        <w:jc w:val="right"/>
      </w:pPr>
      <w:r w:rsidRPr="00852CB7">
        <w:t xml:space="preserve">                                                                                                                                                                              от </w:t>
      </w:r>
      <w:r>
        <w:t>31.03.2026</w:t>
      </w:r>
      <w:r w:rsidRPr="00852CB7">
        <w:t xml:space="preserve"> № </w:t>
      </w:r>
      <w:r>
        <w:t>784</w:t>
      </w:r>
    </w:p>
    <w:p w14:paraId="5E8EB548" w14:textId="592BCAA9" w:rsidR="00852CB7" w:rsidRPr="00852CB7" w:rsidRDefault="00852CB7" w:rsidP="00852CB7">
      <w:pPr>
        <w:ind w:firstLine="0"/>
        <w:jc w:val="right"/>
      </w:pPr>
      <w:r w:rsidRPr="00852CB7">
        <w:t xml:space="preserve"> </w:t>
      </w:r>
    </w:p>
    <w:p w14:paraId="23CD787B" w14:textId="77777777" w:rsidR="00852CB7" w:rsidRDefault="00852CB7" w:rsidP="00852CB7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</w:t>
      </w:r>
      <w:r w:rsidRPr="007F41FB">
        <w:rPr>
          <w:rFonts w:eastAsia="Times New Roman"/>
          <w:szCs w:val="24"/>
          <w:lang w:eastAsia="ru-RU"/>
        </w:rPr>
        <w:t>Таблица 5.</w:t>
      </w:r>
    </w:p>
    <w:p w14:paraId="3D62FD85" w14:textId="77777777" w:rsidR="00852CB7" w:rsidRPr="007F41FB" w:rsidRDefault="00852CB7" w:rsidP="00852CB7">
      <w:pPr>
        <w:jc w:val="right"/>
        <w:rPr>
          <w:rFonts w:eastAsia="Times New Roman"/>
          <w:b/>
          <w:szCs w:val="24"/>
          <w:lang w:eastAsia="ru-RU"/>
        </w:rPr>
      </w:pPr>
    </w:p>
    <w:p w14:paraId="1C93BAB0" w14:textId="77777777" w:rsidR="00852CB7" w:rsidRPr="007F41FB" w:rsidRDefault="00852CB7" w:rsidP="00852CB7">
      <w:pPr>
        <w:pStyle w:val="af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FB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реализации муниципальной программы за счет средств бюджета </w:t>
      </w:r>
    </w:p>
    <w:p w14:paraId="6A6DA7A9" w14:textId="77777777" w:rsidR="00852CB7" w:rsidRPr="007F41FB" w:rsidRDefault="00852CB7" w:rsidP="00852CB7">
      <w:pPr>
        <w:pStyle w:val="af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FB"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 Нижегородской области</w:t>
      </w:r>
    </w:p>
    <w:p w14:paraId="0BC5E14E" w14:textId="77777777" w:rsidR="00852CB7" w:rsidRPr="007F41FB" w:rsidRDefault="00852CB7" w:rsidP="00852CB7">
      <w:pPr>
        <w:pStyle w:val="af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121"/>
        <w:tblW w:w="15251" w:type="dxa"/>
        <w:jc w:val="center"/>
        <w:tblLayout w:type="fixed"/>
        <w:tblLook w:val="0000" w:firstRow="0" w:lastRow="0" w:firstColumn="0" w:lastColumn="0" w:noHBand="0" w:noVBand="0"/>
      </w:tblPr>
      <w:tblGrid>
        <w:gridCol w:w="563"/>
        <w:gridCol w:w="1839"/>
        <w:gridCol w:w="2239"/>
        <w:gridCol w:w="1134"/>
        <w:gridCol w:w="1134"/>
        <w:gridCol w:w="1418"/>
        <w:gridCol w:w="1417"/>
        <w:gridCol w:w="1418"/>
        <w:gridCol w:w="1275"/>
        <w:gridCol w:w="1366"/>
        <w:gridCol w:w="1448"/>
      </w:tblGrid>
      <w:tr w:rsidR="00852CB7" w:rsidRPr="00C61971" w14:paraId="7B6ED43A" w14:textId="77777777" w:rsidTr="00C258D3">
        <w:trPr>
          <w:jc w:val="center"/>
        </w:trPr>
        <w:tc>
          <w:tcPr>
            <w:tcW w:w="563" w:type="dxa"/>
            <w:vMerge w:val="restart"/>
          </w:tcPr>
          <w:p w14:paraId="416117D2" w14:textId="77777777" w:rsidR="00852CB7" w:rsidRPr="00C61971" w:rsidRDefault="00852CB7" w:rsidP="00852CB7">
            <w:pPr>
              <w:ind w:firstLine="0"/>
            </w:pPr>
            <w:r w:rsidRPr="00C61971">
              <w:t>№ п/п</w:t>
            </w:r>
          </w:p>
        </w:tc>
        <w:tc>
          <w:tcPr>
            <w:tcW w:w="1839" w:type="dxa"/>
            <w:vMerge w:val="restart"/>
          </w:tcPr>
          <w:p w14:paraId="44DBACC1" w14:textId="77777777" w:rsidR="00852CB7" w:rsidRPr="00C61971" w:rsidRDefault="00852CB7" w:rsidP="00852CB7">
            <w:pPr>
              <w:ind w:firstLine="0"/>
            </w:pPr>
            <w:r w:rsidRPr="00C61971">
              <w:t>Наименование муниципальной программы, подпрограммы, основного мероприятия</w:t>
            </w:r>
          </w:p>
        </w:tc>
        <w:tc>
          <w:tcPr>
            <w:tcW w:w="2239" w:type="dxa"/>
            <w:vMerge w:val="restart"/>
          </w:tcPr>
          <w:p w14:paraId="3A7F3D4F" w14:textId="77777777" w:rsidR="00852CB7" w:rsidRPr="00C61971" w:rsidRDefault="00852CB7" w:rsidP="00852CB7">
            <w:pPr>
              <w:ind w:firstLine="0"/>
            </w:pPr>
            <w:r w:rsidRPr="00C61971">
              <w:t>Муниципальный заказчик - координатор муниципальной программы, соисполнитель</w:t>
            </w:r>
          </w:p>
        </w:tc>
        <w:tc>
          <w:tcPr>
            <w:tcW w:w="10610" w:type="dxa"/>
            <w:gridSpan w:val="8"/>
          </w:tcPr>
          <w:p w14:paraId="3E5FC755" w14:textId="77777777" w:rsidR="00852CB7" w:rsidRPr="00C61971" w:rsidRDefault="00852CB7" w:rsidP="00852CB7">
            <w:pPr>
              <w:ind w:firstLine="0"/>
            </w:pPr>
            <w:r w:rsidRPr="00C61971">
              <w:t>Расходы, (тыс. руб.)</w:t>
            </w:r>
          </w:p>
        </w:tc>
      </w:tr>
      <w:tr w:rsidR="00852CB7" w:rsidRPr="00C61971" w14:paraId="2329AF84" w14:textId="77777777" w:rsidTr="00C258D3">
        <w:trPr>
          <w:jc w:val="center"/>
        </w:trPr>
        <w:tc>
          <w:tcPr>
            <w:tcW w:w="563" w:type="dxa"/>
            <w:vMerge/>
          </w:tcPr>
          <w:p w14:paraId="65D0B8CB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134E2A2D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  <w:vMerge/>
          </w:tcPr>
          <w:p w14:paraId="38B4BF7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134" w:type="dxa"/>
          </w:tcPr>
          <w:p w14:paraId="09210348" w14:textId="77777777" w:rsidR="00852CB7" w:rsidRPr="00C61971" w:rsidRDefault="00852CB7" w:rsidP="00852CB7">
            <w:pPr>
              <w:ind w:firstLine="0"/>
            </w:pPr>
          </w:p>
          <w:p w14:paraId="5287A198" w14:textId="77777777" w:rsidR="00852CB7" w:rsidRPr="00C61971" w:rsidRDefault="00852CB7" w:rsidP="00852CB7">
            <w:pPr>
              <w:ind w:firstLine="0"/>
            </w:pPr>
            <w:r w:rsidRPr="00C61971">
              <w:t>2021 год</w:t>
            </w:r>
          </w:p>
        </w:tc>
        <w:tc>
          <w:tcPr>
            <w:tcW w:w="1134" w:type="dxa"/>
          </w:tcPr>
          <w:p w14:paraId="384F2627" w14:textId="77777777" w:rsidR="00852CB7" w:rsidRPr="00C61971" w:rsidRDefault="00852CB7" w:rsidP="00852CB7">
            <w:pPr>
              <w:ind w:firstLine="0"/>
            </w:pPr>
          </w:p>
          <w:p w14:paraId="4F776927" w14:textId="77777777" w:rsidR="00852CB7" w:rsidRPr="00C61971" w:rsidRDefault="00852CB7" w:rsidP="00852CB7">
            <w:pPr>
              <w:ind w:firstLine="0"/>
            </w:pPr>
            <w:r w:rsidRPr="00C61971">
              <w:t>2022 год</w:t>
            </w:r>
          </w:p>
        </w:tc>
        <w:tc>
          <w:tcPr>
            <w:tcW w:w="1418" w:type="dxa"/>
          </w:tcPr>
          <w:p w14:paraId="3309E5D8" w14:textId="77777777" w:rsidR="00852CB7" w:rsidRPr="00C61971" w:rsidRDefault="00852CB7" w:rsidP="00852CB7">
            <w:pPr>
              <w:ind w:firstLine="0"/>
            </w:pPr>
          </w:p>
          <w:p w14:paraId="1DC35FCB" w14:textId="77777777" w:rsidR="00852CB7" w:rsidRPr="00C61971" w:rsidRDefault="00852CB7" w:rsidP="00852CB7">
            <w:pPr>
              <w:ind w:firstLine="0"/>
            </w:pPr>
            <w:r w:rsidRPr="00C61971">
              <w:t>2023 год</w:t>
            </w:r>
          </w:p>
        </w:tc>
        <w:tc>
          <w:tcPr>
            <w:tcW w:w="1417" w:type="dxa"/>
          </w:tcPr>
          <w:p w14:paraId="6B3EBDCB" w14:textId="77777777" w:rsidR="00852CB7" w:rsidRPr="00C61971" w:rsidRDefault="00852CB7" w:rsidP="00852CB7">
            <w:pPr>
              <w:ind w:firstLine="0"/>
            </w:pPr>
          </w:p>
          <w:p w14:paraId="610406C9" w14:textId="77777777" w:rsidR="00852CB7" w:rsidRPr="00C61971" w:rsidRDefault="00852CB7" w:rsidP="00852CB7">
            <w:pPr>
              <w:ind w:firstLine="0"/>
            </w:pPr>
            <w:r w:rsidRPr="00C61971">
              <w:t>2024 год</w:t>
            </w:r>
          </w:p>
        </w:tc>
        <w:tc>
          <w:tcPr>
            <w:tcW w:w="1418" w:type="dxa"/>
          </w:tcPr>
          <w:p w14:paraId="7285388A" w14:textId="77777777" w:rsidR="00852CB7" w:rsidRPr="00C61971" w:rsidRDefault="00852CB7" w:rsidP="00852CB7">
            <w:pPr>
              <w:ind w:firstLine="0"/>
            </w:pPr>
          </w:p>
          <w:p w14:paraId="7BD6F912" w14:textId="77777777" w:rsidR="00852CB7" w:rsidRPr="00C61971" w:rsidRDefault="00852CB7" w:rsidP="00852CB7">
            <w:pPr>
              <w:ind w:firstLine="0"/>
            </w:pPr>
            <w:r w:rsidRPr="00C61971">
              <w:t>2025 год</w:t>
            </w:r>
          </w:p>
        </w:tc>
        <w:tc>
          <w:tcPr>
            <w:tcW w:w="1275" w:type="dxa"/>
          </w:tcPr>
          <w:p w14:paraId="011E19F5" w14:textId="77777777" w:rsidR="00852CB7" w:rsidRPr="00C61971" w:rsidRDefault="00852CB7" w:rsidP="00852CB7">
            <w:pPr>
              <w:ind w:firstLine="0"/>
            </w:pPr>
          </w:p>
          <w:p w14:paraId="7AD68D90" w14:textId="77777777" w:rsidR="00852CB7" w:rsidRPr="00C61971" w:rsidRDefault="00852CB7" w:rsidP="00852CB7">
            <w:pPr>
              <w:ind w:firstLine="0"/>
            </w:pPr>
            <w:r w:rsidRPr="00C61971">
              <w:t>2026 год</w:t>
            </w:r>
          </w:p>
        </w:tc>
        <w:tc>
          <w:tcPr>
            <w:tcW w:w="1366" w:type="dxa"/>
          </w:tcPr>
          <w:p w14:paraId="1401CB0C" w14:textId="77777777" w:rsidR="00852CB7" w:rsidRPr="00C61971" w:rsidRDefault="00852CB7" w:rsidP="00852CB7">
            <w:pPr>
              <w:ind w:firstLine="0"/>
            </w:pPr>
          </w:p>
          <w:p w14:paraId="23D7426F" w14:textId="77777777" w:rsidR="00852CB7" w:rsidRPr="00C61971" w:rsidRDefault="00852CB7" w:rsidP="00852CB7">
            <w:pPr>
              <w:ind w:firstLine="0"/>
            </w:pPr>
            <w:r w:rsidRPr="00C61971">
              <w:t>2027 год</w:t>
            </w:r>
          </w:p>
        </w:tc>
        <w:tc>
          <w:tcPr>
            <w:tcW w:w="1448" w:type="dxa"/>
          </w:tcPr>
          <w:p w14:paraId="141C6336" w14:textId="77777777" w:rsidR="00852CB7" w:rsidRPr="00C61971" w:rsidRDefault="00852CB7" w:rsidP="00852CB7">
            <w:pPr>
              <w:ind w:firstLine="0"/>
            </w:pPr>
          </w:p>
          <w:p w14:paraId="2016BBA7" w14:textId="77777777" w:rsidR="00852CB7" w:rsidRPr="00C61971" w:rsidRDefault="00852CB7" w:rsidP="00852CB7">
            <w:pPr>
              <w:ind w:firstLine="0"/>
            </w:pPr>
            <w:r w:rsidRPr="00C61971">
              <w:t>2028 год</w:t>
            </w:r>
          </w:p>
        </w:tc>
      </w:tr>
      <w:tr w:rsidR="00852CB7" w:rsidRPr="00C61971" w14:paraId="53713288" w14:textId="77777777" w:rsidTr="00C258D3">
        <w:trPr>
          <w:trHeight w:val="72"/>
          <w:jc w:val="center"/>
        </w:trPr>
        <w:tc>
          <w:tcPr>
            <w:tcW w:w="563" w:type="dxa"/>
          </w:tcPr>
          <w:p w14:paraId="113F1720" w14:textId="77777777" w:rsidR="00852CB7" w:rsidRPr="00C61971" w:rsidRDefault="00852CB7" w:rsidP="00852CB7">
            <w:pPr>
              <w:ind w:firstLine="0"/>
            </w:pPr>
            <w:r w:rsidRPr="00C61971">
              <w:t>1</w:t>
            </w:r>
          </w:p>
        </w:tc>
        <w:tc>
          <w:tcPr>
            <w:tcW w:w="1839" w:type="dxa"/>
          </w:tcPr>
          <w:p w14:paraId="3C66D4A2" w14:textId="77777777" w:rsidR="00852CB7" w:rsidRPr="00C61971" w:rsidRDefault="00852CB7" w:rsidP="00852CB7">
            <w:pPr>
              <w:ind w:firstLine="0"/>
            </w:pPr>
            <w:r w:rsidRPr="00C61971">
              <w:t>2</w:t>
            </w:r>
          </w:p>
        </w:tc>
        <w:tc>
          <w:tcPr>
            <w:tcW w:w="2239" w:type="dxa"/>
          </w:tcPr>
          <w:p w14:paraId="4FF8128F" w14:textId="77777777" w:rsidR="00852CB7" w:rsidRPr="00C61971" w:rsidRDefault="00852CB7" w:rsidP="00852CB7">
            <w:pPr>
              <w:ind w:firstLine="0"/>
            </w:pPr>
            <w:r w:rsidRPr="00C61971">
              <w:t>3</w:t>
            </w:r>
          </w:p>
        </w:tc>
        <w:tc>
          <w:tcPr>
            <w:tcW w:w="1134" w:type="dxa"/>
          </w:tcPr>
          <w:p w14:paraId="7AECCB44" w14:textId="77777777" w:rsidR="00852CB7" w:rsidRPr="00C61971" w:rsidRDefault="00852CB7" w:rsidP="00852CB7">
            <w:pPr>
              <w:ind w:firstLine="0"/>
            </w:pPr>
            <w:r w:rsidRPr="00C61971">
              <w:t>4</w:t>
            </w:r>
          </w:p>
        </w:tc>
        <w:tc>
          <w:tcPr>
            <w:tcW w:w="1134" w:type="dxa"/>
          </w:tcPr>
          <w:p w14:paraId="693EEF4E" w14:textId="77777777" w:rsidR="00852CB7" w:rsidRPr="00C61971" w:rsidRDefault="00852CB7" w:rsidP="00852CB7">
            <w:pPr>
              <w:ind w:firstLine="0"/>
            </w:pPr>
            <w:r w:rsidRPr="00C61971">
              <w:t>5</w:t>
            </w:r>
          </w:p>
        </w:tc>
        <w:tc>
          <w:tcPr>
            <w:tcW w:w="1418" w:type="dxa"/>
          </w:tcPr>
          <w:p w14:paraId="2E6F6A10" w14:textId="77777777" w:rsidR="00852CB7" w:rsidRPr="00C61971" w:rsidRDefault="00852CB7" w:rsidP="00852CB7">
            <w:pPr>
              <w:ind w:firstLine="0"/>
            </w:pPr>
            <w:r w:rsidRPr="00C61971">
              <w:t>6</w:t>
            </w:r>
          </w:p>
        </w:tc>
        <w:tc>
          <w:tcPr>
            <w:tcW w:w="1417" w:type="dxa"/>
          </w:tcPr>
          <w:p w14:paraId="0344C2C8" w14:textId="77777777" w:rsidR="00852CB7" w:rsidRPr="00C61971" w:rsidRDefault="00852CB7" w:rsidP="00852CB7">
            <w:pPr>
              <w:ind w:firstLine="0"/>
            </w:pPr>
            <w:r w:rsidRPr="00C61971">
              <w:t>7</w:t>
            </w:r>
          </w:p>
        </w:tc>
        <w:tc>
          <w:tcPr>
            <w:tcW w:w="1418" w:type="dxa"/>
          </w:tcPr>
          <w:p w14:paraId="7FF11365" w14:textId="77777777" w:rsidR="00852CB7" w:rsidRPr="00C61971" w:rsidRDefault="00852CB7" w:rsidP="00852CB7">
            <w:pPr>
              <w:ind w:firstLine="0"/>
            </w:pPr>
            <w:r w:rsidRPr="00C61971">
              <w:t>8</w:t>
            </w:r>
          </w:p>
        </w:tc>
        <w:tc>
          <w:tcPr>
            <w:tcW w:w="1275" w:type="dxa"/>
          </w:tcPr>
          <w:p w14:paraId="5E82185B" w14:textId="77777777" w:rsidR="00852CB7" w:rsidRPr="00C61971" w:rsidRDefault="00852CB7" w:rsidP="00852CB7">
            <w:pPr>
              <w:ind w:firstLine="0"/>
            </w:pPr>
            <w:r w:rsidRPr="00C61971">
              <w:t>9</w:t>
            </w:r>
          </w:p>
        </w:tc>
        <w:tc>
          <w:tcPr>
            <w:tcW w:w="1366" w:type="dxa"/>
          </w:tcPr>
          <w:p w14:paraId="3FED45FB" w14:textId="77777777" w:rsidR="00852CB7" w:rsidRPr="00C61971" w:rsidRDefault="00852CB7" w:rsidP="00852CB7">
            <w:pPr>
              <w:ind w:firstLine="0"/>
            </w:pPr>
            <w:r w:rsidRPr="00C61971">
              <w:t>10</w:t>
            </w:r>
          </w:p>
        </w:tc>
        <w:tc>
          <w:tcPr>
            <w:tcW w:w="1448" w:type="dxa"/>
          </w:tcPr>
          <w:p w14:paraId="0CA28FBE" w14:textId="77777777" w:rsidR="00852CB7" w:rsidRPr="00C61971" w:rsidRDefault="00852CB7" w:rsidP="00852CB7">
            <w:pPr>
              <w:ind w:firstLine="0"/>
            </w:pPr>
            <w:r w:rsidRPr="00C61971">
              <w:t>11</w:t>
            </w:r>
          </w:p>
        </w:tc>
      </w:tr>
      <w:tr w:rsidR="00852CB7" w:rsidRPr="00C61971" w14:paraId="73ACC6AC" w14:textId="77777777" w:rsidTr="00C258D3">
        <w:trPr>
          <w:trHeight w:val="50"/>
          <w:jc w:val="center"/>
        </w:trPr>
        <w:tc>
          <w:tcPr>
            <w:tcW w:w="2402" w:type="dxa"/>
            <w:gridSpan w:val="2"/>
            <w:vMerge w:val="restart"/>
          </w:tcPr>
          <w:p w14:paraId="38AC6253" w14:textId="77777777" w:rsidR="00852CB7" w:rsidRPr="00C61971" w:rsidRDefault="00852CB7" w:rsidP="00852CB7">
            <w:pPr>
              <w:ind w:firstLine="0"/>
            </w:pPr>
            <w:r w:rsidRPr="00C61971">
              <w:t>Муниципальная программа «Развитие культуры  Балахнинского муниципального округа Нижегородской области»</w:t>
            </w:r>
          </w:p>
        </w:tc>
        <w:tc>
          <w:tcPr>
            <w:tcW w:w="2239" w:type="dxa"/>
          </w:tcPr>
          <w:p w14:paraId="4844D89A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14366C9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345 577,4</w:t>
            </w:r>
          </w:p>
        </w:tc>
        <w:tc>
          <w:tcPr>
            <w:tcW w:w="1134" w:type="dxa"/>
          </w:tcPr>
          <w:p w14:paraId="06F135E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384 012,3</w:t>
            </w:r>
          </w:p>
        </w:tc>
        <w:tc>
          <w:tcPr>
            <w:tcW w:w="1418" w:type="dxa"/>
          </w:tcPr>
          <w:p w14:paraId="6EAE80B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446 468,7</w:t>
            </w:r>
          </w:p>
        </w:tc>
        <w:tc>
          <w:tcPr>
            <w:tcW w:w="1417" w:type="dxa"/>
          </w:tcPr>
          <w:p w14:paraId="378DC2F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379 060,0</w:t>
            </w:r>
          </w:p>
        </w:tc>
        <w:tc>
          <w:tcPr>
            <w:tcW w:w="1418" w:type="dxa"/>
          </w:tcPr>
          <w:p w14:paraId="547DD57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355 676,0</w:t>
            </w:r>
          </w:p>
        </w:tc>
        <w:tc>
          <w:tcPr>
            <w:tcW w:w="1275" w:type="dxa"/>
          </w:tcPr>
          <w:p w14:paraId="7A72747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355 413,9</w:t>
            </w:r>
          </w:p>
        </w:tc>
        <w:tc>
          <w:tcPr>
            <w:tcW w:w="1366" w:type="dxa"/>
          </w:tcPr>
          <w:p w14:paraId="13EA00D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350 568,2</w:t>
            </w:r>
          </w:p>
        </w:tc>
        <w:tc>
          <w:tcPr>
            <w:tcW w:w="1448" w:type="dxa"/>
          </w:tcPr>
          <w:p w14:paraId="132E562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351 402,4</w:t>
            </w:r>
          </w:p>
        </w:tc>
      </w:tr>
      <w:tr w:rsidR="00852CB7" w:rsidRPr="00C61971" w14:paraId="3A8B2608" w14:textId="77777777" w:rsidTr="00C258D3">
        <w:trPr>
          <w:jc w:val="center"/>
        </w:trPr>
        <w:tc>
          <w:tcPr>
            <w:tcW w:w="2402" w:type="dxa"/>
            <w:gridSpan w:val="2"/>
            <w:vMerge/>
          </w:tcPr>
          <w:p w14:paraId="464EBBE1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558A8945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3EC0F070" w14:textId="77777777" w:rsidR="00852CB7" w:rsidRPr="00C61971" w:rsidRDefault="00852CB7" w:rsidP="00852CB7">
            <w:pPr>
              <w:ind w:firstLine="0"/>
            </w:pPr>
            <w:r w:rsidRPr="00C61971">
              <w:t xml:space="preserve">(А.Е. Табакова) </w:t>
            </w:r>
          </w:p>
          <w:p w14:paraId="0AD4C066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1EE5B604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6D846A5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345 577,4</w:t>
            </w:r>
          </w:p>
        </w:tc>
        <w:tc>
          <w:tcPr>
            <w:tcW w:w="1134" w:type="dxa"/>
          </w:tcPr>
          <w:p w14:paraId="0BEFFF2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11CE8C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1D1A805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CBB75D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5EA4447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5EE486F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001B835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3A1DDFCE" w14:textId="77777777" w:rsidTr="00C258D3">
        <w:trPr>
          <w:trHeight w:val="188"/>
          <w:jc w:val="center"/>
        </w:trPr>
        <w:tc>
          <w:tcPr>
            <w:tcW w:w="2402" w:type="dxa"/>
            <w:gridSpan w:val="2"/>
            <w:vMerge/>
          </w:tcPr>
          <w:p w14:paraId="073ED0EF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FE22264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714E075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97C19C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304 362.0</w:t>
            </w:r>
          </w:p>
        </w:tc>
        <w:tc>
          <w:tcPr>
            <w:tcW w:w="1418" w:type="dxa"/>
          </w:tcPr>
          <w:p w14:paraId="08F5AF4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300 777,2</w:t>
            </w:r>
          </w:p>
        </w:tc>
        <w:tc>
          <w:tcPr>
            <w:tcW w:w="1417" w:type="dxa"/>
          </w:tcPr>
          <w:p w14:paraId="5452E5C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351 468,4</w:t>
            </w:r>
          </w:p>
        </w:tc>
        <w:tc>
          <w:tcPr>
            <w:tcW w:w="1418" w:type="dxa"/>
          </w:tcPr>
          <w:p w14:paraId="0B46D89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355 007,9</w:t>
            </w:r>
          </w:p>
        </w:tc>
        <w:tc>
          <w:tcPr>
            <w:tcW w:w="1275" w:type="dxa"/>
          </w:tcPr>
          <w:p w14:paraId="37F0010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354 797,5</w:t>
            </w:r>
          </w:p>
        </w:tc>
        <w:tc>
          <w:tcPr>
            <w:tcW w:w="1366" w:type="dxa"/>
          </w:tcPr>
          <w:p w14:paraId="0D636FA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349 924,2</w:t>
            </w:r>
          </w:p>
        </w:tc>
        <w:tc>
          <w:tcPr>
            <w:tcW w:w="1448" w:type="dxa"/>
          </w:tcPr>
          <w:p w14:paraId="3ABE85C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350 730,8</w:t>
            </w:r>
          </w:p>
        </w:tc>
      </w:tr>
      <w:tr w:rsidR="00852CB7" w:rsidRPr="00C61971" w14:paraId="70BF371B" w14:textId="77777777" w:rsidTr="00C258D3">
        <w:trPr>
          <w:trHeight w:val="188"/>
          <w:jc w:val="center"/>
        </w:trPr>
        <w:tc>
          <w:tcPr>
            <w:tcW w:w="2402" w:type="dxa"/>
            <w:gridSpan w:val="2"/>
            <w:vMerge/>
          </w:tcPr>
          <w:p w14:paraId="271FBF8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80246ED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5A67B92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836085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79 631,6</w:t>
            </w:r>
          </w:p>
        </w:tc>
        <w:tc>
          <w:tcPr>
            <w:tcW w:w="1418" w:type="dxa"/>
          </w:tcPr>
          <w:p w14:paraId="2BEA09C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145 654,9</w:t>
            </w:r>
          </w:p>
        </w:tc>
        <w:tc>
          <w:tcPr>
            <w:tcW w:w="1417" w:type="dxa"/>
          </w:tcPr>
          <w:p w14:paraId="4C85146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27 591,6</w:t>
            </w:r>
          </w:p>
        </w:tc>
        <w:tc>
          <w:tcPr>
            <w:tcW w:w="1418" w:type="dxa"/>
          </w:tcPr>
          <w:p w14:paraId="286C340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568,1</w:t>
            </w:r>
          </w:p>
        </w:tc>
        <w:tc>
          <w:tcPr>
            <w:tcW w:w="1275" w:type="dxa"/>
          </w:tcPr>
          <w:p w14:paraId="5A1468A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616,4</w:t>
            </w:r>
          </w:p>
        </w:tc>
        <w:tc>
          <w:tcPr>
            <w:tcW w:w="1366" w:type="dxa"/>
          </w:tcPr>
          <w:p w14:paraId="5C008BE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644,0</w:t>
            </w:r>
          </w:p>
        </w:tc>
        <w:tc>
          <w:tcPr>
            <w:tcW w:w="1448" w:type="dxa"/>
          </w:tcPr>
          <w:p w14:paraId="1C046C6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671,6</w:t>
            </w:r>
          </w:p>
        </w:tc>
      </w:tr>
      <w:tr w:rsidR="00852CB7" w:rsidRPr="00C61971" w14:paraId="5F1E8040" w14:textId="77777777" w:rsidTr="00C258D3">
        <w:trPr>
          <w:trHeight w:val="188"/>
          <w:jc w:val="center"/>
        </w:trPr>
        <w:tc>
          <w:tcPr>
            <w:tcW w:w="2402" w:type="dxa"/>
            <w:gridSpan w:val="2"/>
            <w:vMerge/>
          </w:tcPr>
          <w:p w14:paraId="72B1ED8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2EF27BCF" w14:textId="77777777" w:rsidR="00852CB7" w:rsidRPr="00C61971" w:rsidRDefault="00852CB7" w:rsidP="00852CB7">
            <w:pPr>
              <w:ind w:firstLine="0"/>
            </w:pPr>
            <w:r w:rsidRPr="00C61971">
              <w:t>Управление сельского хозяйства администрации БМО</w:t>
            </w:r>
          </w:p>
        </w:tc>
        <w:tc>
          <w:tcPr>
            <w:tcW w:w="1134" w:type="dxa"/>
          </w:tcPr>
          <w:p w14:paraId="2784825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21897B7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18,7</w:t>
            </w:r>
          </w:p>
        </w:tc>
        <w:tc>
          <w:tcPr>
            <w:tcW w:w="1418" w:type="dxa"/>
          </w:tcPr>
          <w:p w14:paraId="3252EDC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36,6</w:t>
            </w:r>
          </w:p>
        </w:tc>
        <w:tc>
          <w:tcPr>
            <w:tcW w:w="1417" w:type="dxa"/>
          </w:tcPr>
          <w:p w14:paraId="3278F22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4EF0D4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41DE06D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7DB9EF2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61178A3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7230FB16" w14:textId="77777777" w:rsidTr="00C258D3">
        <w:trPr>
          <w:trHeight w:val="188"/>
          <w:jc w:val="center"/>
        </w:trPr>
        <w:tc>
          <w:tcPr>
            <w:tcW w:w="2402" w:type="dxa"/>
            <w:gridSpan w:val="2"/>
            <w:vMerge/>
          </w:tcPr>
          <w:p w14:paraId="302B056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7D7ACDFA" w14:textId="77777777" w:rsidR="00852CB7" w:rsidRPr="00C61971" w:rsidRDefault="00852CB7" w:rsidP="00852CB7">
            <w:pPr>
              <w:ind w:firstLine="0"/>
            </w:pPr>
            <w:r w:rsidRPr="00C61971">
              <w:t>Управление образования и социально-правовой защиты детства</w:t>
            </w:r>
          </w:p>
        </w:tc>
        <w:tc>
          <w:tcPr>
            <w:tcW w:w="1134" w:type="dxa"/>
          </w:tcPr>
          <w:p w14:paraId="6B3CEB4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1B1BD00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507608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570FBED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218173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100,0</w:t>
            </w:r>
          </w:p>
        </w:tc>
        <w:tc>
          <w:tcPr>
            <w:tcW w:w="1275" w:type="dxa"/>
          </w:tcPr>
          <w:p w14:paraId="41406BA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5F6EE67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3C8C6CA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7D5B6275" w14:textId="77777777" w:rsidTr="00C258D3">
        <w:trPr>
          <w:trHeight w:val="169"/>
          <w:jc w:val="center"/>
        </w:trPr>
        <w:tc>
          <w:tcPr>
            <w:tcW w:w="563" w:type="dxa"/>
            <w:vMerge w:val="restart"/>
          </w:tcPr>
          <w:p w14:paraId="5C1D7294" w14:textId="77777777" w:rsidR="00852CB7" w:rsidRPr="00C61971" w:rsidRDefault="00852CB7" w:rsidP="00852CB7">
            <w:pPr>
              <w:ind w:firstLine="0"/>
            </w:pPr>
            <w:r w:rsidRPr="00C61971">
              <w:t>1.</w:t>
            </w:r>
          </w:p>
        </w:tc>
        <w:tc>
          <w:tcPr>
            <w:tcW w:w="1839" w:type="dxa"/>
            <w:vMerge w:val="restart"/>
          </w:tcPr>
          <w:p w14:paraId="70C16DB5" w14:textId="77777777" w:rsidR="00852CB7" w:rsidRPr="00C61971" w:rsidRDefault="00852CB7" w:rsidP="00852CB7">
            <w:pPr>
              <w:ind w:firstLine="0"/>
            </w:pPr>
            <w:r w:rsidRPr="00C61971">
              <w:t>Подпрограмма 1</w:t>
            </w:r>
          </w:p>
          <w:p w14:paraId="479A9FB5" w14:textId="77777777" w:rsidR="00852CB7" w:rsidRPr="00C61971" w:rsidRDefault="00852CB7" w:rsidP="00852CB7">
            <w:pPr>
              <w:ind w:firstLine="0"/>
            </w:pPr>
            <w:r w:rsidRPr="00C61971">
              <w:t>«Пожарная безопасность учреждений культуры»</w:t>
            </w:r>
          </w:p>
          <w:p w14:paraId="11EDAC6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65FC00D3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0FB87FD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396,2</w:t>
            </w:r>
          </w:p>
        </w:tc>
        <w:tc>
          <w:tcPr>
            <w:tcW w:w="1134" w:type="dxa"/>
          </w:tcPr>
          <w:p w14:paraId="340CFEC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396,2</w:t>
            </w:r>
          </w:p>
        </w:tc>
        <w:tc>
          <w:tcPr>
            <w:tcW w:w="1418" w:type="dxa"/>
          </w:tcPr>
          <w:p w14:paraId="7196B71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396,2</w:t>
            </w:r>
          </w:p>
        </w:tc>
        <w:tc>
          <w:tcPr>
            <w:tcW w:w="1417" w:type="dxa"/>
          </w:tcPr>
          <w:p w14:paraId="3DFAB9E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458,5</w:t>
            </w:r>
          </w:p>
        </w:tc>
        <w:tc>
          <w:tcPr>
            <w:tcW w:w="1418" w:type="dxa"/>
          </w:tcPr>
          <w:p w14:paraId="56BBD1E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400,0</w:t>
            </w:r>
          </w:p>
        </w:tc>
        <w:tc>
          <w:tcPr>
            <w:tcW w:w="1275" w:type="dxa"/>
          </w:tcPr>
          <w:p w14:paraId="7E6F663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360,0</w:t>
            </w:r>
          </w:p>
        </w:tc>
        <w:tc>
          <w:tcPr>
            <w:tcW w:w="1366" w:type="dxa"/>
          </w:tcPr>
          <w:p w14:paraId="12B18F7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360,0</w:t>
            </w:r>
          </w:p>
        </w:tc>
        <w:tc>
          <w:tcPr>
            <w:tcW w:w="1448" w:type="dxa"/>
          </w:tcPr>
          <w:p w14:paraId="40D9C4B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360,0</w:t>
            </w:r>
          </w:p>
        </w:tc>
      </w:tr>
      <w:tr w:rsidR="00852CB7" w:rsidRPr="00C61971" w14:paraId="66412D53" w14:textId="77777777" w:rsidTr="00C258D3">
        <w:trPr>
          <w:trHeight w:val="998"/>
          <w:jc w:val="center"/>
        </w:trPr>
        <w:tc>
          <w:tcPr>
            <w:tcW w:w="563" w:type="dxa"/>
            <w:vMerge/>
          </w:tcPr>
          <w:p w14:paraId="35DD307E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019A33B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3BE69BE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0AEB6057" w14:textId="77777777" w:rsidR="00852CB7" w:rsidRPr="00C61971" w:rsidRDefault="00852CB7" w:rsidP="00852CB7">
            <w:pPr>
              <w:ind w:firstLine="0"/>
            </w:pPr>
            <w:r w:rsidRPr="00C61971">
              <w:t xml:space="preserve">(А.Е. Табакова) </w:t>
            </w:r>
          </w:p>
          <w:p w14:paraId="02DB9F12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3E722CE0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3D30597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396,2</w:t>
            </w:r>
          </w:p>
        </w:tc>
        <w:tc>
          <w:tcPr>
            <w:tcW w:w="1134" w:type="dxa"/>
          </w:tcPr>
          <w:p w14:paraId="02E5195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A0A537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693181F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B53708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3B11447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207D278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C62681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16978282" w14:textId="77777777" w:rsidTr="00C258D3">
        <w:trPr>
          <w:trHeight w:val="20"/>
          <w:jc w:val="center"/>
        </w:trPr>
        <w:tc>
          <w:tcPr>
            <w:tcW w:w="563" w:type="dxa"/>
            <w:vMerge/>
          </w:tcPr>
          <w:p w14:paraId="6D74AEAD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305E27C6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27289366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5AAB79EF" w14:textId="77777777" w:rsidR="00852CB7" w:rsidRPr="00C61971" w:rsidRDefault="00852CB7" w:rsidP="00852CB7">
            <w:pPr>
              <w:tabs>
                <w:tab w:val="left" w:pos="825"/>
              </w:tabs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7F71A36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396,2</w:t>
            </w:r>
          </w:p>
        </w:tc>
        <w:tc>
          <w:tcPr>
            <w:tcW w:w="1418" w:type="dxa"/>
          </w:tcPr>
          <w:p w14:paraId="4596C7F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396,2</w:t>
            </w:r>
          </w:p>
        </w:tc>
        <w:tc>
          <w:tcPr>
            <w:tcW w:w="1417" w:type="dxa"/>
          </w:tcPr>
          <w:p w14:paraId="448219E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458,5</w:t>
            </w:r>
          </w:p>
        </w:tc>
        <w:tc>
          <w:tcPr>
            <w:tcW w:w="1418" w:type="dxa"/>
          </w:tcPr>
          <w:p w14:paraId="4E27D40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400,0</w:t>
            </w:r>
          </w:p>
        </w:tc>
        <w:tc>
          <w:tcPr>
            <w:tcW w:w="1275" w:type="dxa"/>
          </w:tcPr>
          <w:p w14:paraId="68FF1EE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360,0</w:t>
            </w:r>
          </w:p>
        </w:tc>
        <w:tc>
          <w:tcPr>
            <w:tcW w:w="1366" w:type="dxa"/>
          </w:tcPr>
          <w:p w14:paraId="1E52AEB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360,0</w:t>
            </w:r>
          </w:p>
        </w:tc>
        <w:tc>
          <w:tcPr>
            <w:tcW w:w="1448" w:type="dxa"/>
          </w:tcPr>
          <w:p w14:paraId="6505479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360,0</w:t>
            </w:r>
          </w:p>
        </w:tc>
      </w:tr>
      <w:tr w:rsidR="00852CB7" w:rsidRPr="00C61971" w14:paraId="28AA2EB9" w14:textId="77777777" w:rsidTr="00C258D3">
        <w:trPr>
          <w:trHeight w:val="20"/>
          <w:jc w:val="center"/>
        </w:trPr>
        <w:tc>
          <w:tcPr>
            <w:tcW w:w="563" w:type="dxa"/>
            <w:vMerge/>
          </w:tcPr>
          <w:p w14:paraId="4D76803B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6222A74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77C387DE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234046C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73E85FA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4AAE40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1AFA064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4CECA2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0C2EDCA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7CD4480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6DD73A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7469D7C7" w14:textId="77777777" w:rsidTr="00C258D3">
        <w:trPr>
          <w:trHeight w:val="305"/>
          <w:jc w:val="center"/>
        </w:trPr>
        <w:tc>
          <w:tcPr>
            <w:tcW w:w="563" w:type="dxa"/>
            <w:vMerge w:val="restart"/>
          </w:tcPr>
          <w:p w14:paraId="23CF4873" w14:textId="77777777" w:rsidR="00852CB7" w:rsidRPr="00C61971" w:rsidRDefault="00852CB7" w:rsidP="00852CB7">
            <w:pPr>
              <w:ind w:firstLine="0"/>
            </w:pPr>
            <w:r w:rsidRPr="00C61971">
              <w:t>1.1.</w:t>
            </w:r>
          </w:p>
        </w:tc>
        <w:tc>
          <w:tcPr>
            <w:tcW w:w="1839" w:type="dxa"/>
            <w:vMerge w:val="restart"/>
          </w:tcPr>
          <w:p w14:paraId="621B2410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1.1</w:t>
            </w:r>
          </w:p>
          <w:p w14:paraId="4643742C" w14:textId="77777777" w:rsidR="00852CB7" w:rsidRPr="00C61971" w:rsidRDefault="00852CB7" w:rsidP="00852CB7">
            <w:pPr>
              <w:ind w:firstLine="0"/>
            </w:pPr>
            <w:r w:rsidRPr="00C61971">
              <w:t>«Предоставление субсидии на проведение противопожарных мероприятий в учреждениях культуры»</w:t>
            </w:r>
          </w:p>
        </w:tc>
        <w:tc>
          <w:tcPr>
            <w:tcW w:w="2239" w:type="dxa"/>
          </w:tcPr>
          <w:p w14:paraId="24CC8737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556C0A8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396,2</w:t>
            </w:r>
          </w:p>
        </w:tc>
        <w:tc>
          <w:tcPr>
            <w:tcW w:w="1134" w:type="dxa"/>
          </w:tcPr>
          <w:p w14:paraId="2CDD4DD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396,2</w:t>
            </w:r>
          </w:p>
        </w:tc>
        <w:tc>
          <w:tcPr>
            <w:tcW w:w="1418" w:type="dxa"/>
          </w:tcPr>
          <w:p w14:paraId="4100E92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396,2</w:t>
            </w:r>
          </w:p>
        </w:tc>
        <w:tc>
          <w:tcPr>
            <w:tcW w:w="1417" w:type="dxa"/>
          </w:tcPr>
          <w:p w14:paraId="5AFE780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458,5</w:t>
            </w:r>
          </w:p>
        </w:tc>
        <w:tc>
          <w:tcPr>
            <w:tcW w:w="1418" w:type="dxa"/>
          </w:tcPr>
          <w:p w14:paraId="6F4EA69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400,0</w:t>
            </w:r>
          </w:p>
        </w:tc>
        <w:tc>
          <w:tcPr>
            <w:tcW w:w="1275" w:type="dxa"/>
          </w:tcPr>
          <w:p w14:paraId="3759BBB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360,0</w:t>
            </w:r>
          </w:p>
        </w:tc>
        <w:tc>
          <w:tcPr>
            <w:tcW w:w="1366" w:type="dxa"/>
          </w:tcPr>
          <w:p w14:paraId="0883DCD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360,0</w:t>
            </w:r>
          </w:p>
        </w:tc>
        <w:tc>
          <w:tcPr>
            <w:tcW w:w="1448" w:type="dxa"/>
          </w:tcPr>
          <w:p w14:paraId="45BCBB4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360,0</w:t>
            </w:r>
          </w:p>
        </w:tc>
      </w:tr>
      <w:tr w:rsidR="00852CB7" w:rsidRPr="00C61971" w14:paraId="063D0CF8" w14:textId="77777777" w:rsidTr="00C258D3">
        <w:trPr>
          <w:trHeight w:val="455"/>
          <w:jc w:val="center"/>
        </w:trPr>
        <w:tc>
          <w:tcPr>
            <w:tcW w:w="563" w:type="dxa"/>
            <w:vMerge/>
          </w:tcPr>
          <w:p w14:paraId="1B87DB97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45FFF1B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6E8ECB9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30CE369F" w14:textId="77777777" w:rsidR="00852CB7" w:rsidRPr="00C61971" w:rsidRDefault="00852CB7" w:rsidP="00852CB7">
            <w:pPr>
              <w:ind w:firstLine="0"/>
            </w:pPr>
            <w:r w:rsidRPr="00C61971">
              <w:t xml:space="preserve">(А.Е. Табакова) </w:t>
            </w:r>
          </w:p>
          <w:p w14:paraId="72123B30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4075A0F1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7BAC04C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396,2</w:t>
            </w:r>
          </w:p>
        </w:tc>
        <w:tc>
          <w:tcPr>
            <w:tcW w:w="1134" w:type="dxa"/>
          </w:tcPr>
          <w:p w14:paraId="1141491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09D29A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7853DE0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4478D39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6A5ADC4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3AC0F95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18295F6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1B4DE2F9" w14:textId="77777777" w:rsidTr="00C258D3">
        <w:trPr>
          <w:trHeight w:val="303"/>
          <w:jc w:val="center"/>
        </w:trPr>
        <w:tc>
          <w:tcPr>
            <w:tcW w:w="563" w:type="dxa"/>
            <w:vMerge/>
          </w:tcPr>
          <w:p w14:paraId="6F273BD1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4F2EA3D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4B4FF33A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5532D18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199D49F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396,2</w:t>
            </w:r>
          </w:p>
        </w:tc>
        <w:tc>
          <w:tcPr>
            <w:tcW w:w="1418" w:type="dxa"/>
          </w:tcPr>
          <w:p w14:paraId="422B505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396,2</w:t>
            </w:r>
          </w:p>
        </w:tc>
        <w:tc>
          <w:tcPr>
            <w:tcW w:w="1417" w:type="dxa"/>
          </w:tcPr>
          <w:p w14:paraId="12B6CC2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458,5</w:t>
            </w:r>
          </w:p>
        </w:tc>
        <w:tc>
          <w:tcPr>
            <w:tcW w:w="1418" w:type="dxa"/>
          </w:tcPr>
          <w:p w14:paraId="09C2381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400,0</w:t>
            </w:r>
          </w:p>
        </w:tc>
        <w:tc>
          <w:tcPr>
            <w:tcW w:w="1275" w:type="dxa"/>
          </w:tcPr>
          <w:p w14:paraId="7AEE172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360,0</w:t>
            </w:r>
          </w:p>
        </w:tc>
        <w:tc>
          <w:tcPr>
            <w:tcW w:w="1366" w:type="dxa"/>
          </w:tcPr>
          <w:p w14:paraId="1AFC173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360,0</w:t>
            </w:r>
          </w:p>
        </w:tc>
        <w:tc>
          <w:tcPr>
            <w:tcW w:w="1448" w:type="dxa"/>
          </w:tcPr>
          <w:p w14:paraId="5413EBE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360,0</w:t>
            </w:r>
          </w:p>
        </w:tc>
      </w:tr>
      <w:tr w:rsidR="00852CB7" w:rsidRPr="00C61971" w14:paraId="2AB5FA8B" w14:textId="77777777" w:rsidTr="00C258D3">
        <w:trPr>
          <w:jc w:val="center"/>
        </w:trPr>
        <w:tc>
          <w:tcPr>
            <w:tcW w:w="563" w:type="dxa"/>
            <w:vMerge w:val="restart"/>
          </w:tcPr>
          <w:p w14:paraId="16092D12" w14:textId="77777777" w:rsidR="00852CB7" w:rsidRPr="00C61971" w:rsidRDefault="00852CB7" w:rsidP="00852CB7">
            <w:pPr>
              <w:ind w:firstLine="0"/>
            </w:pPr>
            <w:r w:rsidRPr="00C61971">
              <w:t>2</w:t>
            </w:r>
          </w:p>
        </w:tc>
        <w:tc>
          <w:tcPr>
            <w:tcW w:w="1839" w:type="dxa"/>
            <w:vMerge w:val="restart"/>
          </w:tcPr>
          <w:p w14:paraId="7912D15E" w14:textId="77777777" w:rsidR="00852CB7" w:rsidRPr="00C61971" w:rsidRDefault="00852CB7" w:rsidP="00852CB7">
            <w:pPr>
              <w:ind w:firstLine="0"/>
            </w:pPr>
            <w:r w:rsidRPr="00C61971">
              <w:t>Подпрограмма 2</w:t>
            </w:r>
          </w:p>
          <w:p w14:paraId="61F70E70" w14:textId="77777777" w:rsidR="00852CB7" w:rsidRPr="00C61971" w:rsidRDefault="00852CB7" w:rsidP="00852CB7">
            <w:pPr>
              <w:ind w:firstLine="0"/>
            </w:pPr>
            <w:r w:rsidRPr="00C61971">
              <w:t>«Укрепление материально - технической базы учреждений культуры»</w:t>
            </w:r>
          </w:p>
        </w:tc>
        <w:tc>
          <w:tcPr>
            <w:tcW w:w="2239" w:type="dxa"/>
          </w:tcPr>
          <w:p w14:paraId="5DF1D24D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211DB83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106 867,6</w:t>
            </w:r>
          </w:p>
        </w:tc>
        <w:tc>
          <w:tcPr>
            <w:tcW w:w="1134" w:type="dxa"/>
          </w:tcPr>
          <w:p w14:paraId="0C31644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102 488,0</w:t>
            </w:r>
          </w:p>
        </w:tc>
        <w:tc>
          <w:tcPr>
            <w:tcW w:w="1418" w:type="dxa"/>
          </w:tcPr>
          <w:p w14:paraId="5DE013F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149 629,7</w:t>
            </w:r>
          </w:p>
        </w:tc>
        <w:tc>
          <w:tcPr>
            <w:tcW w:w="1417" w:type="dxa"/>
          </w:tcPr>
          <w:p w14:paraId="786BACD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58 903,9</w:t>
            </w:r>
          </w:p>
        </w:tc>
        <w:tc>
          <w:tcPr>
            <w:tcW w:w="1418" w:type="dxa"/>
            <w:vAlign w:val="center"/>
          </w:tcPr>
          <w:p w14:paraId="55D2D5C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3 069,5</w:t>
            </w:r>
          </w:p>
        </w:tc>
        <w:tc>
          <w:tcPr>
            <w:tcW w:w="1275" w:type="dxa"/>
            <w:vAlign w:val="center"/>
          </w:tcPr>
          <w:p w14:paraId="1460F2B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23 615,3</w:t>
            </w:r>
          </w:p>
        </w:tc>
        <w:tc>
          <w:tcPr>
            <w:tcW w:w="1366" w:type="dxa"/>
            <w:vAlign w:val="center"/>
          </w:tcPr>
          <w:p w14:paraId="664C16C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1 329,2</w:t>
            </w:r>
          </w:p>
        </w:tc>
        <w:tc>
          <w:tcPr>
            <w:tcW w:w="1448" w:type="dxa"/>
            <w:vAlign w:val="center"/>
          </w:tcPr>
          <w:p w14:paraId="1012579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1 334,6</w:t>
            </w:r>
          </w:p>
        </w:tc>
      </w:tr>
      <w:tr w:rsidR="00852CB7" w:rsidRPr="00C61971" w14:paraId="19B5A59C" w14:textId="77777777" w:rsidTr="00C258D3">
        <w:trPr>
          <w:jc w:val="center"/>
        </w:trPr>
        <w:tc>
          <w:tcPr>
            <w:tcW w:w="563" w:type="dxa"/>
            <w:vMerge/>
          </w:tcPr>
          <w:p w14:paraId="2259680F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AF9DED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3EE5C9D3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107C6B96" w14:textId="77777777" w:rsidR="00852CB7" w:rsidRPr="00C61971" w:rsidRDefault="00852CB7" w:rsidP="00852CB7">
            <w:pPr>
              <w:ind w:firstLine="0"/>
            </w:pPr>
            <w:r w:rsidRPr="00C61971">
              <w:t xml:space="preserve">(А.Е. Табакова) </w:t>
            </w:r>
          </w:p>
          <w:p w14:paraId="10381B5B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537E3EEF" w14:textId="77777777" w:rsidR="00852CB7" w:rsidRPr="00C61971" w:rsidRDefault="00852CB7" w:rsidP="00852CB7">
            <w:pPr>
              <w:ind w:firstLine="0"/>
            </w:pPr>
            <w:r w:rsidRPr="00C61971">
              <w:t xml:space="preserve">С 2022  года ГРБС </w:t>
            </w:r>
            <w:r w:rsidRPr="00C61971">
              <w:lastRenderedPageBreak/>
              <w:t>- ОК и Т</w:t>
            </w:r>
          </w:p>
        </w:tc>
        <w:tc>
          <w:tcPr>
            <w:tcW w:w="1134" w:type="dxa"/>
          </w:tcPr>
          <w:p w14:paraId="2D413E9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lastRenderedPageBreak/>
              <w:t>106 867,6</w:t>
            </w:r>
          </w:p>
        </w:tc>
        <w:tc>
          <w:tcPr>
            <w:tcW w:w="1134" w:type="dxa"/>
          </w:tcPr>
          <w:p w14:paraId="3B0B636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EF0340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200844A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83DEA1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7A4B76F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3C20859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46B1452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77982C84" w14:textId="77777777" w:rsidTr="00C258D3">
        <w:trPr>
          <w:trHeight w:val="267"/>
          <w:jc w:val="center"/>
        </w:trPr>
        <w:tc>
          <w:tcPr>
            <w:tcW w:w="563" w:type="dxa"/>
            <w:vMerge/>
          </w:tcPr>
          <w:p w14:paraId="689F020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371C99E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5F49464D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191ADCD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3696773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23 216,2</w:t>
            </w:r>
          </w:p>
        </w:tc>
        <w:tc>
          <w:tcPr>
            <w:tcW w:w="1418" w:type="dxa"/>
          </w:tcPr>
          <w:p w14:paraId="4568A71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4 214,8</w:t>
            </w:r>
          </w:p>
        </w:tc>
        <w:tc>
          <w:tcPr>
            <w:tcW w:w="1417" w:type="dxa"/>
          </w:tcPr>
          <w:p w14:paraId="5ADFE27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31 582,3</w:t>
            </w:r>
          </w:p>
        </w:tc>
        <w:tc>
          <w:tcPr>
            <w:tcW w:w="1418" w:type="dxa"/>
            <w:vAlign w:val="center"/>
          </w:tcPr>
          <w:p w14:paraId="59FFF4C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3 053,4</w:t>
            </w:r>
          </w:p>
        </w:tc>
        <w:tc>
          <w:tcPr>
            <w:tcW w:w="1275" w:type="dxa"/>
            <w:vAlign w:val="center"/>
          </w:tcPr>
          <w:p w14:paraId="4B5D5DD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23 615,3</w:t>
            </w:r>
          </w:p>
        </w:tc>
        <w:tc>
          <w:tcPr>
            <w:tcW w:w="1366" w:type="dxa"/>
            <w:vAlign w:val="center"/>
          </w:tcPr>
          <w:p w14:paraId="57E4DC4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1 329,2</w:t>
            </w:r>
          </w:p>
        </w:tc>
        <w:tc>
          <w:tcPr>
            <w:tcW w:w="1448" w:type="dxa"/>
            <w:vAlign w:val="center"/>
          </w:tcPr>
          <w:p w14:paraId="01E2DF2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1 334,6</w:t>
            </w:r>
          </w:p>
        </w:tc>
      </w:tr>
      <w:tr w:rsidR="00852CB7" w:rsidRPr="00C61971" w14:paraId="3621336F" w14:textId="77777777" w:rsidTr="00C258D3">
        <w:trPr>
          <w:trHeight w:val="267"/>
          <w:jc w:val="center"/>
        </w:trPr>
        <w:tc>
          <w:tcPr>
            <w:tcW w:w="563" w:type="dxa"/>
            <w:vMerge/>
          </w:tcPr>
          <w:p w14:paraId="23F0B121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63C7FC0E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A1D805A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28D1B95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10BF09E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79 271,8</w:t>
            </w:r>
          </w:p>
        </w:tc>
        <w:tc>
          <w:tcPr>
            <w:tcW w:w="1418" w:type="dxa"/>
          </w:tcPr>
          <w:p w14:paraId="0BEAD21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145 414,9</w:t>
            </w:r>
          </w:p>
        </w:tc>
        <w:tc>
          <w:tcPr>
            <w:tcW w:w="1417" w:type="dxa"/>
          </w:tcPr>
          <w:p w14:paraId="4A8A453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27 321,6</w:t>
            </w:r>
          </w:p>
        </w:tc>
        <w:tc>
          <w:tcPr>
            <w:tcW w:w="1418" w:type="dxa"/>
            <w:vAlign w:val="center"/>
          </w:tcPr>
          <w:p w14:paraId="358D79A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16,1</w:t>
            </w:r>
          </w:p>
        </w:tc>
        <w:tc>
          <w:tcPr>
            <w:tcW w:w="1275" w:type="dxa"/>
            <w:vAlign w:val="center"/>
          </w:tcPr>
          <w:p w14:paraId="0F80405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  <w:vAlign w:val="center"/>
          </w:tcPr>
          <w:p w14:paraId="46308F6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  <w:vAlign w:val="center"/>
          </w:tcPr>
          <w:p w14:paraId="4FF99DA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23A161E4" w14:textId="77777777" w:rsidTr="00C258D3">
        <w:trPr>
          <w:trHeight w:val="474"/>
          <w:jc w:val="center"/>
        </w:trPr>
        <w:tc>
          <w:tcPr>
            <w:tcW w:w="563" w:type="dxa"/>
            <w:vMerge w:val="restart"/>
          </w:tcPr>
          <w:p w14:paraId="32BEEC29" w14:textId="77777777" w:rsidR="00852CB7" w:rsidRPr="00C61971" w:rsidRDefault="00852CB7" w:rsidP="00852CB7">
            <w:pPr>
              <w:ind w:firstLine="0"/>
            </w:pPr>
            <w:r w:rsidRPr="00C61971">
              <w:t>2.1.</w:t>
            </w:r>
          </w:p>
        </w:tc>
        <w:tc>
          <w:tcPr>
            <w:tcW w:w="1839" w:type="dxa"/>
            <w:vMerge w:val="restart"/>
          </w:tcPr>
          <w:p w14:paraId="6176BBA2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2.1 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  <w:tc>
          <w:tcPr>
            <w:tcW w:w="2239" w:type="dxa"/>
          </w:tcPr>
          <w:p w14:paraId="23090E6B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2D7AED2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3 469,0</w:t>
            </w:r>
          </w:p>
        </w:tc>
        <w:tc>
          <w:tcPr>
            <w:tcW w:w="1134" w:type="dxa"/>
          </w:tcPr>
          <w:p w14:paraId="5FE983B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8 338,9</w:t>
            </w:r>
          </w:p>
        </w:tc>
        <w:tc>
          <w:tcPr>
            <w:tcW w:w="1418" w:type="dxa"/>
          </w:tcPr>
          <w:p w14:paraId="1C6E7E9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1 941,9</w:t>
            </w:r>
          </w:p>
        </w:tc>
        <w:tc>
          <w:tcPr>
            <w:tcW w:w="1417" w:type="dxa"/>
          </w:tcPr>
          <w:p w14:paraId="55FC07E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15 127,5</w:t>
            </w:r>
          </w:p>
        </w:tc>
        <w:tc>
          <w:tcPr>
            <w:tcW w:w="1418" w:type="dxa"/>
          </w:tcPr>
          <w:p w14:paraId="40C9067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2 750,5</w:t>
            </w:r>
          </w:p>
        </w:tc>
        <w:tc>
          <w:tcPr>
            <w:tcW w:w="1275" w:type="dxa"/>
          </w:tcPr>
          <w:p w14:paraId="7B099DE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15 495,3</w:t>
            </w:r>
          </w:p>
        </w:tc>
        <w:tc>
          <w:tcPr>
            <w:tcW w:w="1366" w:type="dxa"/>
          </w:tcPr>
          <w:p w14:paraId="3AFB9A3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1 329,2</w:t>
            </w:r>
          </w:p>
        </w:tc>
        <w:tc>
          <w:tcPr>
            <w:tcW w:w="1448" w:type="dxa"/>
          </w:tcPr>
          <w:p w14:paraId="6158B84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1 334,9</w:t>
            </w:r>
          </w:p>
        </w:tc>
      </w:tr>
      <w:tr w:rsidR="00852CB7" w:rsidRPr="00C61971" w14:paraId="36FD682E" w14:textId="77777777" w:rsidTr="00C258D3">
        <w:trPr>
          <w:trHeight w:val="305"/>
          <w:jc w:val="center"/>
        </w:trPr>
        <w:tc>
          <w:tcPr>
            <w:tcW w:w="563" w:type="dxa"/>
            <w:vMerge/>
          </w:tcPr>
          <w:p w14:paraId="01353E3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72A0D4BD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F0E542B" w14:textId="77777777" w:rsidR="00852CB7" w:rsidRDefault="00852CB7" w:rsidP="00852CB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администрации </w:t>
            </w:r>
          </w:p>
          <w:p w14:paraId="03BFBE3B" w14:textId="77777777" w:rsidR="00852CB7" w:rsidRPr="00C61971" w:rsidRDefault="00852CB7" w:rsidP="00852CB7">
            <w:pPr>
              <w:ind w:firstLine="0"/>
            </w:pPr>
            <w:r w:rsidRPr="00C61971">
              <w:t xml:space="preserve">(А.Е. Табакова) </w:t>
            </w:r>
          </w:p>
          <w:p w14:paraId="6DF19148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675F6BAB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52B26A5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3 469,0</w:t>
            </w:r>
          </w:p>
        </w:tc>
        <w:tc>
          <w:tcPr>
            <w:tcW w:w="1134" w:type="dxa"/>
          </w:tcPr>
          <w:p w14:paraId="21A6890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CE3FAA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2113D77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13D172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6FAD9B0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 xml:space="preserve">0,0 </w:t>
            </w:r>
          </w:p>
        </w:tc>
        <w:tc>
          <w:tcPr>
            <w:tcW w:w="1366" w:type="dxa"/>
          </w:tcPr>
          <w:p w14:paraId="7221BC1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133A19D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7217517" w14:textId="77777777" w:rsidTr="00C258D3">
        <w:trPr>
          <w:trHeight w:val="402"/>
          <w:jc w:val="center"/>
        </w:trPr>
        <w:tc>
          <w:tcPr>
            <w:tcW w:w="563" w:type="dxa"/>
            <w:vMerge/>
          </w:tcPr>
          <w:p w14:paraId="32926CDA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3666AD41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C116A16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631F8EC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4CB6533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8 338,9</w:t>
            </w:r>
          </w:p>
        </w:tc>
        <w:tc>
          <w:tcPr>
            <w:tcW w:w="1418" w:type="dxa"/>
          </w:tcPr>
          <w:p w14:paraId="09A46CA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1 941,9</w:t>
            </w:r>
          </w:p>
        </w:tc>
        <w:tc>
          <w:tcPr>
            <w:tcW w:w="1417" w:type="dxa"/>
          </w:tcPr>
          <w:p w14:paraId="03E8470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15 127,5</w:t>
            </w:r>
          </w:p>
        </w:tc>
        <w:tc>
          <w:tcPr>
            <w:tcW w:w="1418" w:type="dxa"/>
          </w:tcPr>
          <w:p w14:paraId="00FA095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2 750,5</w:t>
            </w:r>
          </w:p>
        </w:tc>
        <w:tc>
          <w:tcPr>
            <w:tcW w:w="1275" w:type="dxa"/>
          </w:tcPr>
          <w:p w14:paraId="1345767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15 495,3</w:t>
            </w:r>
          </w:p>
        </w:tc>
        <w:tc>
          <w:tcPr>
            <w:tcW w:w="1366" w:type="dxa"/>
          </w:tcPr>
          <w:p w14:paraId="6ADDC87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1 329,2</w:t>
            </w:r>
          </w:p>
        </w:tc>
        <w:tc>
          <w:tcPr>
            <w:tcW w:w="1448" w:type="dxa"/>
          </w:tcPr>
          <w:p w14:paraId="59601C1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1 334,9</w:t>
            </w:r>
          </w:p>
        </w:tc>
      </w:tr>
      <w:tr w:rsidR="00852CB7" w:rsidRPr="00C61971" w14:paraId="69CFFDB3" w14:textId="77777777" w:rsidTr="00C258D3">
        <w:trPr>
          <w:jc w:val="center"/>
        </w:trPr>
        <w:tc>
          <w:tcPr>
            <w:tcW w:w="563" w:type="dxa"/>
            <w:vMerge w:val="restart"/>
          </w:tcPr>
          <w:p w14:paraId="3995E70C" w14:textId="77777777" w:rsidR="00852CB7" w:rsidRPr="00C61971" w:rsidRDefault="00852CB7" w:rsidP="00852CB7">
            <w:pPr>
              <w:ind w:firstLine="0"/>
            </w:pPr>
            <w:r w:rsidRPr="00C61971">
              <w:t>2.2.</w:t>
            </w:r>
          </w:p>
        </w:tc>
        <w:tc>
          <w:tcPr>
            <w:tcW w:w="1839" w:type="dxa"/>
            <w:vMerge w:val="restart"/>
          </w:tcPr>
          <w:p w14:paraId="46CD7C38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2. 2.</w:t>
            </w:r>
          </w:p>
          <w:p w14:paraId="54234769" w14:textId="77777777" w:rsidR="00852CB7" w:rsidRPr="00C61971" w:rsidRDefault="00852CB7" w:rsidP="00852CB7">
            <w:pPr>
              <w:ind w:firstLine="0"/>
            </w:pPr>
            <w:r w:rsidRPr="00C61971">
              <w:t>«Строительство, реконструкция, проектно-изыскательские работы и разработка проектно-сметной документации объектов капитального строительства»</w:t>
            </w:r>
          </w:p>
        </w:tc>
        <w:tc>
          <w:tcPr>
            <w:tcW w:w="2239" w:type="dxa"/>
          </w:tcPr>
          <w:p w14:paraId="68776387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473230D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100 784,0</w:t>
            </w:r>
          </w:p>
        </w:tc>
        <w:tc>
          <w:tcPr>
            <w:tcW w:w="1134" w:type="dxa"/>
          </w:tcPr>
          <w:p w14:paraId="6B87CF0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79 271,8</w:t>
            </w:r>
          </w:p>
        </w:tc>
        <w:tc>
          <w:tcPr>
            <w:tcW w:w="1418" w:type="dxa"/>
          </w:tcPr>
          <w:p w14:paraId="541DA76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145 414,9</w:t>
            </w:r>
          </w:p>
        </w:tc>
        <w:tc>
          <w:tcPr>
            <w:tcW w:w="1417" w:type="dxa"/>
          </w:tcPr>
          <w:p w14:paraId="10AC7B2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1 938,4</w:t>
            </w:r>
          </w:p>
        </w:tc>
        <w:tc>
          <w:tcPr>
            <w:tcW w:w="1418" w:type="dxa"/>
          </w:tcPr>
          <w:p w14:paraId="43FC70D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16,1</w:t>
            </w:r>
          </w:p>
        </w:tc>
        <w:tc>
          <w:tcPr>
            <w:tcW w:w="1275" w:type="dxa"/>
          </w:tcPr>
          <w:p w14:paraId="468299E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B567DD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602796C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310AC3A8" w14:textId="77777777" w:rsidTr="00C258D3">
        <w:trPr>
          <w:jc w:val="center"/>
        </w:trPr>
        <w:tc>
          <w:tcPr>
            <w:tcW w:w="563" w:type="dxa"/>
            <w:vMerge/>
          </w:tcPr>
          <w:p w14:paraId="6B4498B6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41A3726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3668D606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6EE780A3" w14:textId="77777777" w:rsidR="00852CB7" w:rsidRPr="00C61971" w:rsidRDefault="00852CB7" w:rsidP="00852CB7">
            <w:pPr>
              <w:ind w:firstLine="0"/>
            </w:pPr>
            <w:r w:rsidRPr="00C61971">
              <w:t xml:space="preserve"> (А.Е. Табакова)</w:t>
            </w:r>
          </w:p>
          <w:p w14:paraId="423EF2F6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03FBAA0D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68B770A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100 784,0</w:t>
            </w:r>
          </w:p>
        </w:tc>
        <w:tc>
          <w:tcPr>
            <w:tcW w:w="1134" w:type="dxa"/>
          </w:tcPr>
          <w:p w14:paraId="606A0F9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5FE4C18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65E2838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DDBF60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3A7A68A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050D76A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08ECAE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922E822" w14:textId="77777777" w:rsidTr="00C258D3">
        <w:trPr>
          <w:jc w:val="center"/>
        </w:trPr>
        <w:tc>
          <w:tcPr>
            <w:tcW w:w="563" w:type="dxa"/>
            <w:vMerge/>
          </w:tcPr>
          <w:p w14:paraId="0500BF4E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08B7BA74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B78A094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2DB4F63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1256EC3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BB07EA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2CF6A40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CFE991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1E43382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3CE309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682B1DC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13E984D3" w14:textId="77777777" w:rsidTr="00C258D3">
        <w:trPr>
          <w:jc w:val="center"/>
        </w:trPr>
        <w:tc>
          <w:tcPr>
            <w:tcW w:w="563" w:type="dxa"/>
            <w:vMerge/>
          </w:tcPr>
          <w:p w14:paraId="2B305611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78628B5C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778949AC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  <w:p w14:paraId="68DC320F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134" w:type="dxa"/>
          </w:tcPr>
          <w:p w14:paraId="62795CE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64EE535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79 271,8</w:t>
            </w:r>
          </w:p>
        </w:tc>
        <w:tc>
          <w:tcPr>
            <w:tcW w:w="1418" w:type="dxa"/>
          </w:tcPr>
          <w:p w14:paraId="25FF7A9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145 414,9</w:t>
            </w:r>
          </w:p>
        </w:tc>
        <w:tc>
          <w:tcPr>
            <w:tcW w:w="1417" w:type="dxa"/>
          </w:tcPr>
          <w:p w14:paraId="550E816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1 938,4</w:t>
            </w:r>
          </w:p>
        </w:tc>
        <w:tc>
          <w:tcPr>
            <w:tcW w:w="1418" w:type="dxa"/>
          </w:tcPr>
          <w:p w14:paraId="2886BC4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16,1</w:t>
            </w:r>
          </w:p>
        </w:tc>
        <w:tc>
          <w:tcPr>
            <w:tcW w:w="1275" w:type="dxa"/>
          </w:tcPr>
          <w:p w14:paraId="53F2FA8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2B816F4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1F978C2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43E8D33C" w14:textId="77777777" w:rsidTr="00C258D3">
        <w:trPr>
          <w:jc w:val="center"/>
        </w:trPr>
        <w:tc>
          <w:tcPr>
            <w:tcW w:w="563" w:type="dxa"/>
            <w:vMerge w:val="restart"/>
          </w:tcPr>
          <w:p w14:paraId="00994A67" w14:textId="77777777" w:rsidR="00852CB7" w:rsidRPr="00C61971" w:rsidRDefault="00852CB7" w:rsidP="00852CB7">
            <w:pPr>
              <w:ind w:firstLine="0"/>
            </w:pPr>
            <w:r w:rsidRPr="00C61971">
              <w:t>2.3</w:t>
            </w:r>
          </w:p>
        </w:tc>
        <w:tc>
          <w:tcPr>
            <w:tcW w:w="1839" w:type="dxa"/>
            <w:vMerge w:val="restart"/>
          </w:tcPr>
          <w:p w14:paraId="13C80A4B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2. 3.</w:t>
            </w:r>
          </w:p>
          <w:p w14:paraId="7C3F8D8D" w14:textId="77777777" w:rsidR="00852CB7" w:rsidRPr="00C61971" w:rsidRDefault="00852CB7" w:rsidP="00852CB7">
            <w:pPr>
              <w:ind w:firstLine="0"/>
            </w:pPr>
            <w:r w:rsidRPr="00C61971">
              <w:t xml:space="preserve">«Федеральный </w:t>
            </w:r>
            <w:r w:rsidRPr="00C61971">
              <w:lastRenderedPageBreak/>
              <w:t>проект «Культурная среда»</w:t>
            </w:r>
          </w:p>
        </w:tc>
        <w:tc>
          <w:tcPr>
            <w:tcW w:w="2239" w:type="dxa"/>
          </w:tcPr>
          <w:p w14:paraId="2D26494E" w14:textId="77777777" w:rsidR="00852CB7" w:rsidRPr="00C61971" w:rsidRDefault="00852CB7" w:rsidP="00852CB7">
            <w:pPr>
              <w:ind w:firstLine="0"/>
            </w:pPr>
            <w:r w:rsidRPr="00C61971">
              <w:lastRenderedPageBreak/>
              <w:t>Всего, в том числе:</w:t>
            </w:r>
          </w:p>
        </w:tc>
        <w:tc>
          <w:tcPr>
            <w:tcW w:w="1134" w:type="dxa"/>
          </w:tcPr>
          <w:p w14:paraId="30D706E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2 614,6</w:t>
            </w:r>
          </w:p>
        </w:tc>
        <w:tc>
          <w:tcPr>
            <w:tcW w:w="1134" w:type="dxa"/>
          </w:tcPr>
          <w:p w14:paraId="4431D13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14 877,3</w:t>
            </w:r>
          </w:p>
        </w:tc>
        <w:tc>
          <w:tcPr>
            <w:tcW w:w="1418" w:type="dxa"/>
          </w:tcPr>
          <w:p w14:paraId="4635303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2 272,9</w:t>
            </w:r>
          </w:p>
        </w:tc>
        <w:tc>
          <w:tcPr>
            <w:tcW w:w="1417" w:type="dxa"/>
          </w:tcPr>
          <w:p w14:paraId="0188392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25 383,2</w:t>
            </w:r>
          </w:p>
        </w:tc>
        <w:tc>
          <w:tcPr>
            <w:tcW w:w="1418" w:type="dxa"/>
          </w:tcPr>
          <w:p w14:paraId="620642D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253F4DF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8 120,0</w:t>
            </w:r>
          </w:p>
        </w:tc>
        <w:tc>
          <w:tcPr>
            <w:tcW w:w="1366" w:type="dxa"/>
          </w:tcPr>
          <w:p w14:paraId="089E8E1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45BECDC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02AA55E" w14:textId="77777777" w:rsidTr="00C258D3">
        <w:trPr>
          <w:jc w:val="center"/>
        </w:trPr>
        <w:tc>
          <w:tcPr>
            <w:tcW w:w="563" w:type="dxa"/>
            <w:vMerge/>
          </w:tcPr>
          <w:p w14:paraId="55FC886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408B413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6CF117A3" w14:textId="77777777" w:rsidR="00852CB7" w:rsidRDefault="00852CB7" w:rsidP="00852CB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администрации </w:t>
            </w:r>
          </w:p>
          <w:p w14:paraId="7824C724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35F8A4E4" w14:textId="77777777" w:rsidR="00852CB7" w:rsidRPr="00C61971" w:rsidRDefault="00852CB7" w:rsidP="00852CB7">
            <w:pPr>
              <w:ind w:firstLine="0"/>
            </w:pPr>
            <w:r w:rsidRPr="00C61971">
              <w:lastRenderedPageBreak/>
              <w:t>ГРБС  – Администрация БМО</w:t>
            </w:r>
          </w:p>
        </w:tc>
        <w:tc>
          <w:tcPr>
            <w:tcW w:w="1134" w:type="dxa"/>
          </w:tcPr>
          <w:p w14:paraId="1EDA9F9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lastRenderedPageBreak/>
              <w:t>2614,6</w:t>
            </w:r>
          </w:p>
        </w:tc>
        <w:tc>
          <w:tcPr>
            <w:tcW w:w="1134" w:type="dxa"/>
          </w:tcPr>
          <w:p w14:paraId="44281DE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520FB81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4015A19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8E5254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29D2EAB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B82EF2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091D9D5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1E7DB533" w14:textId="77777777" w:rsidTr="00C258D3">
        <w:trPr>
          <w:trHeight w:val="190"/>
          <w:jc w:val="center"/>
        </w:trPr>
        <w:tc>
          <w:tcPr>
            <w:tcW w:w="563" w:type="dxa"/>
            <w:vMerge/>
          </w:tcPr>
          <w:p w14:paraId="0F16E3EA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7C32368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2D631E41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4E8C807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7F2897A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14 877,3</w:t>
            </w:r>
          </w:p>
        </w:tc>
        <w:tc>
          <w:tcPr>
            <w:tcW w:w="1418" w:type="dxa"/>
          </w:tcPr>
          <w:p w14:paraId="534E3C9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2 272,9</w:t>
            </w:r>
          </w:p>
        </w:tc>
        <w:tc>
          <w:tcPr>
            <w:tcW w:w="1417" w:type="dxa"/>
          </w:tcPr>
          <w:p w14:paraId="7B76D70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924ED0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38A6278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8 120,0</w:t>
            </w:r>
          </w:p>
        </w:tc>
        <w:tc>
          <w:tcPr>
            <w:tcW w:w="1366" w:type="dxa"/>
          </w:tcPr>
          <w:p w14:paraId="5947DEF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3541203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1795554C" w14:textId="77777777" w:rsidTr="00C258D3">
        <w:trPr>
          <w:trHeight w:val="190"/>
          <w:jc w:val="center"/>
        </w:trPr>
        <w:tc>
          <w:tcPr>
            <w:tcW w:w="563" w:type="dxa"/>
            <w:vMerge/>
          </w:tcPr>
          <w:p w14:paraId="579D297C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434D709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CE4EB9C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452F6D3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477E34B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4FB8565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6DD56B5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25 383,2</w:t>
            </w:r>
          </w:p>
        </w:tc>
        <w:tc>
          <w:tcPr>
            <w:tcW w:w="1418" w:type="dxa"/>
          </w:tcPr>
          <w:p w14:paraId="2F83249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551ED19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A5ADAC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2A86FC9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40CCC5D8" w14:textId="77777777" w:rsidTr="00C258D3">
        <w:trPr>
          <w:trHeight w:val="190"/>
          <w:jc w:val="center"/>
        </w:trPr>
        <w:tc>
          <w:tcPr>
            <w:tcW w:w="563" w:type="dxa"/>
            <w:vMerge w:val="restart"/>
          </w:tcPr>
          <w:p w14:paraId="56F604AC" w14:textId="77777777" w:rsidR="00852CB7" w:rsidRPr="00C61971" w:rsidRDefault="00852CB7" w:rsidP="00852CB7">
            <w:pPr>
              <w:ind w:firstLine="0"/>
            </w:pPr>
            <w:r w:rsidRPr="00C61971">
              <w:t>2.4.</w:t>
            </w:r>
          </w:p>
        </w:tc>
        <w:tc>
          <w:tcPr>
            <w:tcW w:w="1839" w:type="dxa"/>
            <w:vMerge w:val="restart"/>
          </w:tcPr>
          <w:p w14:paraId="371E1FF0" w14:textId="77777777" w:rsidR="00852CB7" w:rsidRPr="00C61971" w:rsidRDefault="00852CB7" w:rsidP="00852CB7">
            <w:pPr>
              <w:ind w:firstLine="0"/>
            </w:pPr>
            <w:r w:rsidRPr="00C61971">
              <w:t xml:space="preserve">Основное мероприятие 2.4. </w:t>
            </w:r>
          </w:p>
          <w:p w14:paraId="19BC11C8" w14:textId="77777777" w:rsidR="00852CB7" w:rsidRPr="00C61971" w:rsidRDefault="00852CB7" w:rsidP="00852CB7">
            <w:pPr>
              <w:ind w:firstLine="0"/>
            </w:pPr>
            <w:r w:rsidRPr="00C61971">
              <w:t>Капитальный ремонт фасада в муниципальном бюджетном учреждении культуры «Районный дом культуры» по адресу: 606403, Нижегородская область, Балахнинский район, г. Балахна, ул. Дзержинского, д. 45, предусмотренный п.п. 1.1. плана мероприятий в рамках подготовки к празднованию 550-летия г. Балахны Нижегородской области</w:t>
            </w:r>
          </w:p>
        </w:tc>
        <w:tc>
          <w:tcPr>
            <w:tcW w:w="2239" w:type="dxa"/>
          </w:tcPr>
          <w:p w14:paraId="5F02E618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0D4208A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3952B1A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4763C5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36F5CC4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16 454,8</w:t>
            </w:r>
          </w:p>
          <w:p w14:paraId="0EAB284C" w14:textId="77777777" w:rsidR="00852CB7" w:rsidRPr="00C61971" w:rsidRDefault="00852CB7" w:rsidP="00852CB7">
            <w:pPr>
              <w:ind w:firstLine="0"/>
              <w:jc w:val="center"/>
            </w:pPr>
          </w:p>
        </w:tc>
        <w:tc>
          <w:tcPr>
            <w:tcW w:w="1418" w:type="dxa"/>
          </w:tcPr>
          <w:p w14:paraId="5735B74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302,9</w:t>
            </w:r>
          </w:p>
        </w:tc>
        <w:tc>
          <w:tcPr>
            <w:tcW w:w="1275" w:type="dxa"/>
          </w:tcPr>
          <w:p w14:paraId="42C556E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27A34DD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3EEDB88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32CFD232" w14:textId="77777777" w:rsidTr="00C258D3">
        <w:trPr>
          <w:trHeight w:val="190"/>
          <w:jc w:val="center"/>
        </w:trPr>
        <w:tc>
          <w:tcPr>
            <w:tcW w:w="563" w:type="dxa"/>
            <w:vMerge/>
          </w:tcPr>
          <w:p w14:paraId="0ACECF2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3AEDE34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5335325F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3ADA51F6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64870FF9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</w:tc>
        <w:tc>
          <w:tcPr>
            <w:tcW w:w="1134" w:type="dxa"/>
          </w:tcPr>
          <w:p w14:paraId="2C7CB9D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47F26D0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A4CC1E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2DB70B5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23AD55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0616F7B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3A2A1F8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D07E45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DC9E7B2" w14:textId="77777777" w:rsidTr="00C258D3">
        <w:trPr>
          <w:trHeight w:val="190"/>
          <w:jc w:val="center"/>
        </w:trPr>
        <w:tc>
          <w:tcPr>
            <w:tcW w:w="563" w:type="dxa"/>
            <w:vMerge/>
          </w:tcPr>
          <w:p w14:paraId="69BF93EA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759A6A5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3FEEB937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4444479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0A7AAF0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F98F36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49BEDD8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16 454,8</w:t>
            </w:r>
          </w:p>
          <w:p w14:paraId="3A44A050" w14:textId="77777777" w:rsidR="00852CB7" w:rsidRPr="00C61971" w:rsidRDefault="00852CB7" w:rsidP="00852CB7">
            <w:pPr>
              <w:ind w:firstLine="0"/>
              <w:jc w:val="center"/>
            </w:pPr>
          </w:p>
        </w:tc>
        <w:tc>
          <w:tcPr>
            <w:tcW w:w="1418" w:type="dxa"/>
          </w:tcPr>
          <w:p w14:paraId="75C6FFF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302,9</w:t>
            </w:r>
          </w:p>
        </w:tc>
        <w:tc>
          <w:tcPr>
            <w:tcW w:w="1275" w:type="dxa"/>
          </w:tcPr>
          <w:p w14:paraId="6E569DF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0BF6001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76E4E9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46736385" w14:textId="77777777" w:rsidTr="00C258D3">
        <w:trPr>
          <w:trHeight w:val="743"/>
          <w:jc w:val="center"/>
        </w:trPr>
        <w:tc>
          <w:tcPr>
            <w:tcW w:w="563" w:type="dxa"/>
            <w:vMerge/>
          </w:tcPr>
          <w:p w14:paraId="25CA86C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65A18ECE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1F0611D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7DCA34B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154CCD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D4215D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2B4D920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59E71E9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128D1B6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4A6075F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19A45C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04293A88" w14:textId="77777777" w:rsidTr="00C258D3">
        <w:trPr>
          <w:jc w:val="center"/>
        </w:trPr>
        <w:tc>
          <w:tcPr>
            <w:tcW w:w="563" w:type="dxa"/>
            <w:vMerge w:val="restart"/>
          </w:tcPr>
          <w:p w14:paraId="53BDADC5" w14:textId="77777777" w:rsidR="00852CB7" w:rsidRPr="00C61971" w:rsidRDefault="00852CB7" w:rsidP="00852CB7">
            <w:pPr>
              <w:ind w:firstLine="0"/>
            </w:pPr>
            <w:r w:rsidRPr="00C61971">
              <w:lastRenderedPageBreak/>
              <w:t>3</w:t>
            </w:r>
          </w:p>
        </w:tc>
        <w:tc>
          <w:tcPr>
            <w:tcW w:w="1839" w:type="dxa"/>
            <w:vMerge w:val="restart"/>
          </w:tcPr>
          <w:p w14:paraId="2EC05135" w14:textId="77777777" w:rsidR="00852CB7" w:rsidRPr="00C61971" w:rsidRDefault="00852CB7" w:rsidP="00852CB7">
            <w:pPr>
              <w:ind w:firstLine="0"/>
            </w:pPr>
            <w:r w:rsidRPr="00C61971">
              <w:t>Подпрограмма 3 «Социально-значимые мероприятия для населения»</w:t>
            </w:r>
          </w:p>
        </w:tc>
        <w:tc>
          <w:tcPr>
            <w:tcW w:w="2239" w:type="dxa"/>
          </w:tcPr>
          <w:p w14:paraId="22F834A6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2708885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1 484,9</w:t>
            </w:r>
          </w:p>
        </w:tc>
        <w:tc>
          <w:tcPr>
            <w:tcW w:w="1134" w:type="dxa"/>
          </w:tcPr>
          <w:p w14:paraId="0D6348C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1 974,5</w:t>
            </w:r>
          </w:p>
        </w:tc>
        <w:tc>
          <w:tcPr>
            <w:tcW w:w="1418" w:type="dxa"/>
          </w:tcPr>
          <w:p w14:paraId="34EAAAB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2 804,9</w:t>
            </w:r>
          </w:p>
        </w:tc>
        <w:tc>
          <w:tcPr>
            <w:tcW w:w="1417" w:type="dxa"/>
          </w:tcPr>
          <w:p w14:paraId="29A50F5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1 682,0</w:t>
            </w:r>
          </w:p>
        </w:tc>
        <w:tc>
          <w:tcPr>
            <w:tcW w:w="1418" w:type="dxa"/>
          </w:tcPr>
          <w:p w14:paraId="3C497D8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5 612,5</w:t>
            </w:r>
          </w:p>
        </w:tc>
        <w:tc>
          <w:tcPr>
            <w:tcW w:w="1275" w:type="dxa"/>
          </w:tcPr>
          <w:p w14:paraId="6A617B7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3 094,4</w:t>
            </w:r>
          </w:p>
        </w:tc>
        <w:tc>
          <w:tcPr>
            <w:tcW w:w="1366" w:type="dxa"/>
          </w:tcPr>
          <w:p w14:paraId="38CB1CE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3 122,0</w:t>
            </w:r>
          </w:p>
        </w:tc>
        <w:tc>
          <w:tcPr>
            <w:tcW w:w="1448" w:type="dxa"/>
          </w:tcPr>
          <w:p w14:paraId="632100D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3 149,6</w:t>
            </w:r>
          </w:p>
        </w:tc>
      </w:tr>
      <w:tr w:rsidR="00852CB7" w:rsidRPr="00C61971" w14:paraId="6B938957" w14:textId="77777777" w:rsidTr="00C258D3">
        <w:trPr>
          <w:trHeight w:val="968"/>
          <w:jc w:val="center"/>
        </w:trPr>
        <w:tc>
          <w:tcPr>
            <w:tcW w:w="563" w:type="dxa"/>
            <w:vMerge/>
          </w:tcPr>
          <w:p w14:paraId="3CB71666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6E31A3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6171EE5F" w14:textId="77777777" w:rsidR="00852CB7" w:rsidRDefault="00852CB7" w:rsidP="00852CB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администрации </w:t>
            </w:r>
          </w:p>
          <w:p w14:paraId="6AD2A167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2D86E607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2B336CE4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6EE5323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1 484,9</w:t>
            </w:r>
          </w:p>
        </w:tc>
        <w:tc>
          <w:tcPr>
            <w:tcW w:w="1134" w:type="dxa"/>
          </w:tcPr>
          <w:p w14:paraId="69C3EAC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C11BD5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6F987FA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4866F2F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308446A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5D97225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0A0E8F1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FC31CAF" w14:textId="77777777" w:rsidTr="00C258D3">
        <w:trPr>
          <w:trHeight w:val="291"/>
          <w:jc w:val="center"/>
        </w:trPr>
        <w:tc>
          <w:tcPr>
            <w:tcW w:w="563" w:type="dxa"/>
            <w:vMerge/>
          </w:tcPr>
          <w:p w14:paraId="1608CCB6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6AA23091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6B2E0B55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6075A1D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1BCF30A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1 596,0</w:t>
            </w:r>
          </w:p>
        </w:tc>
        <w:tc>
          <w:tcPr>
            <w:tcW w:w="1418" w:type="dxa"/>
          </w:tcPr>
          <w:p w14:paraId="7689D47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2 528,3</w:t>
            </w:r>
          </w:p>
        </w:tc>
        <w:tc>
          <w:tcPr>
            <w:tcW w:w="1417" w:type="dxa"/>
          </w:tcPr>
          <w:p w14:paraId="20AA12E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1 412,0</w:t>
            </w:r>
          </w:p>
        </w:tc>
        <w:tc>
          <w:tcPr>
            <w:tcW w:w="1418" w:type="dxa"/>
          </w:tcPr>
          <w:p w14:paraId="37A52BF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4 960,5</w:t>
            </w:r>
          </w:p>
        </w:tc>
        <w:tc>
          <w:tcPr>
            <w:tcW w:w="1275" w:type="dxa"/>
          </w:tcPr>
          <w:p w14:paraId="5694BE6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2 478,0</w:t>
            </w:r>
          </w:p>
        </w:tc>
        <w:tc>
          <w:tcPr>
            <w:tcW w:w="1366" w:type="dxa"/>
          </w:tcPr>
          <w:p w14:paraId="235A6D0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2 478,0</w:t>
            </w:r>
          </w:p>
        </w:tc>
        <w:tc>
          <w:tcPr>
            <w:tcW w:w="1448" w:type="dxa"/>
          </w:tcPr>
          <w:p w14:paraId="5F15BB6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2 478,0</w:t>
            </w:r>
          </w:p>
        </w:tc>
      </w:tr>
      <w:tr w:rsidR="00852CB7" w:rsidRPr="00C61971" w14:paraId="57DC7278" w14:textId="77777777" w:rsidTr="00C258D3">
        <w:trPr>
          <w:trHeight w:val="291"/>
          <w:jc w:val="center"/>
        </w:trPr>
        <w:tc>
          <w:tcPr>
            <w:tcW w:w="563" w:type="dxa"/>
            <w:vMerge/>
          </w:tcPr>
          <w:p w14:paraId="5B303D3D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64AA3AEE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71A39A45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2C6232C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4E43549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359,8</w:t>
            </w:r>
          </w:p>
        </w:tc>
        <w:tc>
          <w:tcPr>
            <w:tcW w:w="1418" w:type="dxa"/>
          </w:tcPr>
          <w:p w14:paraId="0811CDB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240,0</w:t>
            </w:r>
          </w:p>
        </w:tc>
        <w:tc>
          <w:tcPr>
            <w:tcW w:w="1417" w:type="dxa"/>
          </w:tcPr>
          <w:p w14:paraId="2E0DFF0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270,0</w:t>
            </w:r>
          </w:p>
        </w:tc>
        <w:tc>
          <w:tcPr>
            <w:tcW w:w="1418" w:type="dxa"/>
          </w:tcPr>
          <w:p w14:paraId="69FCD08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552,0</w:t>
            </w:r>
          </w:p>
        </w:tc>
        <w:tc>
          <w:tcPr>
            <w:tcW w:w="1275" w:type="dxa"/>
          </w:tcPr>
          <w:p w14:paraId="22D8E55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616,4</w:t>
            </w:r>
          </w:p>
        </w:tc>
        <w:tc>
          <w:tcPr>
            <w:tcW w:w="1366" w:type="dxa"/>
          </w:tcPr>
          <w:p w14:paraId="75E2548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644,0</w:t>
            </w:r>
          </w:p>
        </w:tc>
        <w:tc>
          <w:tcPr>
            <w:tcW w:w="1448" w:type="dxa"/>
          </w:tcPr>
          <w:p w14:paraId="06D2964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671,6</w:t>
            </w:r>
          </w:p>
        </w:tc>
      </w:tr>
      <w:tr w:rsidR="00852CB7" w:rsidRPr="00C61971" w14:paraId="4F79860B" w14:textId="77777777" w:rsidTr="00C258D3">
        <w:trPr>
          <w:trHeight w:val="291"/>
          <w:jc w:val="center"/>
        </w:trPr>
        <w:tc>
          <w:tcPr>
            <w:tcW w:w="563" w:type="dxa"/>
            <w:vMerge/>
          </w:tcPr>
          <w:p w14:paraId="3F203A6A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26DBFA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575E975A" w14:textId="77777777" w:rsidR="00852CB7" w:rsidRPr="00C61971" w:rsidRDefault="00852CB7" w:rsidP="00852CB7">
            <w:pPr>
              <w:ind w:firstLine="0"/>
            </w:pPr>
            <w:r w:rsidRPr="00C61971">
              <w:t>Управление сельского хозяйства Администрации БМО</w:t>
            </w:r>
          </w:p>
        </w:tc>
        <w:tc>
          <w:tcPr>
            <w:tcW w:w="1134" w:type="dxa"/>
          </w:tcPr>
          <w:p w14:paraId="62E1332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7475639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18,7</w:t>
            </w:r>
          </w:p>
        </w:tc>
        <w:tc>
          <w:tcPr>
            <w:tcW w:w="1418" w:type="dxa"/>
          </w:tcPr>
          <w:p w14:paraId="567AB00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36,6</w:t>
            </w:r>
          </w:p>
        </w:tc>
        <w:tc>
          <w:tcPr>
            <w:tcW w:w="1417" w:type="dxa"/>
          </w:tcPr>
          <w:p w14:paraId="3BC01FD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5491408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636596A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4B52023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242C385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1086E44F" w14:textId="77777777" w:rsidTr="00C258D3">
        <w:trPr>
          <w:trHeight w:val="291"/>
          <w:jc w:val="center"/>
        </w:trPr>
        <w:tc>
          <w:tcPr>
            <w:tcW w:w="563" w:type="dxa"/>
            <w:vMerge/>
          </w:tcPr>
          <w:p w14:paraId="04182F3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2ED6FA16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844F9EF" w14:textId="77777777" w:rsidR="00852CB7" w:rsidRPr="00C61971" w:rsidRDefault="00852CB7" w:rsidP="00852CB7">
            <w:pPr>
              <w:ind w:firstLine="0"/>
            </w:pPr>
            <w:r w:rsidRPr="00C61971">
              <w:t>Управление образования и социально-правовой защиты детства</w:t>
            </w:r>
          </w:p>
        </w:tc>
        <w:tc>
          <w:tcPr>
            <w:tcW w:w="1134" w:type="dxa"/>
          </w:tcPr>
          <w:p w14:paraId="5934F46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F91F90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E0C406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3710E4E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E2B22A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100,0</w:t>
            </w:r>
          </w:p>
        </w:tc>
        <w:tc>
          <w:tcPr>
            <w:tcW w:w="1275" w:type="dxa"/>
          </w:tcPr>
          <w:p w14:paraId="77DD303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7B90909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408CBF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0931B30A" w14:textId="77777777" w:rsidTr="00C258D3">
        <w:trPr>
          <w:jc w:val="center"/>
        </w:trPr>
        <w:tc>
          <w:tcPr>
            <w:tcW w:w="563" w:type="dxa"/>
            <w:vMerge w:val="restart"/>
          </w:tcPr>
          <w:p w14:paraId="21F1691E" w14:textId="77777777" w:rsidR="00852CB7" w:rsidRPr="00C61971" w:rsidRDefault="00852CB7" w:rsidP="00852CB7">
            <w:pPr>
              <w:ind w:firstLine="0"/>
            </w:pPr>
            <w:r w:rsidRPr="00C61971">
              <w:t>3.1.</w:t>
            </w:r>
          </w:p>
        </w:tc>
        <w:tc>
          <w:tcPr>
            <w:tcW w:w="1839" w:type="dxa"/>
            <w:vMerge w:val="restart"/>
          </w:tcPr>
          <w:p w14:paraId="455A6323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3.1. «Проведение мероприятий к знаменательным и памятным датам»</w:t>
            </w:r>
          </w:p>
        </w:tc>
        <w:tc>
          <w:tcPr>
            <w:tcW w:w="2239" w:type="dxa"/>
          </w:tcPr>
          <w:p w14:paraId="379A1B3E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  <w:p w14:paraId="2E13F816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134" w:type="dxa"/>
          </w:tcPr>
          <w:p w14:paraId="4F21204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383,2</w:t>
            </w:r>
          </w:p>
        </w:tc>
        <w:tc>
          <w:tcPr>
            <w:tcW w:w="1134" w:type="dxa"/>
          </w:tcPr>
          <w:p w14:paraId="44E1590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1 262,0</w:t>
            </w:r>
          </w:p>
        </w:tc>
        <w:tc>
          <w:tcPr>
            <w:tcW w:w="1418" w:type="dxa"/>
          </w:tcPr>
          <w:p w14:paraId="1420613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2 085,5</w:t>
            </w:r>
          </w:p>
        </w:tc>
        <w:tc>
          <w:tcPr>
            <w:tcW w:w="1417" w:type="dxa"/>
          </w:tcPr>
          <w:p w14:paraId="393D68D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882,0</w:t>
            </w:r>
          </w:p>
        </w:tc>
        <w:tc>
          <w:tcPr>
            <w:tcW w:w="1418" w:type="dxa"/>
          </w:tcPr>
          <w:p w14:paraId="03ED053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4 436,5</w:t>
            </w:r>
          </w:p>
        </w:tc>
        <w:tc>
          <w:tcPr>
            <w:tcW w:w="1275" w:type="dxa"/>
          </w:tcPr>
          <w:p w14:paraId="36EDA60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2 028,0</w:t>
            </w:r>
          </w:p>
        </w:tc>
        <w:tc>
          <w:tcPr>
            <w:tcW w:w="1366" w:type="dxa"/>
          </w:tcPr>
          <w:p w14:paraId="5608653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2 028,0</w:t>
            </w:r>
          </w:p>
        </w:tc>
        <w:tc>
          <w:tcPr>
            <w:tcW w:w="1448" w:type="dxa"/>
          </w:tcPr>
          <w:p w14:paraId="1B1ED72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2 028,0</w:t>
            </w:r>
          </w:p>
        </w:tc>
      </w:tr>
      <w:tr w:rsidR="00852CB7" w:rsidRPr="00C61971" w14:paraId="0B74769D" w14:textId="77777777" w:rsidTr="00C258D3">
        <w:trPr>
          <w:jc w:val="center"/>
        </w:trPr>
        <w:tc>
          <w:tcPr>
            <w:tcW w:w="563" w:type="dxa"/>
            <w:vMerge/>
          </w:tcPr>
          <w:p w14:paraId="52AE4A5E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0367D9C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421A9B22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11BE3A27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49C992A1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550B07A0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2330568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383,2</w:t>
            </w:r>
          </w:p>
        </w:tc>
        <w:tc>
          <w:tcPr>
            <w:tcW w:w="1134" w:type="dxa"/>
          </w:tcPr>
          <w:p w14:paraId="10732A0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D1FBA2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3535A78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66826A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449FBB3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3EDF2CE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12CADC5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3AAED9BA" w14:textId="77777777" w:rsidTr="00C258D3">
        <w:trPr>
          <w:trHeight w:val="224"/>
          <w:jc w:val="center"/>
        </w:trPr>
        <w:tc>
          <w:tcPr>
            <w:tcW w:w="563" w:type="dxa"/>
            <w:vMerge/>
          </w:tcPr>
          <w:p w14:paraId="0DF7199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B9C6973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A864D34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2D4C710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6897CDD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1 203,8</w:t>
            </w:r>
          </w:p>
        </w:tc>
        <w:tc>
          <w:tcPr>
            <w:tcW w:w="1418" w:type="dxa"/>
          </w:tcPr>
          <w:p w14:paraId="22BF82F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2 048,9</w:t>
            </w:r>
          </w:p>
        </w:tc>
        <w:tc>
          <w:tcPr>
            <w:tcW w:w="1417" w:type="dxa"/>
          </w:tcPr>
          <w:p w14:paraId="28105F3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882,0</w:t>
            </w:r>
          </w:p>
        </w:tc>
        <w:tc>
          <w:tcPr>
            <w:tcW w:w="1418" w:type="dxa"/>
          </w:tcPr>
          <w:p w14:paraId="1721121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4 436,5</w:t>
            </w:r>
          </w:p>
        </w:tc>
        <w:tc>
          <w:tcPr>
            <w:tcW w:w="1275" w:type="dxa"/>
          </w:tcPr>
          <w:p w14:paraId="6ABF47F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2 028,0</w:t>
            </w:r>
          </w:p>
        </w:tc>
        <w:tc>
          <w:tcPr>
            <w:tcW w:w="1366" w:type="dxa"/>
          </w:tcPr>
          <w:p w14:paraId="4739434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2 028,0</w:t>
            </w:r>
          </w:p>
        </w:tc>
        <w:tc>
          <w:tcPr>
            <w:tcW w:w="1448" w:type="dxa"/>
          </w:tcPr>
          <w:p w14:paraId="7AD78FA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2 028,0</w:t>
            </w:r>
          </w:p>
        </w:tc>
      </w:tr>
      <w:tr w:rsidR="00852CB7" w:rsidRPr="00C61971" w14:paraId="59921A4F" w14:textId="77777777" w:rsidTr="00C258D3">
        <w:trPr>
          <w:trHeight w:val="224"/>
          <w:jc w:val="center"/>
        </w:trPr>
        <w:tc>
          <w:tcPr>
            <w:tcW w:w="563" w:type="dxa"/>
            <w:vMerge/>
          </w:tcPr>
          <w:p w14:paraId="60E3895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1417AC9D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6B45C1BF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6E26BDD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F4E9C5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39,5</w:t>
            </w:r>
          </w:p>
        </w:tc>
        <w:tc>
          <w:tcPr>
            <w:tcW w:w="1418" w:type="dxa"/>
          </w:tcPr>
          <w:p w14:paraId="65D022A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7CCE15D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929BE2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2170327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684D9CD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0487674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4D9DBAEF" w14:textId="77777777" w:rsidTr="00C258D3">
        <w:trPr>
          <w:trHeight w:val="224"/>
          <w:jc w:val="center"/>
        </w:trPr>
        <w:tc>
          <w:tcPr>
            <w:tcW w:w="563" w:type="dxa"/>
            <w:vMerge/>
          </w:tcPr>
          <w:p w14:paraId="55082AC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355E0B94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73EF0D32" w14:textId="77777777" w:rsidR="00852CB7" w:rsidRPr="00C61971" w:rsidRDefault="00852CB7" w:rsidP="00852CB7">
            <w:pPr>
              <w:ind w:firstLine="0"/>
            </w:pPr>
            <w:r w:rsidRPr="00C61971">
              <w:t xml:space="preserve">Управление </w:t>
            </w:r>
            <w:r w:rsidRPr="00C61971">
              <w:lastRenderedPageBreak/>
              <w:t>сельского хозяйства Администрации БМО</w:t>
            </w:r>
          </w:p>
        </w:tc>
        <w:tc>
          <w:tcPr>
            <w:tcW w:w="1134" w:type="dxa"/>
          </w:tcPr>
          <w:p w14:paraId="34DA2E9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lastRenderedPageBreak/>
              <w:t>0,0</w:t>
            </w:r>
          </w:p>
        </w:tc>
        <w:tc>
          <w:tcPr>
            <w:tcW w:w="1134" w:type="dxa"/>
          </w:tcPr>
          <w:p w14:paraId="313A921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18,7</w:t>
            </w:r>
          </w:p>
        </w:tc>
        <w:tc>
          <w:tcPr>
            <w:tcW w:w="1418" w:type="dxa"/>
          </w:tcPr>
          <w:p w14:paraId="2F03C63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36,6</w:t>
            </w:r>
          </w:p>
        </w:tc>
        <w:tc>
          <w:tcPr>
            <w:tcW w:w="1417" w:type="dxa"/>
          </w:tcPr>
          <w:p w14:paraId="3ED7EC7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C9886A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027359B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E45843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6BEF124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4D64787" w14:textId="77777777" w:rsidTr="00C258D3">
        <w:trPr>
          <w:trHeight w:val="224"/>
          <w:jc w:val="center"/>
        </w:trPr>
        <w:tc>
          <w:tcPr>
            <w:tcW w:w="563" w:type="dxa"/>
            <w:vMerge/>
          </w:tcPr>
          <w:p w14:paraId="37194E0C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60D3F96D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3F14A6FC" w14:textId="77777777" w:rsidR="00852CB7" w:rsidRPr="00C61971" w:rsidRDefault="00852CB7" w:rsidP="00852CB7">
            <w:pPr>
              <w:ind w:firstLine="0"/>
            </w:pPr>
            <w:r w:rsidRPr="00C61971">
              <w:t>Управление образования и социально-правовой защиты детства</w:t>
            </w:r>
          </w:p>
        </w:tc>
        <w:tc>
          <w:tcPr>
            <w:tcW w:w="1134" w:type="dxa"/>
          </w:tcPr>
          <w:p w14:paraId="1656E9F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1F5A691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A7E98A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</w:t>
            </w:r>
          </w:p>
        </w:tc>
        <w:tc>
          <w:tcPr>
            <w:tcW w:w="1417" w:type="dxa"/>
          </w:tcPr>
          <w:p w14:paraId="15B438A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</w:t>
            </w:r>
          </w:p>
        </w:tc>
        <w:tc>
          <w:tcPr>
            <w:tcW w:w="1418" w:type="dxa"/>
          </w:tcPr>
          <w:p w14:paraId="3DEF538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100,0</w:t>
            </w:r>
          </w:p>
        </w:tc>
        <w:tc>
          <w:tcPr>
            <w:tcW w:w="1275" w:type="dxa"/>
          </w:tcPr>
          <w:p w14:paraId="21639C7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057531F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C0B33F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0DC2A0E4" w14:textId="77777777" w:rsidTr="00C258D3">
        <w:trPr>
          <w:trHeight w:val="307"/>
          <w:jc w:val="center"/>
        </w:trPr>
        <w:tc>
          <w:tcPr>
            <w:tcW w:w="563" w:type="dxa"/>
            <w:vMerge w:val="restart"/>
          </w:tcPr>
          <w:p w14:paraId="3B82DEFC" w14:textId="77777777" w:rsidR="00852CB7" w:rsidRPr="00C61971" w:rsidRDefault="00852CB7" w:rsidP="00852CB7">
            <w:pPr>
              <w:ind w:firstLine="0"/>
            </w:pPr>
            <w:r w:rsidRPr="00C61971">
              <w:t>3.2.</w:t>
            </w:r>
          </w:p>
        </w:tc>
        <w:tc>
          <w:tcPr>
            <w:tcW w:w="1839" w:type="dxa"/>
            <w:vMerge w:val="restart"/>
          </w:tcPr>
          <w:p w14:paraId="26B13454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3.2.</w:t>
            </w:r>
          </w:p>
          <w:p w14:paraId="773138A1" w14:textId="77777777" w:rsidR="00852CB7" w:rsidRPr="00C61971" w:rsidRDefault="00852CB7" w:rsidP="00852CB7">
            <w:pPr>
              <w:ind w:firstLine="0"/>
            </w:pPr>
            <w:r w:rsidRPr="00C61971"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2239" w:type="dxa"/>
          </w:tcPr>
          <w:p w14:paraId="36566895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2BF6EBC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369,7</w:t>
            </w:r>
          </w:p>
        </w:tc>
        <w:tc>
          <w:tcPr>
            <w:tcW w:w="1134" w:type="dxa"/>
          </w:tcPr>
          <w:p w14:paraId="3AC00E5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378,4</w:t>
            </w:r>
          </w:p>
        </w:tc>
        <w:tc>
          <w:tcPr>
            <w:tcW w:w="1418" w:type="dxa"/>
          </w:tcPr>
          <w:p w14:paraId="74F3837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329,4</w:t>
            </w:r>
          </w:p>
        </w:tc>
        <w:tc>
          <w:tcPr>
            <w:tcW w:w="1417" w:type="dxa"/>
          </w:tcPr>
          <w:p w14:paraId="3D072DD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380,0</w:t>
            </w:r>
          </w:p>
        </w:tc>
        <w:tc>
          <w:tcPr>
            <w:tcW w:w="1418" w:type="dxa"/>
          </w:tcPr>
          <w:p w14:paraId="57777BF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350,0</w:t>
            </w:r>
          </w:p>
        </w:tc>
        <w:tc>
          <w:tcPr>
            <w:tcW w:w="1275" w:type="dxa"/>
          </w:tcPr>
          <w:p w14:paraId="1DDC405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315,0</w:t>
            </w:r>
          </w:p>
        </w:tc>
        <w:tc>
          <w:tcPr>
            <w:tcW w:w="1366" w:type="dxa"/>
          </w:tcPr>
          <w:p w14:paraId="259C787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315,0</w:t>
            </w:r>
          </w:p>
        </w:tc>
        <w:tc>
          <w:tcPr>
            <w:tcW w:w="1448" w:type="dxa"/>
          </w:tcPr>
          <w:p w14:paraId="7EC6053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315,0</w:t>
            </w:r>
          </w:p>
        </w:tc>
      </w:tr>
      <w:tr w:rsidR="00852CB7" w:rsidRPr="00C61971" w14:paraId="4DE3F835" w14:textId="77777777" w:rsidTr="00C258D3">
        <w:trPr>
          <w:trHeight w:val="824"/>
          <w:jc w:val="center"/>
        </w:trPr>
        <w:tc>
          <w:tcPr>
            <w:tcW w:w="563" w:type="dxa"/>
            <w:vMerge/>
          </w:tcPr>
          <w:p w14:paraId="7EA30E2F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0642C97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2E0F7F16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238B4DDA" w14:textId="77777777" w:rsidR="00852CB7" w:rsidRPr="00C61971" w:rsidRDefault="00852CB7" w:rsidP="00852CB7">
            <w:pPr>
              <w:ind w:firstLine="0"/>
            </w:pPr>
            <w:r w:rsidRPr="00C61971">
              <w:t xml:space="preserve"> (А.Е. Табакова)</w:t>
            </w:r>
          </w:p>
          <w:p w14:paraId="32367C63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6F4EB3C9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39540D5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369,7</w:t>
            </w:r>
          </w:p>
        </w:tc>
        <w:tc>
          <w:tcPr>
            <w:tcW w:w="1134" w:type="dxa"/>
          </w:tcPr>
          <w:p w14:paraId="6890D56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75730C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06F7E94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FBD73E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5215463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533238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65E644A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1C10500C" w14:textId="77777777" w:rsidTr="00C258D3">
        <w:trPr>
          <w:trHeight w:val="283"/>
          <w:jc w:val="center"/>
        </w:trPr>
        <w:tc>
          <w:tcPr>
            <w:tcW w:w="563" w:type="dxa"/>
            <w:vMerge/>
          </w:tcPr>
          <w:p w14:paraId="3DB5DEAC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052C4906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EFA2B2C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2E56EF1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81FBA8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319,4</w:t>
            </w:r>
          </w:p>
        </w:tc>
        <w:tc>
          <w:tcPr>
            <w:tcW w:w="1418" w:type="dxa"/>
          </w:tcPr>
          <w:p w14:paraId="544366B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329,4</w:t>
            </w:r>
          </w:p>
        </w:tc>
        <w:tc>
          <w:tcPr>
            <w:tcW w:w="1417" w:type="dxa"/>
          </w:tcPr>
          <w:p w14:paraId="38C96C7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380,0</w:t>
            </w:r>
          </w:p>
        </w:tc>
        <w:tc>
          <w:tcPr>
            <w:tcW w:w="1418" w:type="dxa"/>
          </w:tcPr>
          <w:p w14:paraId="22535BE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350,0</w:t>
            </w:r>
          </w:p>
        </w:tc>
        <w:tc>
          <w:tcPr>
            <w:tcW w:w="1275" w:type="dxa"/>
          </w:tcPr>
          <w:p w14:paraId="72F9E07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315,0</w:t>
            </w:r>
          </w:p>
        </w:tc>
        <w:tc>
          <w:tcPr>
            <w:tcW w:w="1366" w:type="dxa"/>
          </w:tcPr>
          <w:p w14:paraId="7724575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315,0</w:t>
            </w:r>
          </w:p>
        </w:tc>
        <w:tc>
          <w:tcPr>
            <w:tcW w:w="1448" w:type="dxa"/>
          </w:tcPr>
          <w:p w14:paraId="4837B46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315,0</w:t>
            </w:r>
          </w:p>
        </w:tc>
      </w:tr>
      <w:tr w:rsidR="00852CB7" w:rsidRPr="00C61971" w14:paraId="5DC81C58" w14:textId="77777777" w:rsidTr="00C258D3">
        <w:trPr>
          <w:trHeight w:val="330"/>
          <w:jc w:val="center"/>
        </w:trPr>
        <w:tc>
          <w:tcPr>
            <w:tcW w:w="563" w:type="dxa"/>
            <w:vMerge/>
          </w:tcPr>
          <w:p w14:paraId="38DBAF8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EE9BFB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486C71A6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0350C08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4BF7B37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59,0</w:t>
            </w:r>
          </w:p>
        </w:tc>
        <w:tc>
          <w:tcPr>
            <w:tcW w:w="1418" w:type="dxa"/>
          </w:tcPr>
          <w:p w14:paraId="78ADD38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3F998C7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0AF36C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5CD65AC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2666156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35501F2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41019634" w14:textId="77777777" w:rsidTr="00C258D3">
        <w:trPr>
          <w:trHeight w:val="332"/>
          <w:jc w:val="center"/>
        </w:trPr>
        <w:tc>
          <w:tcPr>
            <w:tcW w:w="563" w:type="dxa"/>
            <w:vMerge w:val="restart"/>
          </w:tcPr>
          <w:p w14:paraId="60F43B80" w14:textId="77777777" w:rsidR="00852CB7" w:rsidRPr="00C61971" w:rsidRDefault="00852CB7" w:rsidP="00852CB7">
            <w:pPr>
              <w:ind w:firstLine="0"/>
            </w:pPr>
            <w:r w:rsidRPr="00C61971">
              <w:t>3.3.</w:t>
            </w:r>
          </w:p>
        </w:tc>
        <w:tc>
          <w:tcPr>
            <w:tcW w:w="1839" w:type="dxa"/>
            <w:vMerge w:val="restart"/>
          </w:tcPr>
          <w:p w14:paraId="149B8E0C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3.3.</w:t>
            </w:r>
          </w:p>
          <w:p w14:paraId="2EA50F18" w14:textId="77777777" w:rsidR="00852CB7" w:rsidRPr="00C61971" w:rsidRDefault="00852CB7" w:rsidP="00852CB7">
            <w:pPr>
              <w:ind w:firstLine="0"/>
            </w:pPr>
            <w:r w:rsidRPr="00C61971">
              <w:t>«Проведение мероприятий в поддержку общественных ветеранских движений»</w:t>
            </w:r>
          </w:p>
        </w:tc>
        <w:tc>
          <w:tcPr>
            <w:tcW w:w="2239" w:type="dxa"/>
          </w:tcPr>
          <w:p w14:paraId="0D40D00F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0A7A75B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510,0</w:t>
            </w:r>
          </w:p>
        </w:tc>
        <w:tc>
          <w:tcPr>
            <w:tcW w:w="1134" w:type="dxa"/>
          </w:tcPr>
          <w:p w14:paraId="1703A68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101,6</w:t>
            </w:r>
          </w:p>
        </w:tc>
        <w:tc>
          <w:tcPr>
            <w:tcW w:w="1418" w:type="dxa"/>
          </w:tcPr>
          <w:p w14:paraId="0218853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150,0</w:t>
            </w:r>
          </w:p>
        </w:tc>
        <w:tc>
          <w:tcPr>
            <w:tcW w:w="1417" w:type="dxa"/>
          </w:tcPr>
          <w:p w14:paraId="01BACE8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150,0</w:t>
            </w:r>
          </w:p>
        </w:tc>
        <w:tc>
          <w:tcPr>
            <w:tcW w:w="1418" w:type="dxa"/>
          </w:tcPr>
          <w:p w14:paraId="76927C3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150,0</w:t>
            </w:r>
          </w:p>
        </w:tc>
        <w:tc>
          <w:tcPr>
            <w:tcW w:w="1275" w:type="dxa"/>
          </w:tcPr>
          <w:p w14:paraId="6CB54DE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135,0</w:t>
            </w:r>
          </w:p>
        </w:tc>
        <w:tc>
          <w:tcPr>
            <w:tcW w:w="1366" w:type="dxa"/>
          </w:tcPr>
          <w:p w14:paraId="0279909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135,0</w:t>
            </w:r>
          </w:p>
        </w:tc>
        <w:tc>
          <w:tcPr>
            <w:tcW w:w="1448" w:type="dxa"/>
          </w:tcPr>
          <w:p w14:paraId="0CAC172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135,0</w:t>
            </w:r>
          </w:p>
        </w:tc>
      </w:tr>
      <w:tr w:rsidR="00852CB7" w:rsidRPr="00C61971" w14:paraId="068E8E8D" w14:textId="77777777" w:rsidTr="00C258D3">
        <w:trPr>
          <w:jc w:val="center"/>
        </w:trPr>
        <w:tc>
          <w:tcPr>
            <w:tcW w:w="563" w:type="dxa"/>
            <w:vMerge/>
          </w:tcPr>
          <w:p w14:paraId="74EC219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21D1B78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57ACB3B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52D33C59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0CBEF8BA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1558BB9C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0822007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510,0</w:t>
            </w:r>
          </w:p>
        </w:tc>
        <w:tc>
          <w:tcPr>
            <w:tcW w:w="1134" w:type="dxa"/>
          </w:tcPr>
          <w:p w14:paraId="1B781F2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A4F2FA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7AE3B40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C7EE17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7A9B5EA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358A114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0CC5425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62034175" w14:textId="77777777" w:rsidTr="00C258D3">
        <w:trPr>
          <w:jc w:val="center"/>
        </w:trPr>
        <w:tc>
          <w:tcPr>
            <w:tcW w:w="563" w:type="dxa"/>
            <w:vMerge/>
          </w:tcPr>
          <w:p w14:paraId="25FF584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4FEA0683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6008B950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49BA173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03197B1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28,8</w:t>
            </w:r>
          </w:p>
        </w:tc>
        <w:tc>
          <w:tcPr>
            <w:tcW w:w="1418" w:type="dxa"/>
          </w:tcPr>
          <w:p w14:paraId="0392E5B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150,0</w:t>
            </w:r>
          </w:p>
        </w:tc>
        <w:tc>
          <w:tcPr>
            <w:tcW w:w="1417" w:type="dxa"/>
          </w:tcPr>
          <w:p w14:paraId="35843DB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150,0</w:t>
            </w:r>
          </w:p>
        </w:tc>
        <w:tc>
          <w:tcPr>
            <w:tcW w:w="1418" w:type="dxa"/>
          </w:tcPr>
          <w:p w14:paraId="2D41170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150,0</w:t>
            </w:r>
          </w:p>
        </w:tc>
        <w:tc>
          <w:tcPr>
            <w:tcW w:w="1275" w:type="dxa"/>
          </w:tcPr>
          <w:p w14:paraId="351C310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135,0</w:t>
            </w:r>
          </w:p>
        </w:tc>
        <w:tc>
          <w:tcPr>
            <w:tcW w:w="1366" w:type="dxa"/>
          </w:tcPr>
          <w:p w14:paraId="1591546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135,0</w:t>
            </w:r>
          </w:p>
        </w:tc>
        <w:tc>
          <w:tcPr>
            <w:tcW w:w="1448" w:type="dxa"/>
          </w:tcPr>
          <w:p w14:paraId="035EAC4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135,0</w:t>
            </w:r>
          </w:p>
        </w:tc>
      </w:tr>
      <w:tr w:rsidR="00852CB7" w:rsidRPr="00C61971" w14:paraId="2061D5E4" w14:textId="77777777" w:rsidTr="00C258D3">
        <w:trPr>
          <w:trHeight w:val="332"/>
          <w:jc w:val="center"/>
        </w:trPr>
        <w:tc>
          <w:tcPr>
            <w:tcW w:w="563" w:type="dxa"/>
            <w:vMerge/>
          </w:tcPr>
          <w:p w14:paraId="31F30B6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4096FD1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913995E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4FEF68F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2E9A9FF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72,8</w:t>
            </w:r>
          </w:p>
        </w:tc>
        <w:tc>
          <w:tcPr>
            <w:tcW w:w="1418" w:type="dxa"/>
          </w:tcPr>
          <w:p w14:paraId="7CF70D6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2CCA50B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887086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1F59DFF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55F1AEF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33D2285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49125040" w14:textId="77777777" w:rsidTr="00C258D3">
        <w:trPr>
          <w:jc w:val="center"/>
        </w:trPr>
        <w:tc>
          <w:tcPr>
            <w:tcW w:w="563" w:type="dxa"/>
            <w:vMerge w:val="restart"/>
          </w:tcPr>
          <w:p w14:paraId="64574838" w14:textId="77777777" w:rsidR="00852CB7" w:rsidRPr="00C61971" w:rsidRDefault="00852CB7" w:rsidP="00852CB7">
            <w:pPr>
              <w:ind w:firstLine="0"/>
            </w:pPr>
            <w:r w:rsidRPr="00C61971">
              <w:t>3.4</w:t>
            </w:r>
            <w:r w:rsidRPr="00C61971">
              <w:lastRenderedPageBreak/>
              <w:t>.</w:t>
            </w:r>
          </w:p>
        </w:tc>
        <w:tc>
          <w:tcPr>
            <w:tcW w:w="1839" w:type="dxa"/>
            <w:vMerge w:val="restart"/>
          </w:tcPr>
          <w:p w14:paraId="037A759F" w14:textId="77777777" w:rsidR="00852CB7" w:rsidRPr="00C61971" w:rsidRDefault="00852CB7" w:rsidP="00852CB7">
            <w:pPr>
              <w:ind w:firstLine="0"/>
            </w:pPr>
            <w:r w:rsidRPr="00C61971">
              <w:lastRenderedPageBreak/>
              <w:t xml:space="preserve">Основное </w:t>
            </w:r>
            <w:r w:rsidRPr="00C61971">
              <w:lastRenderedPageBreak/>
              <w:t>мероприятие 3.4. «Компенсация почетным гражданам»</w:t>
            </w:r>
          </w:p>
        </w:tc>
        <w:tc>
          <w:tcPr>
            <w:tcW w:w="2239" w:type="dxa"/>
          </w:tcPr>
          <w:p w14:paraId="0BFF101C" w14:textId="77777777" w:rsidR="00852CB7" w:rsidRPr="00C61971" w:rsidRDefault="00852CB7" w:rsidP="00852CB7">
            <w:pPr>
              <w:ind w:firstLine="0"/>
            </w:pPr>
            <w:r w:rsidRPr="00C61971">
              <w:lastRenderedPageBreak/>
              <w:t>Всего, в том числе:</w:t>
            </w:r>
          </w:p>
        </w:tc>
        <w:tc>
          <w:tcPr>
            <w:tcW w:w="1134" w:type="dxa"/>
          </w:tcPr>
          <w:p w14:paraId="5319B04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222,0</w:t>
            </w:r>
          </w:p>
        </w:tc>
        <w:tc>
          <w:tcPr>
            <w:tcW w:w="1134" w:type="dxa"/>
          </w:tcPr>
          <w:p w14:paraId="1B8B7C4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232,5</w:t>
            </w:r>
          </w:p>
        </w:tc>
        <w:tc>
          <w:tcPr>
            <w:tcW w:w="1418" w:type="dxa"/>
          </w:tcPr>
          <w:p w14:paraId="512BF21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240,0</w:t>
            </w:r>
          </w:p>
        </w:tc>
        <w:tc>
          <w:tcPr>
            <w:tcW w:w="1417" w:type="dxa"/>
          </w:tcPr>
          <w:p w14:paraId="1DF2E93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270,0</w:t>
            </w:r>
          </w:p>
        </w:tc>
        <w:tc>
          <w:tcPr>
            <w:tcW w:w="1418" w:type="dxa"/>
          </w:tcPr>
          <w:p w14:paraId="0AEAD2A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552,0</w:t>
            </w:r>
          </w:p>
        </w:tc>
        <w:tc>
          <w:tcPr>
            <w:tcW w:w="1275" w:type="dxa"/>
          </w:tcPr>
          <w:p w14:paraId="6DA0366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616,4</w:t>
            </w:r>
          </w:p>
        </w:tc>
        <w:tc>
          <w:tcPr>
            <w:tcW w:w="1366" w:type="dxa"/>
          </w:tcPr>
          <w:p w14:paraId="36549A5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644,0</w:t>
            </w:r>
          </w:p>
        </w:tc>
        <w:tc>
          <w:tcPr>
            <w:tcW w:w="1448" w:type="dxa"/>
          </w:tcPr>
          <w:p w14:paraId="66B1ABA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671,6</w:t>
            </w:r>
          </w:p>
        </w:tc>
      </w:tr>
      <w:tr w:rsidR="00852CB7" w:rsidRPr="00C61971" w14:paraId="05F64994" w14:textId="77777777" w:rsidTr="00C258D3">
        <w:trPr>
          <w:jc w:val="center"/>
        </w:trPr>
        <w:tc>
          <w:tcPr>
            <w:tcW w:w="563" w:type="dxa"/>
            <w:vMerge/>
          </w:tcPr>
          <w:p w14:paraId="5E9D7E64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B06A5AF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290EFEDF" w14:textId="77777777" w:rsidR="00852CB7" w:rsidRDefault="00852CB7" w:rsidP="00852CB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администрации </w:t>
            </w:r>
          </w:p>
          <w:p w14:paraId="3F5471C0" w14:textId="77777777" w:rsidR="00852CB7" w:rsidRPr="00C61971" w:rsidRDefault="00852CB7" w:rsidP="00852CB7">
            <w:pPr>
              <w:ind w:firstLine="0"/>
            </w:pPr>
            <w:r w:rsidRPr="00C61971">
              <w:t xml:space="preserve"> (А.Е. Табакова)</w:t>
            </w:r>
          </w:p>
          <w:p w14:paraId="259CAA31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0639F2AB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781F4DE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222,0</w:t>
            </w:r>
          </w:p>
        </w:tc>
        <w:tc>
          <w:tcPr>
            <w:tcW w:w="1134" w:type="dxa"/>
          </w:tcPr>
          <w:p w14:paraId="63FD8C0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0F30B2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570043C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40358E0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6197514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0514FDD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115BB33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37573721" w14:textId="77777777" w:rsidTr="00C258D3">
        <w:trPr>
          <w:trHeight w:val="222"/>
          <w:jc w:val="center"/>
        </w:trPr>
        <w:tc>
          <w:tcPr>
            <w:tcW w:w="563" w:type="dxa"/>
            <w:vMerge/>
          </w:tcPr>
          <w:p w14:paraId="5471600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1C7D94EF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8C744A2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2FA0A9F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41A5E5B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232,5</w:t>
            </w:r>
          </w:p>
        </w:tc>
        <w:tc>
          <w:tcPr>
            <w:tcW w:w="1418" w:type="dxa"/>
          </w:tcPr>
          <w:p w14:paraId="1469732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240,0</w:t>
            </w:r>
          </w:p>
        </w:tc>
        <w:tc>
          <w:tcPr>
            <w:tcW w:w="1417" w:type="dxa"/>
          </w:tcPr>
          <w:p w14:paraId="2C74177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270,0</w:t>
            </w:r>
          </w:p>
        </w:tc>
        <w:tc>
          <w:tcPr>
            <w:tcW w:w="1418" w:type="dxa"/>
          </w:tcPr>
          <w:p w14:paraId="7CB5A1D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552,0</w:t>
            </w:r>
          </w:p>
        </w:tc>
        <w:tc>
          <w:tcPr>
            <w:tcW w:w="1275" w:type="dxa"/>
          </w:tcPr>
          <w:p w14:paraId="5F0FE03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616,4</w:t>
            </w:r>
          </w:p>
        </w:tc>
        <w:tc>
          <w:tcPr>
            <w:tcW w:w="1366" w:type="dxa"/>
          </w:tcPr>
          <w:p w14:paraId="7F18C57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644,0</w:t>
            </w:r>
          </w:p>
        </w:tc>
        <w:tc>
          <w:tcPr>
            <w:tcW w:w="1448" w:type="dxa"/>
          </w:tcPr>
          <w:p w14:paraId="745D38C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671,6</w:t>
            </w:r>
          </w:p>
        </w:tc>
      </w:tr>
      <w:tr w:rsidR="00852CB7" w:rsidRPr="00C61971" w14:paraId="2B8F6566" w14:textId="77777777" w:rsidTr="00C258D3">
        <w:trPr>
          <w:trHeight w:val="206"/>
          <w:jc w:val="center"/>
        </w:trPr>
        <w:tc>
          <w:tcPr>
            <w:tcW w:w="563" w:type="dxa"/>
            <w:vMerge w:val="restart"/>
          </w:tcPr>
          <w:p w14:paraId="27EABFF0" w14:textId="77777777" w:rsidR="00852CB7" w:rsidRPr="00C61971" w:rsidRDefault="00852CB7" w:rsidP="00852CB7">
            <w:pPr>
              <w:ind w:firstLine="0"/>
            </w:pPr>
            <w:r w:rsidRPr="00C61971">
              <w:t>4.</w:t>
            </w:r>
          </w:p>
        </w:tc>
        <w:tc>
          <w:tcPr>
            <w:tcW w:w="1839" w:type="dxa"/>
            <w:vMerge w:val="restart"/>
          </w:tcPr>
          <w:p w14:paraId="73D21095" w14:textId="77777777" w:rsidR="00852CB7" w:rsidRPr="00C61971" w:rsidRDefault="00852CB7" w:rsidP="00852CB7">
            <w:pPr>
              <w:ind w:firstLine="0"/>
            </w:pPr>
            <w:r w:rsidRPr="00C61971">
              <w:t>Подпрограмма 4.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2239" w:type="dxa"/>
          </w:tcPr>
          <w:p w14:paraId="5CD31F62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2A67EB2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228 372,1</w:t>
            </w:r>
          </w:p>
        </w:tc>
        <w:tc>
          <w:tcPr>
            <w:tcW w:w="1134" w:type="dxa"/>
          </w:tcPr>
          <w:p w14:paraId="6FB567B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266 812,9</w:t>
            </w:r>
          </w:p>
        </w:tc>
        <w:tc>
          <w:tcPr>
            <w:tcW w:w="1418" w:type="dxa"/>
          </w:tcPr>
          <w:p w14:paraId="1D5815C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290 065,1</w:t>
            </w:r>
          </w:p>
        </w:tc>
        <w:tc>
          <w:tcPr>
            <w:tcW w:w="1417" w:type="dxa"/>
          </w:tcPr>
          <w:p w14:paraId="5747F50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314 399,2</w:t>
            </w:r>
          </w:p>
        </w:tc>
        <w:tc>
          <w:tcPr>
            <w:tcW w:w="1418" w:type="dxa"/>
          </w:tcPr>
          <w:p w14:paraId="7E8F7B1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341 948,1</w:t>
            </w:r>
          </w:p>
        </w:tc>
        <w:tc>
          <w:tcPr>
            <w:tcW w:w="1275" w:type="dxa"/>
          </w:tcPr>
          <w:p w14:paraId="6172C72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322 533,1</w:t>
            </w:r>
          </w:p>
        </w:tc>
        <w:tc>
          <w:tcPr>
            <w:tcW w:w="1366" w:type="dxa"/>
          </w:tcPr>
          <w:p w14:paraId="0B4EDEE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339 145,1</w:t>
            </w:r>
          </w:p>
        </w:tc>
        <w:tc>
          <w:tcPr>
            <w:tcW w:w="1448" w:type="dxa"/>
          </w:tcPr>
          <w:p w14:paraId="6BC97B6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339 145,1</w:t>
            </w:r>
          </w:p>
        </w:tc>
      </w:tr>
      <w:tr w:rsidR="00852CB7" w:rsidRPr="00C61971" w14:paraId="14286090" w14:textId="77777777" w:rsidTr="00C258D3">
        <w:trPr>
          <w:jc w:val="center"/>
        </w:trPr>
        <w:tc>
          <w:tcPr>
            <w:tcW w:w="563" w:type="dxa"/>
            <w:vMerge/>
          </w:tcPr>
          <w:p w14:paraId="3731CB34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0C4D58DE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E57015C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3ADBEF8D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2281D8DA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6A68FADC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586CB7B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228 372,1</w:t>
            </w:r>
          </w:p>
        </w:tc>
        <w:tc>
          <w:tcPr>
            <w:tcW w:w="1134" w:type="dxa"/>
          </w:tcPr>
          <w:p w14:paraId="5DCFDF1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AAF1EE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7B411C5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BE93E0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0DFE49B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6F5EFF3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2A72E0D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327027ED" w14:textId="77777777" w:rsidTr="00C258D3">
        <w:trPr>
          <w:trHeight w:val="248"/>
          <w:jc w:val="center"/>
        </w:trPr>
        <w:tc>
          <w:tcPr>
            <w:tcW w:w="563" w:type="dxa"/>
            <w:vMerge/>
          </w:tcPr>
          <w:p w14:paraId="6C0D4096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373B73F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949D65D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40B1658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7090F1A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266 812,9</w:t>
            </w:r>
          </w:p>
        </w:tc>
        <w:tc>
          <w:tcPr>
            <w:tcW w:w="1418" w:type="dxa"/>
          </w:tcPr>
          <w:p w14:paraId="0392F54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290 065,1</w:t>
            </w:r>
          </w:p>
        </w:tc>
        <w:tc>
          <w:tcPr>
            <w:tcW w:w="1417" w:type="dxa"/>
          </w:tcPr>
          <w:p w14:paraId="37D7559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314 399,2</w:t>
            </w:r>
          </w:p>
        </w:tc>
        <w:tc>
          <w:tcPr>
            <w:tcW w:w="1418" w:type="dxa"/>
          </w:tcPr>
          <w:p w14:paraId="5AFC5F2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341 948,1</w:t>
            </w:r>
          </w:p>
        </w:tc>
        <w:tc>
          <w:tcPr>
            <w:tcW w:w="1275" w:type="dxa"/>
          </w:tcPr>
          <w:p w14:paraId="1EDBED7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322 533,1</w:t>
            </w:r>
          </w:p>
        </w:tc>
        <w:tc>
          <w:tcPr>
            <w:tcW w:w="1366" w:type="dxa"/>
          </w:tcPr>
          <w:p w14:paraId="763260F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339 145,1</w:t>
            </w:r>
          </w:p>
        </w:tc>
        <w:tc>
          <w:tcPr>
            <w:tcW w:w="1448" w:type="dxa"/>
          </w:tcPr>
          <w:p w14:paraId="05C0044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339 145,1</w:t>
            </w:r>
          </w:p>
        </w:tc>
      </w:tr>
      <w:tr w:rsidR="00852CB7" w:rsidRPr="00C61971" w14:paraId="29B03E23" w14:textId="77777777" w:rsidTr="00C258D3">
        <w:trPr>
          <w:trHeight w:val="248"/>
          <w:jc w:val="center"/>
        </w:trPr>
        <w:tc>
          <w:tcPr>
            <w:tcW w:w="563" w:type="dxa"/>
            <w:vMerge/>
          </w:tcPr>
          <w:p w14:paraId="13B881AC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28535D6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213321EB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41A9049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0C230FD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823A14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49EE98B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164F38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78E050F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508F37B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215A8BC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2EAF107F" w14:textId="77777777" w:rsidTr="00C258D3">
        <w:trPr>
          <w:jc w:val="center"/>
        </w:trPr>
        <w:tc>
          <w:tcPr>
            <w:tcW w:w="563" w:type="dxa"/>
            <w:vMerge w:val="restart"/>
          </w:tcPr>
          <w:p w14:paraId="694C8214" w14:textId="77777777" w:rsidR="00852CB7" w:rsidRPr="00C61971" w:rsidRDefault="00852CB7" w:rsidP="00852CB7">
            <w:pPr>
              <w:ind w:firstLine="0"/>
            </w:pPr>
            <w:r w:rsidRPr="00C61971">
              <w:t>4.1.</w:t>
            </w:r>
          </w:p>
        </w:tc>
        <w:tc>
          <w:tcPr>
            <w:tcW w:w="1839" w:type="dxa"/>
            <w:vMerge w:val="restart"/>
          </w:tcPr>
          <w:p w14:paraId="37273067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4.1. «Предоставление субсидии на финансовое обеспечение выполнения муниципального задания на оказание муниципально</w:t>
            </w:r>
            <w:r w:rsidRPr="00C61971">
              <w:lastRenderedPageBreak/>
              <w:t>й услуги»</w:t>
            </w:r>
          </w:p>
        </w:tc>
        <w:tc>
          <w:tcPr>
            <w:tcW w:w="2239" w:type="dxa"/>
          </w:tcPr>
          <w:p w14:paraId="7578B1E9" w14:textId="77777777" w:rsidR="00852CB7" w:rsidRPr="00C61971" w:rsidRDefault="00852CB7" w:rsidP="00852CB7">
            <w:pPr>
              <w:ind w:firstLine="0"/>
            </w:pPr>
            <w:r w:rsidRPr="00C61971">
              <w:lastRenderedPageBreak/>
              <w:t>Всего, в том числе:</w:t>
            </w:r>
          </w:p>
        </w:tc>
        <w:tc>
          <w:tcPr>
            <w:tcW w:w="1134" w:type="dxa"/>
          </w:tcPr>
          <w:p w14:paraId="324E375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228 212,1</w:t>
            </w:r>
          </w:p>
        </w:tc>
        <w:tc>
          <w:tcPr>
            <w:tcW w:w="1134" w:type="dxa"/>
          </w:tcPr>
          <w:p w14:paraId="7DAD326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266 575,4</w:t>
            </w:r>
          </w:p>
        </w:tc>
        <w:tc>
          <w:tcPr>
            <w:tcW w:w="1418" w:type="dxa"/>
          </w:tcPr>
          <w:p w14:paraId="7873B60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289 795,6</w:t>
            </w:r>
          </w:p>
        </w:tc>
        <w:tc>
          <w:tcPr>
            <w:tcW w:w="1417" w:type="dxa"/>
          </w:tcPr>
          <w:p w14:paraId="0A1AA99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314 249,2</w:t>
            </w:r>
          </w:p>
        </w:tc>
        <w:tc>
          <w:tcPr>
            <w:tcW w:w="1418" w:type="dxa"/>
          </w:tcPr>
          <w:p w14:paraId="3BE8121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341 787,4</w:t>
            </w:r>
          </w:p>
        </w:tc>
        <w:tc>
          <w:tcPr>
            <w:tcW w:w="1275" w:type="dxa"/>
          </w:tcPr>
          <w:p w14:paraId="510AE43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333 398,1</w:t>
            </w:r>
          </w:p>
        </w:tc>
        <w:tc>
          <w:tcPr>
            <w:tcW w:w="1366" w:type="dxa"/>
          </w:tcPr>
          <w:p w14:paraId="29E195A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339 010,1</w:t>
            </w:r>
          </w:p>
        </w:tc>
        <w:tc>
          <w:tcPr>
            <w:tcW w:w="1448" w:type="dxa"/>
          </w:tcPr>
          <w:p w14:paraId="4E36FDA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339 010,1</w:t>
            </w:r>
          </w:p>
        </w:tc>
      </w:tr>
      <w:tr w:rsidR="00852CB7" w:rsidRPr="00C61971" w14:paraId="186C19D6" w14:textId="77777777" w:rsidTr="00C258D3">
        <w:trPr>
          <w:jc w:val="center"/>
        </w:trPr>
        <w:tc>
          <w:tcPr>
            <w:tcW w:w="563" w:type="dxa"/>
            <w:vMerge/>
          </w:tcPr>
          <w:p w14:paraId="0D189D86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045FD8CD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6C0CF002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47607E21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5BD38623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5CCDD7DC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5FDF096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228 212,1</w:t>
            </w:r>
          </w:p>
        </w:tc>
        <w:tc>
          <w:tcPr>
            <w:tcW w:w="1134" w:type="dxa"/>
          </w:tcPr>
          <w:p w14:paraId="0A77D51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2376B3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1318E0D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C776DD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4CBE2FC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373C524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202DCF0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0B354276" w14:textId="77777777" w:rsidTr="00C258D3">
        <w:trPr>
          <w:trHeight w:val="392"/>
          <w:jc w:val="center"/>
        </w:trPr>
        <w:tc>
          <w:tcPr>
            <w:tcW w:w="563" w:type="dxa"/>
            <w:vMerge/>
          </w:tcPr>
          <w:p w14:paraId="0627D58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4136502A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5BAE2BBB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43D081E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3114FE2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266 575,4</w:t>
            </w:r>
          </w:p>
        </w:tc>
        <w:tc>
          <w:tcPr>
            <w:tcW w:w="1418" w:type="dxa"/>
          </w:tcPr>
          <w:p w14:paraId="0D67A3B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289 795,6</w:t>
            </w:r>
          </w:p>
        </w:tc>
        <w:tc>
          <w:tcPr>
            <w:tcW w:w="1417" w:type="dxa"/>
          </w:tcPr>
          <w:p w14:paraId="5C018DF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314 249,2</w:t>
            </w:r>
          </w:p>
        </w:tc>
        <w:tc>
          <w:tcPr>
            <w:tcW w:w="1418" w:type="dxa"/>
          </w:tcPr>
          <w:p w14:paraId="42B0CDD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341 787,4</w:t>
            </w:r>
          </w:p>
        </w:tc>
        <w:tc>
          <w:tcPr>
            <w:tcW w:w="1275" w:type="dxa"/>
          </w:tcPr>
          <w:p w14:paraId="13D5B46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333 398,1</w:t>
            </w:r>
          </w:p>
        </w:tc>
        <w:tc>
          <w:tcPr>
            <w:tcW w:w="1366" w:type="dxa"/>
          </w:tcPr>
          <w:p w14:paraId="0875D01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339 010,1</w:t>
            </w:r>
          </w:p>
        </w:tc>
        <w:tc>
          <w:tcPr>
            <w:tcW w:w="1448" w:type="dxa"/>
          </w:tcPr>
          <w:p w14:paraId="2ABC0C6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339 010,1</w:t>
            </w:r>
          </w:p>
        </w:tc>
      </w:tr>
      <w:tr w:rsidR="00852CB7" w:rsidRPr="00C61971" w14:paraId="553839FE" w14:textId="77777777" w:rsidTr="00C258D3">
        <w:trPr>
          <w:trHeight w:val="373"/>
          <w:jc w:val="center"/>
        </w:trPr>
        <w:tc>
          <w:tcPr>
            <w:tcW w:w="563" w:type="dxa"/>
            <w:vMerge/>
          </w:tcPr>
          <w:p w14:paraId="15435753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379D64E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41F4F4C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4031CBB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161BCD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D958FB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5DB8427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0DBA6C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0599F35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7E1827C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FBB730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4B41970" w14:textId="77777777" w:rsidTr="00C258D3">
        <w:trPr>
          <w:trHeight w:val="1041"/>
          <w:jc w:val="center"/>
        </w:trPr>
        <w:tc>
          <w:tcPr>
            <w:tcW w:w="563" w:type="dxa"/>
            <w:vMerge w:val="restart"/>
          </w:tcPr>
          <w:p w14:paraId="6915A182" w14:textId="77777777" w:rsidR="00852CB7" w:rsidRPr="00C61971" w:rsidRDefault="00852CB7" w:rsidP="00852CB7">
            <w:pPr>
              <w:ind w:firstLine="0"/>
            </w:pPr>
            <w:r w:rsidRPr="00C61971">
              <w:lastRenderedPageBreak/>
              <w:t>4.2.</w:t>
            </w:r>
          </w:p>
        </w:tc>
        <w:tc>
          <w:tcPr>
            <w:tcW w:w="1839" w:type="dxa"/>
            <w:vMerge w:val="restart"/>
          </w:tcPr>
          <w:p w14:paraId="7DE1E911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4.2 «Предоставление субсидии на организацию проведения оплачиваемых общественных работ, временного трудоустройства безработных  граждан, испытывающих трудности в поиске работы (в том числе выпускников начального и среднего проф. образования в возрасте от 18 до 20 лет ищущих работу впервые) в муниципальных учреждениях культуры»</w:t>
            </w:r>
          </w:p>
        </w:tc>
        <w:tc>
          <w:tcPr>
            <w:tcW w:w="2239" w:type="dxa"/>
          </w:tcPr>
          <w:p w14:paraId="5EB72025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325905B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68,4</w:t>
            </w:r>
          </w:p>
        </w:tc>
        <w:tc>
          <w:tcPr>
            <w:tcW w:w="1134" w:type="dxa"/>
          </w:tcPr>
          <w:p w14:paraId="1C3DAC0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26,9</w:t>
            </w:r>
          </w:p>
        </w:tc>
        <w:tc>
          <w:tcPr>
            <w:tcW w:w="1418" w:type="dxa"/>
          </w:tcPr>
          <w:p w14:paraId="04FE55C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2C2C773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40E6A2B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6AFC4A1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6BB38D3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623CE1E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18CE0D82" w14:textId="77777777" w:rsidTr="00C258D3">
        <w:trPr>
          <w:trHeight w:val="1239"/>
          <w:jc w:val="center"/>
        </w:trPr>
        <w:tc>
          <w:tcPr>
            <w:tcW w:w="563" w:type="dxa"/>
            <w:vMerge/>
          </w:tcPr>
          <w:p w14:paraId="1C40BD73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7AB09D7F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6496FE3B" w14:textId="77777777" w:rsidR="00852CB7" w:rsidRDefault="00852CB7" w:rsidP="00852CB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администрации </w:t>
            </w:r>
          </w:p>
          <w:p w14:paraId="0FA40942" w14:textId="77777777" w:rsidR="00852CB7" w:rsidRPr="00C61971" w:rsidRDefault="00852CB7" w:rsidP="00852CB7">
            <w:pPr>
              <w:ind w:firstLine="0"/>
            </w:pPr>
            <w:r w:rsidRPr="00C61971">
              <w:t xml:space="preserve"> (А.Е. Табакова)</w:t>
            </w:r>
          </w:p>
          <w:p w14:paraId="2303EB11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685DA697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6BCCF0A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68,4</w:t>
            </w:r>
          </w:p>
        </w:tc>
        <w:tc>
          <w:tcPr>
            <w:tcW w:w="1134" w:type="dxa"/>
          </w:tcPr>
          <w:p w14:paraId="3038416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932026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0E94130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1AA97B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688BD6D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57BEFF1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554D7D5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E9F2950" w14:textId="77777777" w:rsidTr="00C258D3">
        <w:trPr>
          <w:trHeight w:val="1518"/>
          <w:jc w:val="center"/>
        </w:trPr>
        <w:tc>
          <w:tcPr>
            <w:tcW w:w="563" w:type="dxa"/>
            <w:vMerge/>
          </w:tcPr>
          <w:p w14:paraId="33E8EFB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0A41483A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57C9F82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18FFE7D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2C6CE92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26,9</w:t>
            </w:r>
          </w:p>
        </w:tc>
        <w:tc>
          <w:tcPr>
            <w:tcW w:w="1418" w:type="dxa"/>
          </w:tcPr>
          <w:p w14:paraId="69389DA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3C04395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91901F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1F6C68F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D04CE7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5C70635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25B63D3A" w14:textId="77777777" w:rsidTr="00C258D3">
        <w:trPr>
          <w:trHeight w:val="1313"/>
          <w:jc w:val="center"/>
        </w:trPr>
        <w:tc>
          <w:tcPr>
            <w:tcW w:w="563" w:type="dxa"/>
            <w:vMerge/>
          </w:tcPr>
          <w:p w14:paraId="1B00CAD1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087164DC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136F07E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  <w:p w14:paraId="33B4B777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134" w:type="dxa"/>
          </w:tcPr>
          <w:p w14:paraId="36EF11B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0C879BB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496EACB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35E53A3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5F6C68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572B7A5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3A005BA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3AC8000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3DE29CB7" w14:textId="77777777" w:rsidTr="00C258D3">
        <w:trPr>
          <w:trHeight w:val="344"/>
          <w:jc w:val="center"/>
        </w:trPr>
        <w:tc>
          <w:tcPr>
            <w:tcW w:w="563" w:type="dxa"/>
            <w:vMerge w:val="restart"/>
          </w:tcPr>
          <w:p w14:paraId="5B579962" w14:textId="77777777" w:rsidR="00852CB7" w:rsidRPr="00C61971" w:rsidRDefault="00852CB7" w:rsidP="00852CB7">
            <w:pPr>
              <w:ind w:firstLine="0"/>
            </w:pPr>
            <w:r w:rsidRPr="00C61971">
              <w:t>4.3.</w:t>
            </w:r>
          </w:p>
        </w:tc>
        <w:tc>
          <w:tcPr>
            <w:tcW w:w="1839" w:type="dxa"/>
            <w:vMerge w:val="restart"/>
          </w:tcPr>
          <w:p w14:paraId="4AA43119" w14:textId="77777777" w:rsidR="00852CB7" w:rsidRPr="00C61971" w:rsidRDefault="00852CB7" w:rsidP="00852CB7">
            <w:pPr>
              <w:ind w:firstLine="0"/>
            </w:pPr>
            <w:r w:rsidRPr="00C61971">
              <w:t xml:space="preserve">Основное мероприятие 4.3. «Предоставление субсидии на организацию </w:t>
            </w:r>
            <w:r w:rsidRPr="00C61971">
              <w:lastRenderedPageBreak/>
              <w:t>временного трудоустройства несовершеннолетних граждан в возрасте от 14 до 18 лет в свободное от учебы время в муниципальных учреждениях культуры»</w:t>
            </w:r>
          </w:p>
        </w:tc>
        <w:tc>
          <w:tcPr>
            <w:tcW w:w="2239" w:type="dxa"/>
          </w:tcPr>
          <w:p w14:paraId="17FC6686" w14:textId="77777777" w:rsidR="00852CB7" w:rsidRPr="00C61971" w:rsidRDefault="00852CB7" w:rsidP="00852CB7">
            <w:pPr>
              <w:ind w:firstLine="0"/>
            </w:pPr>
            <w:r w:rsidRPr="00C61971">
              <w:lastRenderedPageBreak/>
              <w:t>Всего, в том числе:</w:t>
            </w:r>
          </w:p>
        </w:tc>
        <w:tc>
          <w:tcPr>
            <w:tcW w:w="1134" w:type="dxa"/>
          </w:tcPr>
          <w:p w14:paraId="48F5DF5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91,6</w:t>
            </w:r>
          </w:p>
        </w:tc>
        <w:tc>
          <w:tcPr>
            <w:tcW w:w="1134" w:type="dxa"/>
          </w:tcPr>
          <w:p w14:paraId="1B871E4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140,8</w:t>
            </w:r>
          </w:p>
        </w:tc>
        <w:tc>
          <w:tcPr>
            <w:tcW w:w="1418" w:type="dxa"/>
          </w:tcPr>
          <w:p w14:paraId="29A21AD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130,0</w:t>
            </w:r>
          </w:p>
        </w:tc>
        <w:tc>
          <w:tcPr>
            <w:tcW w:w="1417" w:type="dxa"/>
          </w:tcPr>
          <w:p w14:paraId="4AEC335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150,0</w:t>
            </w:r>
          </w:p>
        </w:tc>
        <w:tc>
          <w:tcPr>
            <w:tcW w:w="1418" w:type="dxa"/>
          </w:tcPr>
          <w:p w14:paraId="6279B7B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160,7</w:t>
            </w:r>
          </w:p>
        </w:tc>
        <w:tc>
          <w:tcPr>
            <w:tcW w:w="1275" w:type="dxa"/>
          </w:tcPr>
          <w:p w14:paraId="728ABD8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135,0</w:t>
            </w:r>
          </w:p>
        </w:tc>
        <w:tc>
          <w:tcPr>
            <w:tcW w:w="1366" w:type="dxa"/>
          </w:tcPr>
          <w:p w14:paraId="4F95C52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135,0</w:t>
            </w:r>
          </w:p>
        </w:tc>
        <w:tc>
          <w:tcPr>
            <w:tcW w:w="1448" w:type="dxa"/>
          </w:tcPr>
          <w:p w14:paraId="3FB92C3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135,0</w:t>
            </w:r>
          </w:p>
        </w:tc>
      </w:tr>
      <w:tr w:rsidR="00852CB7" w:rsidRPr="00C61971" w14:paraId="6932FDB3" w14:textId="77777777" w:rsidTr="00C258D3">
        <w:trPr>
          <w:trHeight w:val="344"/>
          <w:jc w:val="center"/>
        </w:trPr>
        <w:tc>
          <w:tcPr>
            <w:tcW w:w="563" w:type="dxa"/>
            <w:vMerge/>
          </w:tcPr>
          <w:p w14:paraId="39A2E4AF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392BDD0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62CA1127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7D01024B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2AC2047D" w14:textId="77777777" w:rsidR="00852CB7" w:rsidRPr="00C61971" w:rsidRDefault="00852CB7" w:rsidP="00852CB7">
            <w:pPr>
              <w:ind w:firstLine="0"/>
            </w:pPr>
            <w:r w:rsidRPr="00C61971">
              <w:t xml:space="preserve">ГРБС  – Администрация </w:t>
            </w:r>
            <w:r w:rsidRPr="00C61971">
              <w:lastRenderedPageBreak/>
              <w:t>БМО</w:t>
            </w:r>
          </w:p>
          <w:p w14:paraId="7032F205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6D7B960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lastRenderedPageBreak/>
              <w:t>91,6</w:t>
            </w:r>
          </w:p>
        </w:tc>
        <w:tc>
          <w:tcPr>
            <w:tcW w:w="1134" w:type="dxa"/>
          </w:tcPr>
          <w:p w14:paraId="3936D60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7BD4B1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03F5AF6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357EA2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5EBE8FD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4FA020D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4D19934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215C351F" w14:textId="77777777" w:rsidTr="00C258D3">
        <w:trPr>
          <w:trHeight w:val="563"/>
          <w:jc w:val="center"/>
        </w:trPr>
        <w:tc>
          <w:tcPr>
            <w:tcW w:w="563" w:type="dxa"/>
            <w:vMerge/>
          </w:tcPr>
          <w:p w14:paraId="643BBB1B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6285D70B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4397B1D7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2D8E4DB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4748195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140,8</w:t>
            </w:r>
          </w:p>
        </w:tc>
        <w:tc>
          <w:tcPr>
            <w:tcW w:w="1418" w:type="dxa"/>
          </w:tcPr>
          <w:p w14:paraId="3400A00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130,0</w:t>
            </w:r>
          </w:p>
        </w:tc>
        <w:tc>
          <w:tcPr>
            <w:tcW w:w="1417" w:type="dxa"/>
          </w:tcPr>
          <w:p w14:paraId="170817B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150,0</w:t>
            </w:r>
          </w:p>
        </w:tc>
        <w:tc>
          <w:tcPr>
            <w:tcW w:w="1418" w:type="dxa"/>
          </w:tcPr>
          <w:p w14:paraId="2C81B16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160,7</w:t>
            </w:r>
          </w:p>
        </w:tc>
        <w:tc>
          <w:tcPr>
            <w:tcW w:w="1275" w:type="dxa"/>
          </w:tcPr>
          <w:p w14:paraId="067F769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135,0</w:t>
            </w:r>
          </w:p>
        </w:tc>
        <w:tc>
          <w:tcPr>
            <w:tcW w:w="1366" w:type="dxa"/>
          </w:tcPr>
          <w:p w14:paraId="62F44A5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135,0</w:t>
            </w:r>
          </w:p>
        </w:tc>
        <w:tc>
          <w:tcPr>
            <w:tcW w:w="1448" w:type="dxa"/>
          </w:tcPr>
          <w:p w14:paraId="50D548F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135,0</w:t>
            </w:r>
          </w:p>
        </w:tc>
      </w:tr>
      <w:tr w:rsidR="00852CB7" w:rsidRPr="00C61971" w14:paraId="4432A0B9" w14:textId="77777777" w:rsidTr="00C258D3">
        <w:trPr>
          <w:trHeight w:val="1048"/>
          <w:jc w:val="center"/>
        </w:trPr>
        <w:tc>
          <w:tcPr>
            <w:tcW w:w="563" w:type="dxa"/>
            <w:vMerge/>
          </w:tcPr>
          <w:p w14:paraId="696EAB7E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5B5FAAE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415ED35B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  <w:p w14:paraId="6DDF245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134" w:type="dxa"/>
          </w:tcPr>
          <w:p w14:paraId="24823F7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33C905C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41F0804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427733A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206AA5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04C2EAA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44B026E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34D0AAB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EDE798A" w14:textId="77777777" w:rsidTr="00C258D3">
        <w:trPr>
          <w:jc w:val="center"/>
        </w:trPr>
        <w:tc>
          <w:tcPr>
            <w:tcW w:w="563" w:type="dxa"/>
            <w:vMerge w:val="restart"/>
          </w:tcPr>
          <w:p w14:paraId="654CBC69" w14:textId="77777777" w:rsidR="00852CB7" w:rsidRPr="00C61971" w:rsidRDefault="00852CB7" w:rsidP="00852CB7">
            <w:pPr>
              <w:ind w:firstLine="0"/>
            </w:pPr>
            <w:r w:rsidRPr="00C61971">
              <w:t>4.4.</w:t>
            </w:r>
          </w:p>
        </w:tc>
        <w:tc>
          <w:tcPr>
            <w:tcW w:w="1839" w:type="dxa"/>
            <w:vMerge w:val="restart"/>
          </w:tcPr>
          <w:p w14:paraId="4BE4F4DD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4.4. «Федеральный проект «Творческие люди»</w:t>
            </w:r>
          </w:p>
        </w:tc>
        <w:tc>
          <w:tcPr>
            <w:tcW w:w="2239" w:type="dxa"/>
          </w:tcPr>
          <w:p w14:paraId="2992B1A1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7BB5442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7405789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69,8</w:t>
            </w:r>
          </w:p>
        </w:tc>
        <w:tc>
          <w:tcPr>
            <w:tcW w:w="1418" w:type="dxa"/>
          </w:tcPr>
          <w:p w14:paraId="10F1326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139,5</w:t>
            </w:r>
          </w:p>
        </w:tc>
        <w:tc>
          <w:tcPr>
            <w:tcW w:w="1417" w:type="dxa"/>
          </w:tcPr>
          <w:p w14:paraId="102817C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D25E0A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61281D9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5B04093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44E34BC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4D930B04" w14:textId="77777777" w:rsidTr="00C258D3">
        <w:trPr>
          <w:jc w:val="center"/>
        </w:trPr>
        <w:tc>
          <w:tcPr>
            <w:tcW w:w="563" w:type="dxa"/>
            <w:vMerge/>
          </w:tcPr>
          <w:p w14:paraId="17E98D16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75D63252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35556FDF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29B1900F" w14:textId="77777777" w:rsidR="00852CB7" w:rsidRPr="00C61971" w:rsidRDefault="00852CB7" w:rsidP="00852CB7">
            <w:pPr>
              <w:ind w:firstLine="0"/>
            </w:pPr>
            <w:r w:rsidRPr="00C61971">
              <w:t xml:space="preserve"> (А.Е. Табакова)</w:t>
            </w:r>
          </w:p>
          <w:p w14:paraId="1BF06552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706BB468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6EF4EDC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45527F4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8EA73A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2562CC5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5A46122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4D3429C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6532B00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64989B8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79EB1CC1" w14:textId="77777777" w:rsidTr="00C258D3">
        <w:trPr>
          <w:jc w:val="center"/>
        </w:trPr>
        <w:tc>
          <w:tcPr>
            <w:tcW w:w="563" w:type="dxa"/>
            <w:vMerge/>
          </w:tcPr>
          <w:p w14:paraId="1D1A802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1CB340FF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23D12E89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2AF3049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48036E3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69,8</w:t>
            </w:r>
          </w:p>
        </w:tc>
        <w:tc>
          <w:tcPr>
            <w:tcW w:w="1418" w:type="dxa"/>
          </w:tcPr>
          <w:p w14:paraId="46A7322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139,5</w:t>
            </w:r>
          </w:p>
        </w:tc>
        <w:tc>
          <w:tcPr>
            <w:tcW w:w="1417" w:type="dxa"/>
          </w:tcPr>
          <w:p w14:paraId="173AFE2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4D34A95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7850FE3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56346F3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349CAEC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28B32B6" w14:textId="77777777" w:rsidTr="00C258D3">
        <w:trPr>
          <w:jc w:val="center"/>
        </w:trPr>
        <w:tc>
          <w:tcPr>
            <w:tcW w:w="563" w:type="dxa"/>
            <w:vMerge/>
          </w:tcPr>
          <w:p w14:paraId="4BBB04FC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60BB0E8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0329998E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6DF492C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AAF02D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70C749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03E12B6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04A0B5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63A2FAE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7E803D2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18B77EE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854EE6E" w14:textId="77777777" w:rsidTr="00C258D3">
        <w:trPr>
          <w:jc w:val="center"/>
        </w:trPr>
        <w:tc>
          <w:tcPr>
            <w:tcW w:w="563" w:type="dxa"/>
            <w:vMerge w:val="restart"/>
          </w:tcPr>
          <w:p w14:paraId="41255A11" w14:textId="77777777" w:rsidR="00852CB7" w:rsidRPr="00C61971" w:rsidRDefault="00852CB7" w:rsidP="00852CB7">
            <w:pPr>
              <w:ind w:firstLine="0"/>
            </w:pPr>
            <w:r w:rsidRPr="00C61971">
              <w:t>5</w:t>
            </w:r>
          </w:p>
        </w:tc>
        <w:tc>
          <w:tcPr>
            <w:tcW w:w="1839" w:type="dxa"/>
            <w:vMerge w:val="restart"/>
          </w:tcPr>
          <w:p w14:paraId="50FD11DF" w14:textId="77777777" w:rsidR="00852CB7" w:rsidRPr="00C61971" w:rsidRDefault="00852CB7" w:rsidP="00852CB7">
            <w:pPr>
              <w:ind w:firstLine="0"/>
            </w:pPr>
            <w:r w:rsidRPr="00C61971">
              <w:t>Подпрограмма 5 «Развитие туризма»</w:t>
            </w:r>
          </w:p>
        </w:tc>
        <w:tc>
          <w:tcPr>
            <w:tcW w:w="2239" w:type="dxa"/>
          </w:tcPr>
          <w:p w14:paraId="17A36DBC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73B570F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12BC230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569989D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5B4A721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5208E7C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3AAF9E7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7E5E524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0386757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715EAB45" w14:textId="77777777" w:rsidTr="00C258D3">
        <w:trPr>
          <w:jc w:val="center"/>
        </w:trPr>
        <w:tc>
          <w:tcPr>
            <w:tcW w:w="563" w:type="dxa"/>
            <w:vMerge/>
          </w:tcPr>
          <w:p w14:paraId="4D4BE58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73B03CC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4B18CA54" w14:textId="77777777" w:rsidR="00852CB7" w:rsidRDefault="00852CB7" w:rsidP="00852CB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администрации </w:t>
            </w:r>
          </w:p>
          <w:p w14:paraId="1116D428" w14:textId="77777777" w:rsidR="00852CB7" w:rsidRPr="00C61971" w:rsidRDefault="00852CB7" w:rsidP="00852CB7">
            <w:pPr>
              <w:ind w:firstLine="0"/>
            </w:pPr>
            <w:r w:rsidRPr="00C61971">
              <w:t xml:space="preserve"> (А.Е. Табакова)</w:t>
            </w:r>
          </w:p>
          <w:p w14:paraId="33D5BBA1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298BD2B3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741EF43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628CD8D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5067CD1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393366B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3F823E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6186B30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078E15E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0EA8E3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C2126CE" w14:textId="77777777" w:rsidTr="00C258D3">
        <w:trPr>
          <w:trHeight w:val="254"/>
          <w:jc w:val="center"/>
        </w:trPr>
        <w:tc>
          <w:tcPr>
            <w:tcW w:w="563" w:type="dxa"/>
            <w:vMerge/>
          </w:tcPr>
          <w:p w14:paraId="57DD676F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63D5E06B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F0F5392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2A05D4B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3CBD5D2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47AC36C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34BE494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30F2D7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784F4EC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58DCC0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BD9586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08612F86" w14:textId="77777777" w:rsidTr="00C258D3">
        <w:trPr>
          <w:trHeight w:val="254"/>
          <w:jc w:val="center"/>
        </w:trPr>
        <w:tc>
          <w:tcPr>
            <w:tcW w:w="563" w:type="dxa"/>
            <w:vMerge/>
          </w:tcPr>
          <w:p w14:paraId="7EDAA072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244A400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4F874E3E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14D18A7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45BA17A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F2A376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619BA30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AC97FF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0F3EB9F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7471EC8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518C248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2D3E69C6" w14:textId="77777777" w:rsidTr="00C258D3">
        <w:trPr>
          <w:trHeight w:val="254"/>
          <w:jc w:val="center"/>
        </w:trPr>
        <w:tc>
          <w:tcPr>
            <w:tcW w:w="563" w:type="dxa"/>
            <w:vMerge w:val="restart"/>
          </w:tcPr>
          <w:p w14:paraId="1368E62C" w14:textId="77777777" w:rsidR="00852CB7" w:rsidRPr="00C61971" w:rsidRDefault="00852CB7" w:rsidP="00852CB7">
            <w:pPr>
              <w:ind w:firstLine="0"/>
            </w:pPr>
            <w:r w:rsidRPr="00C61971">
              <w:t>5.1</w:t>
            </w:r>
          </w:p>
        </w:tc>
        <w:tc>
          <w:tcPr>
            <w:tcW w:w="1839" w:type="dxa"/>
            <w:vMerge w:val="restart"/>
          </w:tcPr>
          <w:p w14:paraId="3A52EC31" w14:textId="77777777" w:rsidR="00852CB7" w:rsidRPr="00C61971" w:rsidRDefault="00852CB7" w:rsidP="00852CB7">
            <w:pPr>
              <w:ind w:firstLine="0"/>
            </w:pPr>
            <w:r w:rsidRPr="00C61971">
              <w:t xml:space="preserve">Основное </w:t>
            </w:r>
            <w:r w:rsidRPr="00C61971">
              <w:lastRenderedPageBreak/>
              <w:t>мероприятие 5.1. «Развитие внутреннего и въездного туризма»</w:t>
            </w:r>
          </w:p>
        </w:tc>
        <w:tc>
          <w:tcPr>
            <w:tcW w:w="2239" w:type="dxa"/>
          </w:tcPr>
          <w:p w14:paraId="1A3BF536" w14:textId="77777777" w:rsidR="00852CB7" w:rsidRPr="00C61971" w:rsidRDefault="00852CB7" w:rsidP="00852CB7">
            <w:pPr>
              <w:ind w:firstLine="0"/>
            </w:pPr>
            <w:r w:rsidRPr="00C61971">
              <w:lastRenderedPageBreak/>
              <w:t>Всего, в том числе:</w:t>
            </w:r>
          </w:p>
        </w:tc>
        <w:tc>
          <w:tcPr>
            <w:tcW w:w="1134" w:type="dxa"/>
          </w:tcPr>
          <w:p w14:paraId="093AD13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3077FD9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648A44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2BD345D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32BCB6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22264CD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325F811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14E8422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4DA0016F" w14:textId="77777777" w:rsidTr="00C258D3">
        <w:trPr>
          <w:trHeight w:val="254"/>
          <w:jc w:val="center"/>
        </w:trPr>
        <w:tc>
          <w:tcPr>
            <w:tcW w:w="563" w:type="dxa"/>
            <w:vMerge/>
          </w:tcPr>
          <w:p w14:paraId="4E6C8CB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355F6D1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28E93465" w14:textId="77777777" w:rsidR="00852CB7" w:rsidRDefault="00852CB7" w:rsidP="00852CB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администрации </w:t>
            </w:r>
          </w:p>
          <w:p w14:paraId="158BD824" w14:textId="77777777" w:rsidR="00852CB7" w:rsidRPr="00C61971" w:rsidRDefault="00852CB7" w:rsidP="00852CB7">
            <w:pPr>
              <w:ind w:firstLine="0"/>
            </w:pPr>
            <w:r w:rsidRPr="00C61971">
              <w:t xml:space="preserve"> (А.Е. Табакова)</w:t>
            </w:r>
          </w:p>
          <w:p w14:paraId="30EFA190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7415EBE6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0807C78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2D7F1C6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0716D6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1A7E643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DD7E92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5F193C1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66237E1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AA957F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241CE1AE" w14:textId="77777777" w:rsidTr="00C258D3">
        <w:trPr>
          <w:trHeight w:val="254"/>
          <w:jc w:val="center"/>
        </w:trPr>
        <w:tc>
          <w:tcPr>
            <w:tcW w:w="563" w:type="dxa"/>
            <w:vMerge/>
          </w:tcPr>
          <w:p w14:paraId="0E63D86B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2772333A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6323EDF1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746C276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7430164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3D43BE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300ABBC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6D17C7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4DA067D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DBBE2E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4BFC2B7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7E05E02F" w14:textId="77777777" w:rsidTr="00C258D3">
        <w:trPr>
          <w:trHeight w:val="254"/>
          <w:jc w:val="center"/>
        </w:trPr>
        <w:tc>
          <w:tcPr>
            <w:tcW w:w="563" w:type="dxa"/>
            <w:vMerge/>
          </w:tcPr>
          <w:p w14:paraId="030A9B71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48F9FF9D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39D00168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7BD2B55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D82C9A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D7EF4C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0A81E38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4021BC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4FF0F03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693D6EE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4D3D7A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E6FA6BF" w14:textId="77777777" w:rsidTr="00C258D3">
        <w:trPr>
          <w:jc w:val="center"/>
        </w:trPr>
        <w:tc>
          <w:tcPr>
            <w:tcW w:w="563" w:type="dxa"/>
            <w:vMerge w:val="restart"/>
          </w:tcPr>
          <w:p w14:paraId="42767145" w14:textId="77777777" w:rsidR="00852CB7" w:rsidRPr="00C61971" w:rsidRDefault="00852CB7" w:rsidP="00852CB7">
            <w:pPr>
              <w:ind w:firstLine="0"/>
            </w:pPr>
            <w:r w:rsidRPr="00C61971">
              <w:t>6.</w:t>
            </w:r>
          </w:p>
        </w:tc>
        <w:tc>
          <w:tcPr>
            <w:tcW w:w="1839" w:type="dxa"/>
            <w:vMerge w:val="restart"/>
          </w:tcPr>
          <w:p w14:paraId="54E44A31" w14:textId="77777777" w:rsidR="00852CB7" w:rsidRPr="00C61971" w:rsidRDefault="00852CB7" w:rsidP="00852CB7">
            <w:pPr>
              <w:ind w:firstLine="0"/>
            </w:pPr>
            <w:r w:rsidRPr="00C61971">
              <w:t>Подпрограмма 6.</w:t>
            </w:r>
          </w:p>
          <w:p w14:paraId="54FF29BE" w14:textId="77777777" w:rsidR="00852CB7" w:rsidRPr="00C61971" w:rsidRDefault="00852CB7" w:rsidP="00852CB7">
            <w:pPr>
              <w:ind w:firstLine="0"/>
            </w:pPr>
            <w:r w:rsidRPr="00C61971">
              <w:t>«Развитие местного традиционного народного художественного творчества»</w:t>
            </w:r>
          </w:p>
        </w:tc>
        <w:tc>
          <w:tcPr>
            <w:tcW w:w="2239" w:type="dxa"/>
          </w:tcPr>
          <w:p w14:paraId="5BF14619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521B126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739D299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F52817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4B3CAD6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1D460A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400,0</w:t>
            </w:r>
          </w:p>
        </w:tc>
        <w:tc>
          <w:tcPr>
            <w:tcW w:w="1275" w:type="dxa"/>
          </w:tcPr>
          <w:p w14:paraId="7B8C5DD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1 401,5</w:t>
            </w:r>
          </w:p>
        </w:tc>
        <w:tc>
          <w:tcPr>
            <w:tcW w:w="1366" w:type="dxa"/>
          </w:tcPr>
          <w:p w14:paraId="52F8575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2 202,3</w:t>
            </w:r>
          </w:p>
        </w:tc>
        <w:tc>
          <w:tcPr>
            <w:tcW w:w="1448" w:type="dxa"/>
          </w:tcPr>
          <w:p w14:paraId="1C3CAAC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3 003,2</w:t>
            </w:r>
          </w:p>
        </w:tc>
      </w:tr>
      <w:tr w:rsidR="00852CB7" w:rsidRPr="00C61971" w14:paraId="2AD02155" w14:textId="77777777" w:rsidTr="00C258D3">
        <w:trPr>
          <w:jc w:val="center"/>
        </w:trPr>
        <w:tc>
          <w:tcPr>
            <w:tcW w:w="563" w:type="dxa"/>
            <w:vMerge/>
          </w:tcPr>
          <w:p w14:paraId="7C5CD82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10DD708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A3246B5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15CF3D90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4A796C71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2F420E8F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14353FD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9DE13C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7A9DE3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0ABE8F7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4B91A30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2D27967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62C3133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0C403B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7C9C445C" w14:textId="77777777" w:rsidTr="00C258D3">
        <w:trPr>
          <w:trHeight w:val="245"/>
          <w:jc w:val="center"/>
        </w:trPr>
        <w:tc>
          <w:tcPr>
            <w:tcW w:w="563" w:type="dxa"/>
            <w:vMerge/>
          </w:tcPr>
          <w:p w14:paraId="0D9B923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24454E1B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1D21A88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44509A2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63361C8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DF19C3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2902F22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10F910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400,0</w:t>
            </w:r>
          </w:p>
        </w:tc>
        <w:tc>
          <w:tcPr>
            <w:tcW w:w="1275" w:type="dxa"/>
          </w:tcPr>
          <w:p w14:paraId="7D3BF72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1 401,5</w:t>
            </w:r>
          </w:p>
        </w:tc>
        <w:tc>
          <w:tcPr>
            <w:tcW w:w="1366" w:type="dxa"/>
          </w:tcPr>
          <w:p w14:paraId="0086BC1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2 202,3</w:t>
            </w:r>
          </w:p>
        </w:tc>
        <w:tc>
          <w:tcPr>
            <w:tcW w:w="1448" w:type="dxa"/>
          </w:tcPr>
          <w:p w14:paraId="4BEA752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3 003,2</w:t>
            </w:r>
          </w:p>
        </w:tc>
      </w:tr>
      <w:tr w:rsidR="00852CB7" w:rsidRPr="00C61971" w14:paraId="47A2D51A" w14:textId="77777777" w:rsidTr="00C258D3">
        <w:trPr>
          <w:trHeight w:val="245"/>
          <w:jc w:val="center"/>
        </w:trPr>
        <w:tc>
          <w:tcPr>
            <w:tcW w:w="563" w:type="dxa"/>
            <w:vMerge/>
          </w:tcPr>
          <w:p w14:paraId="11F76CC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C14720B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767FDD8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0B8205E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162894B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DDDA2E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2ABFEFE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064602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45C9276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50F8C06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1FB100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68764913" w14:textId="77777777" w:rsidTr="00C258D3">
        <w:trPr>
          <w:trHeight w:val="245"/>
          <w:jc w:val="center"/>
        </w:trPr>
        <w:tc>
          <w:tcPr>
            <w:tcW w:w="563" w:type="dxa"/>
            <w:vMerge w:val="restart"/>
          </w:tcPr>
          <w:p w14:paraId="4CD62A53" w14:textId="77777777" w:rsidR="00852CB7" w:rsidRPr="00C61971" w:rsidRDefault="00852CB7" w:rsidP="00852CB7">
            <w:pPr>
              <w:ind w:firstLine="0"/>
            </w:pPr>
            <w:r w:rsidRPr="00C61971">
              <w:t>6.1</w:t>
            </w:r>
          </w:p>
        </w:tc>
        <w:tc>
          <w:tcPr>
            <w:tcW w:w="1839" w:type="dxa"/>
            <w:vMerge w:val="restart"/>
          </w:tcPr>
          <w:p w14:paraId="4F2290DC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6.1. «Участие и проведение фестивалей, конкурсов  и мастер-классов по народно-художественному творчеству»</w:t>
            </w:r>
          </w:p>
        </w:tc>
        <w:tc>
          <w:tcPr>
            <w:tcW w:w="2239" w:type="dxa"/>
          </w:tcPr>
          <w:p w14:paraId="7C1C3889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61B1E03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7FF2C4E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F7839C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624DE80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1CA3E3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400,0</w:t>
            </w:r>
          </w:p>
        </w:tc>
        <w:tc>
          <w:tcPr>
            <w:tcW w:w="1275" w:type="dxa"/>
          </w:tcPr>
          <w:p w14:paraId="26C275C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1 401,5</w:t>
            </w:r>
          </w:p>
        </w:tc>
        <w:tc>
          <w:tcPr>
            <w:tcW w:w="1366" w:type="dxa"/>
          </w:tcPr>
          <w:p w14:paraId="0D2C9E3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2 202,3</w:t>
            </w:r>
          </w:p>
        </w:tc>
        <w:tc>
          <w:tcPr>
            <w:tcW w:w="1448" w:type="dxa"/>
          </w:tcPr>
          <w:p w14:paraId="03BF99A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3 003,2</w:t>
            </w:r>
          </w:p>
        </w:tc>
      </w:tr>
      <w:tr w:rsidR="00852CB7" w:rsidRPr="00C61971" w14:paraId="2CC4120E" w14:textId="77777777" w:rsidTr="00C258D3">
        <w:trPr>
          <w:trHeight w:val="245"/>
          <w:jc w:val="center"/>
        </w:trPr>
        <w:tc>
          <w:tcPr>
            <w:tcW w:w="563" w:type="dxa"/>
            <w:vMerge/>
          </w:tcPr>
          <w:p w14:paraId="1CDE3A97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147A80C9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3AAB4EE6" w14:textId="77777777" w:rsidR="00852CB7" w:rsidRDefault="00852CB7" w:rsidP="00852CB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администрации </w:t>
            </w:r>
          </w:p>
          <w:p w14:paraId="58FEAA04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3CCD3AD6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28570659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2D9B5FA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3CB20D1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5AC3F3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0C02B68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5F20B7F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053FADD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76FDFDA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08F7FD7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35422714" w14:textId="77777777" w:rsidTr="00C258D3">
        <w:trPr>
          <w:trHeight w:val="245"/>
          <w:jc w:val="center"/>
        </w:trPr>
        <w:tc>
          <w:tcPr>
            <w:tcW w:w="563" w:type="dxa"/>
            <w:vMerge/>
          </w:tcPr>
          <w:p w14:paraId="78F569AA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79E3A301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2CF14E22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404F301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38F3BB1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95E378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2E860B4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76B110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400,0</w:t>
            </w:r>
          </w:p>
        </w:tc>
        <w:tc>
          <w:tcPr>
            <w:tcW w:w="1275" w:type="dxa"/>
          </w:tcPr>
          <w:p w14:paraId="11795E3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1 401,5</w:t>
            </w:r>
          </w:p>
        </w:tc>
        <w:tc>
          <w:tcPr>
            <w:tcW w:w="1366" w:type="dxa"/>
          </w:tcPr>
          <w:p w14:paraId="7821071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2 202,3</w:t>
            </w:r>
          </w:p>
        </w:tc>
        <w:tc>
          <w:tcPr>
            <w:tcW w:w="1448" w:type="dxa"/>
          </w:tcPr>
          <w:p w14:paraId="2619579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3 003,2</w:t>
            </w:r>
          </w:p>
        </w:tc>
      </w:tr>
      <w:tr w:rsidR="00852CB7" w:rsidRPr="00C61971" w14:paraId="69678C06" w14:textId="77777777" w:rsidTr="00C258D3">
        <w:trPr>
          <w:trHeight w:val="245"/>
          <w:jc w:val="center"/>
        </w:trPr>
        <w:tc>
          <w:tcPr>
            <w:tcW w:w="563" w:type="dxa"/>
            <w:vMerge/>
          </w:tcPr>
          <w:p w14:paraId="45E2015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0A59F64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3849671F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7305D09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4121651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92FEA9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7E4858E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887AE3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48348B5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22D35EE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21EBAD6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43490978" w14:textId="77777777" w:rsidTr="00C258D3">
        <w:trPr>
          <w:jc w:val="center"/>
        </w:trPr>
        <w:tc>
          <w:tcPr>
            <w:tcW w:w="563" w:type="dxa"/>
            <w:vMerge w:val="restart"/>
          </w:tcPr>
          <w:p w14:paraId="4473B2F2" w14:textId="77777777" w:rsidR="00852CB7" w:rsidRPr="00C61971" w:rsidRDefault="00852CB7" w:rsidP="00852CB7">
            <w:pPr>
              <w:ind w:firstLine="0"/>
            </w:pPr>
            <w:r w:rsidRPr="00C61971">
              <w:t>7.</w:t>
            </w:r>
          </w:p>
        </w:tc>
        <w:tc>
          <w:tcPr>
            <w:tcW w:w="1839" w:type="dxa"/>
            <w:vMerge w:val="restart"/>
          </w:tcPr>
          <w:p w14:paraId="25A4D5EB" w14:textId="77777777" w:rsidR="00852CB7" w:rsidRPr="00C61971" w:rsidRDefault="00852CB7" w:rsidP="00852CB7">
            <w:pPr>
              <w:ind w:firstLine="0"/>
            </w:pPr>
            <w:r w:rsidRPr="00C61971">
              <w:t xml:space="preserve">Подпрограмма </w:t>
            </w:r>
            <w:r w:rsidRPr="00C61971">
              <w:lastRenderedPageBreak/>
              <w:t>7. «Энергосбережение и повышение энергетической эффективности муниципальных бюджетных учреждений культуры»</w:t>
            </w:r>
          </w:p>
        </w:tc>
        <w:tc>
          <w:tcPr>
            <w:tcW w:w="2239" w:type="dxa"/>
          </w:tcPr>
          <w:p w14:paraId="3FAF5058" w14:textId="77777777" w:rsidR="00852CB7" w:rsidRPr="00C61971" w:rsidRDefault="00852CB7" w:rsidP="00852CB7">
            <w:pPr>
              <w:ind w:firstLine="0"/>
            </w:pPr>
            <w:r w:rsidRPr="00C61971">
              <w:lastRenderedPageBreak/>
              <w:t>Всего, в том числе:</w:t>
            </w:r>
          </w:p>
        </w:tc>
        <w:tc>
          <w:tcPr>
            <w:tcW w:w="1134" w:type="dxa"/>
          </w:tcPr>
          <w:p w14:paraId="43AA0DB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6DDE20B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D990B0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734803F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CCE375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7E2EA9A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5F2F2E5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3012260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64903565" w14:textId="77777777" w:rsidTr="00C258D3">
        <w:trPr>
          <w:jc w:val="center"/>
        </w:trPr>
        <w:tc>
          <w:tcPr>
            <w:tcW w:w="563" w:type="dxa"/>
            <w:vMerge/>
          </w:tcPr>
          <w:p w14:paraId="63FD2C44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0298073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D59B302" w14:textId="77777777" w:rsidR="00852CB7" w:rsidRDefault="00852CB7" w:rsidP="00852CB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администрации </w:t>
            </w:r>
          </w:p>
          <w:p w14:paraId="15350808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2E81DD25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470D9DCC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706B6E4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64728B7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95CF67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1E685A2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458182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62A2BB7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7FFED9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504AE71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70DE0D27" w14:textId="77777777" w:rsidTr="00C258D3">
        <w:trPr>
          <w:trHeight w:val="204"/>
          <w:jc w:val="center"/>
        </w:trPr>
        <w:tc>
          <w:tcPr>
            <w:tcW w:w="563" w:type="dxa"/>
            <w:vMerge/>
          </w:tcPr>
          <w:p w14:paraId="0B5D4DF1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1583DFC2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7F2BDAB5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50724BA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4BCD809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5CBE84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1A9B563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54486FE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79FAA40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F744F1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4C0B844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DD7E3A9" w14:textId="77777777" w:rsidTr="00C258D3">
        <w:trPr>
          <w:trHeight w:val="438"/>
          <w:jc w:val="center"/>
        </w:trPr>
        <w:tc>
          <w:tcPr>
            <w:tcW w:w="563" w:type="dxa"/>
            <w:vMerge/>
          </w:tcPr>
          <w:p w14:paraId="11AB72F4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7965AFC3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4D14C3BA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30A5820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879F6A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59F8094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1B89EEB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597EC9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005B942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545054D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28D3BBC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2CF23E3" w14:textId="77777777" w:rsidTr="00C258D3">
        <w:trPr>
          <w:trHeight w:val="438"/>
          <w:jc w:val="center"/>
        </w:trPr>
        <w:tc>
          <w:tcPr>
            <w:tcW w:w="563" w:type="dxa"/>
            <w:vMerge w:val="restart"/>
          </w:tcPr>
          <w:p w14:paraId="3E45BBD6" w14:textId="77777777" w:rsidR="00852CB7" w:rsidRPr="00C61971" w:rsidRDefault="00852CB7" w:rsidP="00852CB7">
            <w:pPr>
              <w:ind w:firstLine="0"/>
            </w:pPr>
            <w:r w:rsidRPr="00C61971">
              <w:t>7.1</w:t>
            </w:r>
          </w:p>
        </w:tc>
        <w:tc>
          <w:tcPr>
            <w:tcW w:w="1839" w:type="dxa"/>
            <w:vMerge w:val="restart"/>
          </w:tcPr>
          <w:p w14:paraId="1443DABC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7.1.</w:t>
            </w:r>
          </w:p>
          <w:p w14:paraId="0A2B178C" w14:textId="77777777" w:rsidR="00852CB7" w:rsidRPr="00C61971" w:rsidRDefault="00852CB7" w:rsidP="00852CB7">
            <w:pPr>
              <w:ind w:firstLine="0"/>
            </w:pPr>
            <w:r w:rsidRPr="00C61971">
              <w:t>«Повышение энергосбережения  в муниципальных бюджетных учреждениях культуры»</w:t>
            </w:r>
          </w:p>
        </w:tc>
        <w:tc>
          <w:tcPr>
            <w:tcW w:w="2239" w:type="dxa"/>
          </w:tcPr>
          <w:p w14:paraId="323300A5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69AC88E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1B0D641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BC542C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099EF11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194708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26AE9F9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42D8A4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321E632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40CC0EC5" w14:textId="77777777" w:rsidTr="00C258D3">
        <w:trPr>
          <w:trHeight w:val="438"/>
          <w:jc w:val="center"/>
        </w:trPr>
        <w:tc>
          <w:tcPr>
            <w:tcW w:w="563" w:type="dxa"/>
            <w:vMerge/>
          </w:tcPr>
          <w:p w14:paraId="6FA0AF4D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02721623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6DC7E540" w14:textId="77777777" w:rsidR="00852CB7" w:rsidRPr="00C61971" w:rsidRDefault="00852CB7" w:rsidP="00852CB7">
            <w:pPr>
              <w:ind w:firstLine="0"/>
            </w:pPr>
            <w:r>
              <w:rPr>
                <w:color w:val="000000"/>
              </w:rPr>
              <w:t>Заместитель главы администрации</w:t>
            </w:r>
          </w:p>
          <w:p w14:paraId="28B2AC5C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698B0363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150DCF20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4DCFB02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33A5A47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4A3D42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4C0DE0D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4B774C7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3ABDE34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21C3DC8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1F0DFF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6D6079A5" w14:textId="77777777" w:rsidTr="00C258D3">
        <w:trPr>
          <w:trHeight w:val="438"/>
          <w:jc w:val="center"/>
        </w:trPr>
        <w:tc>
          <w:tcPr>
            <w:tcW w:w="563" w:type="dxa"/>
            <w:vMerge/>
          </w:tcPr>
          <w:p w14:paraId="6F5F7CE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3D475B8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758EE0BE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0550DAA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09E0F57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1634891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787B915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784997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75004DA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27B027A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2BEE3B2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600D54E8" w14:textId="77777777" w:rsidTr="00C258D3">
        <w:trPr>
          <w:trHeight w:val="438"/>
          <w:jc w:val="center"/>
        </w:trPr>
        <w:tc>
          <w:tcPr>
            <w:tcW w:w="563" w:type="dxa"/>
            <w:vMerge/>
          </w:tcPr>
          <w:p w14:paraId="2927A26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708E462C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D26F063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79E0B6B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3CCF7A6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E96AFA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75DE9B3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77F6B59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4EA1963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280C513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B93616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CBC07C8" w14:textId="77777777" w:rsidTr="00C258D3">
        <w:trPr>
          <w:jc w:val="center"/>
        </w:trPr>
        <w:tc>
          <w:tcPr>
            <w:tcW w:w="563" w:type="dxa"/>
            <w:vMerge w:val="restart"/>
          </w:tcPr>
          <w:p w14:paraId="7A7F3F0A" w14:textId="77777777" w:rsidR="00852CB7" w:rsidRPr="00C61971" w:rsidRDefault="00852CB7" w:rsidP="00852CB7">
            <w:pPr>
              <w:ind w:firstLine="0"/>
            </w:pPr>
            <w:r w:rsidRPr="00C61971">
              <w:t>8.</w:t>
            </w:r>
          </w:p>
        </w:tc>
        <w:tc>
          <w:tcPr>
            <w:tcW w:w="1839" w:type="dxa"/>
            <w:vMerge w:val="restart"/>
          </w:tcPr>
          <w:p w14:paraId="7EA25F03" w14:textId="77777777" w:rsidR="00852CB7" w:rsidRPr="00C61971" w:rsidRDefault="00852CB7" w:rsidP="00852CB7">
            <w:pPr>
              <w:ind w:firstLine="0"/>
            </w:pPr>
            <w:r w:rsidRPr="00C61971">
              <w:t>Подпрограмма 8 «Обеспечение реализации муниципальной программы»</w:t>
            </w:r>
          </w:p>
        </w:tc>
        <w:tc>
          <w:tcPr>
            <w:tcW w:w="2239" w:type="dxa"/>
          </w:tcPr>
          <w:p w14:paraId="3623E403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19EF0C8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8 456,6</w:t>
            </w:r>
          </w:p>
        </w:tc>
        <w:tc>
          <w:tcPr>
            <w:tcW w:w="1134" w:type="dxa"/>
          </w:tcPr>
          <w:p w14:paraId="02C13F5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12 340,7</w:t>
            </w:r>
          </w:p>
        </w:tc>
        <w:tc>
          <w:tcPr>
            <w:tcW w:w="1418" w:type="dxa"/>
          </w:tcPr>
          <w:p w14:paraId="4AA69B7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3 572,8</w:t>
            </w:r>
          </w:p>
        </w:tc>
        <w:tc>
          <w:tcPr>
            <w:tcW w:w="1417" w:type="dxa"/>
          </w:tcPr>
          <w:p w14:paraId="74A7991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3 616,4</w:t>
            </w:r>
          </w:p>
        </w:tc>
        <w:tc>
          <w:tcPr>
            <w:tcW w:w="1418" w:type="dxa"/>
          </w:tcPr>
          <w:p w14:paraId="5CA935A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4 245,9</w:t>
            </w:r>
          </w:p>
        </w:tc>
        <w:tc>
          <w:tcPr>
            <w:tcW w:w="1275" w:type="dxa"/>
          </w:tcPr>
          <w:p w14:paraId="627B9B3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4 409,6</w:t>
            </w:r>
          </w:p>
        </w:tc>
        <w:tc>
          <w:tcPr>
            <w:tcW w:w="1366" w:type="dxa"/>
          </w:tcPr>
          <w:p w14:paraId="3AFF31A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4 409,6</w:t>
            </w:r>
          </w:p>
        </w:tc>
        <w:tc>
          <w:tcPr>
            <w:tcW w:w="1448" w:type="dxa"/>
          </w:tcPr>
          <w:p w14:paraId="6B2099E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4 409,6</w:t>
            </w:r>
          </w:p>
        </w:tc>
      </w:tr>
      <w:tr w:rsidR="00852CB7" w:rsidRPr="00C61971" w14:paraId="4F1803CA" w14:textId="77777777" w:rsidTr="00C258D3">
        <w:trPr>
          <w:jc w:val="center"/>
        </w:trPr>
        <w:tc>
          <w:tcPr>
            <w:tcW w:w="563" w:type="dxa"/>
            <w:vMerge/>
          </w:tcPr>
          <w:p w14:paraId="34836297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2F6A1A04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474D928" w14:textId="77777777" w:rsidR="00852CB7" w:rsidRDefault="00852CB7" w:rsidP="00852CB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администрации </w:t>
            </w:r>
          </w:p>
          <w:p w14:paraId="61BB94DE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744AF178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7A1E8D37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011C644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8 456,6</w:t>
            </w:r>
          </w:p>
        </w:tc>
        <w:tc>
          <w:tcPr>
            <w:tcW w:w="1134" w:type="dxa"/>
          </w:tcPr>
          <w:p w14:paraId="3940B86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02EF773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37BCC9C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095A08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673B2ABC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63E35F2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24C5B0B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0ACB04F8" w14:textId="77777777" w:rsidTr="00C258D3">
        <w:trPr>
          <w:trHeight w:val="125"/>
          <w:jc w:val="center"/>
        </w:trPr>
        <w:tc>
          <w:tcPr>
            <w:tcW w:w="563" w:type="dxa"/>
            <w:vMerge/>
          </w:tcPr>
          <w:p w14:paraId="67562A8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6FAA8E8D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7D2BADAE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0FB2F32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F27249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12 340,7</w:t>
            </w:r>
          </w:p>
        </w:tc>
        <w:tc>
          <w:tcPr>
            <w:tcW w:w="1418" w:type="dxa"/>
          </w:tcPr>
          <w:p w14:paraId="7BB4882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3 572,8</w:t>
            </w:r>
          </w:p>
        </w:tc>
        <w:tc>
          <w:tcPr>
            <w:tcW w:w="1417" w:type="dxa"/>
          </w:tcPr>
          <w:p w14:paraId="57D745C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3 616,4</w:t>
            </w:r>
          </w:p>
        </w:tc>
        <w:tc>
          <w:tcPr>
            <w:tcW w:w="1418" w:type="dxa"/>
          </w:tcPr>
          <w:p w14:paraId="789DFEB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4 245,9</w:t>
            </w:r>
          </w:p>
        </w:tc>
        <w:tc>
          <w:tcPr>
            <w:tcW w:w="1275" w:type="dxa"/>
          </w:tcPr>
          <w:p w14:paraId="6041E7F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4 409,6</w:t>
            </w:r>
          </w:p>
        </w:tc>
        <w:tc>
          <w:tcPr>
            <w:tcW w:w="1366" w:type="dxa"/>
          </w:tcPr>
          <w:p w14:paraId="5B6C797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4 409,6</w:t>
            </w:r>
          </w:p>
        </w:tc>
        <w:tc>
          <w:tcPr>
            <w:tcW w:w="1448" w:type="dxa"/>
          </w:tcPr>
          <w:p w14:paraId="6B7BE34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4 409,6</w:t>
            </w:r>
          </w:p>
        </w:tc>
      </w:tr>
      <w:tr w:rsidR="00852CB7" w:rsidRPr="00C61971" w14:paraId="564FB845" w14:textId="77777777" w:rsidTr="00C258D3">
        <w:trPr>
          <w:trHeight w:val="125"/>
          <w:jc w:val="center"/>
        </w:trPr>
        <w:tc>
          <w:tcPr>
            <w:tcW w:w="563" w:type="dxa"/>
            <w:vMerge/>
          </w:tcPr>
          <w:p w14:paraId="298A606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3CA1461B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120B48DC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55F6EB9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7CB937F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8A470A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07823E1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A94AB2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2476FD3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03DCFF1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50332CE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4CCB6A04" w14:textId="77777777" w:rsidTr="00C258D3">
        <w:trPr>
          <w:jc w:val="center"/>
        </w:trPr>
        <w:tc>
          <w:tcPr>
            <w:tcW w:w="563" w:type="dxa"/>
            <w:vMerge w:val="restart"/>
          </w:tcPr>
          <w:p w14:paraId="4B5D1B0A" w14:textId="77777777" w:rsidR="00852CB7" w:rsidRPr="00C61971" w:rsidRDefault="00852CB7" w:rsidP="00852CB7">
            <w:pPr>
              <w:ind w:firstLine="0"/>
            </w:pPr>
            <w:r w:rsidRPr="00C61971">
              <w:lastRenderedPageBreak/>
              <w:t>8.1.</w:t>
            </w:r>
          </w:p>
        </w:tc>
        <w:tc>
          <w:tcPr>
            <w:tcW w:w="1839" w:type="dxa"/>
            <w:vMerge w:val="restart"/>
          </w:tcPr>
          <w:p w14:paraId="4DE31EA8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8.1.</w:t>
            </w:r>
          </w:p>
          <w:p w14:paraId="1D1BEC93" w14:textId="77777777" w:rsidR="00852CB7" w:rsidRPr="00C61971" w:rsidRDefault="00852CB7" w:rsidP="00852CB7">
            <w:pPr>
              <w:ind w:firstLine="0"/>
            </w:pPr>
            <w:r w:rsidRPr="00C61971">
              <w:t>«Содержание аппарата управления»</w:t>
            </w:r>
          </w:p>
        </w:tc>
        <w:tc>
          <w:tcPr>
            <w:tcW w:w="2239" w:type="dxa"/>
          </w:tcPr>
          <w:p w14:paraId="534F7933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2AE9836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B62D32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3 069.3</w:t>
            </w:r>
          </w:p>
        </w:tc>
        <w:tc>
          <w:tcPr>
            <w:tcW w:w="1418" w:type="dxa"/>
          </w:tcPr>
          <w:p w14:paraId="794B0C4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3 561,6</w:t>
            </w:r>
          </w:p>
        </w:tc>
        <w:tc>
          <w:tcPr>
            <w:tcW w:w="1417" w:type="dxa"/>
          </w:tcPr>
          <w:p w14:paraId="4F22F7D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3 616,4</w:t>
            </w:r>
          </w:p>
        </w:tc>
        <w:tc>
          <w:tcPr>
            <w:tcW w:w="1418" w:type="dxa"/>
          </w:tcPr>
          <w:p w14:paraId="0B8A598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4 245,9</w:t>
            </w:r>
          </w:p>
        </w:tc>
        <w:tc>
          <w:tcPr>
            <w:tcW w:w="1275" w:type="dxa"/>
          </w:tcPr>
          <w:p w14:paraId="559A78B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4 409,6</w:t>
            </w:r>
          </w:p>
        </w:tc>
        <w:tc>
          <w:tcPr>
            <w:tcW w:w="1366" w:type="dxa"/>
          </w:tcPr>
          <w:p w14:paraId="2217214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4 409,6</w:t>
            </w:r>
          </w:p>
        </w:tc>
        <w:tc>
          <w:tcPr>
            <w:tcW w:w="1448" w:type="dxa"/>
          </w:tcPr>
          <w:p w14:paraId="6C63D41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4 409,6</w:t>
            </w:r>
          </w:p>
        </w:tc>
      </w:tr>
      <w:tr w:rsidR="00852CB7" w:rsidRPr="00C61971" w14:paraId="51D1A2EC" w14:textId="77777777" w:rsidTr="00C258D3">
        <w:trPr>
          <w:trHeight w:val="267"/>
          <w:jc w:val="center"/>
        </w:trPr>
        <w:tc>
          <w:tcPr>
            <w:tcW w:w="563" w:type="dxa"/>
            <w:vMerge/>
          </w:tcPr>
          <w:p w14:paraId="32AEED33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7BCE9DE2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408BD792" w14:textId="77777777" w:rsidR="00852CB7" w:rsidRDefault="00852CB7" w:rsidP="00852CB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администрации </w:t>
            </w:r>
          </w:p>
          <w:p w14:paraId="4FD9C83E" w14:textId="77777777" w:rsidR="00852CB7" w:rsidRPr="00C61971" w:rsidRDefault="00852CB7" w:rsidP="00852CB7">
            <w:pPr>
              <w:ind w:firstLine="0"/>
            </w:pPr>
            <w:r w:rsidRPr="00C61971">
              <w:t>(А.Е. Табакова)</w:t>
            </w:r>
          </w:p>
          <w:p w14:paraId="70E3C1F2" w14:textId="77777777" w:rsidR="00852CB7" w:rsidRPr="00C61971" w:rsidRDefault="00852CB7" w:rsidP="00852CB7">
            <w:pPr>
              <w:ind w:firstLine="0"/>
            </w:pPr>
            <w:r w:rsidRPr="00C61971">
              <w:t>ГРБС  – Администрация БМО</w:t>
            </w:r>
          </w:p>
          <w:p w14:paraId="6C944F6E" w14:textId="77777777" w:rsidR="00852CB7" w:rsidRPr="00C61971" w:rsidRDefault="00852CB7" w:rsidP="00852CB7">
            <w:pPr>
              <w:ind w:firstLine="0"/>
            </w:pPr>
            <w:r w:rsidRPr="00C61971">
              <w:t>С 2022  года ГРБС - ОК и Т</w:t>
            </w:r>
          </w:p>
        </w:tc>
        <w:tc>
          <w:tcPr>
            <w:tcW w:w="1134" w:type="dxa"/>
          </w:tcPr>
          <w:p w14:paraId="10B82C2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0483352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89BEB1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5096D93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46175F6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09B4DA0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7A1C001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1F3BBD1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7695C3A" w14:textId="77777777" w:rsidTr="00C258D3">
        <w:trPr>
          <w:trHeight w:val="267"/>
          <w:jc w:val="center"/>
        </w:trPr>
        <w:tc>
          <w:tcPr>
            <w:tcW w:w="563" w:type="dxa"/>
            <w:vMerge/>
          </w:tcPr>
          <w:p w14:paraId="72641ED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05FFCF3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41BC1704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67CBBF3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0E741EE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3 069.3</w:t>
            </w:r>
          </w:p>
        </w:tc>
        <w:tc>
          <w:tcPr>
            <w:tcW w:w="1418" w:type="dxa"/>
          </w:tcPr>
          <w:p w14:paraId="17D2C0B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3 561,6</w:t>
            </w:r>
          </w:p>
        </w:tc>
        <w:tc>
          <w:tcPr>
            <w:tcW w:w="1417" w:type="dxa"/>
          </w:tcPr>
          <w:p w14:paraId="0B38E25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3 616,4</w:t>
            </w:r>
          </w:p>
        </w:tc>
        <w:tc>
          <w:tcPr>
            <w:tcW w:w="1418" w:type="dxa"/>
          </w:tcPr>
          <w:p w14:paraId="204ECDC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4 245,9</w:t>
            </w:r>
          </w:p>
        </w:tc>
        <w:tc>
          <w:tcPr>
            <w:tcW w:w="1275" w:type="dxa"/>
          </w:tcPr>
          <w:p w14:paraId="0A387C3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4 409,6</w:t>
            </w:r>
          </w:p>
        </w:tc>
        <w:tc>
          <w:tcPr>
            <w:tcW w:w="1366" w:type="dxa"/>
          </w:tcPr>
          <w:p w14:paraId="34033E8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4 409,6</w:t>
            </w:r>
          </w:p>
        </w:tc>
        <w:tc>
          <w:tcPr>
            <w:tcW w:w="1448" w:type="dxa"/>
          </w:tcPr>
          <w:p w14:paraId="7B82790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4 409,6</w:t>
            </w:r>
          </w:p>
        </w:tc>
      </w:tr>
      <w:tr w:rsidR="00852CB7" w:rsidRPr="00C61971" w14:paraId="3D6D3F76" w14:textId="77777777" w:rsidTr="00C258D3">
        <w:trPr>
          <w:trHeight w:val="375"/>
          <w:jc w:val="center"/>
        </w:trPr>
        <w:tc>
          <w:tcPr>
            <w:tcW w:w="563" w:type="dxa"/>
            <w:vMerge/>
          </w:tcPr>
          <w:p w14:paraId="00040BE5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3648F61B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28164034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78A9DCC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2787F95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6745A4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58B895C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3C561B41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4E60560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60D1BE2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69780BE5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BB9A939" w14:textId="77777777" w:rsidTr="00C258D3">
        <w:trPr>
          <w:trHeight w:val="552"/>
          <w:jc w:val="center"/>
        </w:trPr>
        <w:tc>
          <w:tcPr>
            <w:tcW w:w="563" w:type="dxa"/>
            <w:vMerge w:val="restart"/>
          </w:tcPr>
          <w:p w14:paraId="23286198" w14:textId="77777777" w:rsidR="00852CB7" w:rsidRPr="00C61971" w:rsidRDefault="00852CB7" w:rsidP="00852CB7">
            <w:pPr>
              <w:ind w:firstLine="0"/>
            </w:pPr>
            <w:r w:rsidRPr="00C61971">
              <w:t>8.2.</w:t>
            </w:r>
          </w:p>
        </w:tc>
        <w:tc>
          <w:tcPr>
            <w:tcW w:w="1839" w:type="dxa"/>
            <w:vMerge w:val="restart"/>
          </w:tcPr>
          <w:p w14:paraId="5F34C1E2" w14:textId="77777777" w:rsidR="00852CB7" w:rsidRPr="00C61971" w:rsidRDefault="00852CB7" w:rsidP="00852CB7">
            <w:pPr>
              <w:ind w:firstLine="0"/>
            </w:pPr>
            <w:r w:rsidRPr="00C61971">
              <w:t>Основное мероприятие 8.2.</w:t>
            </w:r>
          </w:p>
          <w:p w14:paraId="05FEE7C0" w14:textId="77777777" w:rsidR="00852CB7" w:rsidRPr="00C61971" w:rsidRDefault="00852CB7" w:rsidP="00852CB7">
            <w:pPr>
              <w:ind w:firstLine="0"/>
            </w:pPr>
            <w:r w:rsidRPr="00C61971">
              <w:t>«Обеспечение деятельности муниципальных учреждений культуры»</w:t>
            </w:r>
          </w:p>
        </w:tc>
        <w:tc>
          <w:tcPr>
            <w:tcW w:w="2239" w:type="dxa"/>
          </w:tcPr>
          <w:p w14:paraId="1F0D72C4" w14:textId="77777777" w:rsidR="00852CB7" w:rsidRPr="00C61971" w:rsidRDefault="00852CB7" w:rsidP="00852CB7">
            <w:pPr>
              <w:ind w:firstLine="0"/>
            </w:pPr>
            <w:r w:rsidRPr="00C61971">
              <w:t>Всего, в том числе:</w:t>
            </w:r>
          </w:p>
        </w:tc>
        <w:tc>
          <w:tcPr>
            <w:tcW w:w="1134" w:type="dxa"/>
          </w:tcPr>
          <w:p w14:paraId="61F87DA7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8 456,6</w:t>
            </w:r>
          </w:p>
        </w:tc>
        <w:tc>
          <w:tcPr>
            <w:tcW w:w="1134" w:type="dxa"/>
          </w:tcPr>
          <w:p w14:paraId="14F94F3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9 271,4</w:t>
            </w:r>
          </w:p>
        </w:tc>
        <w:tc>
          <w:tcPr>
            <w:tcW w:w="1418" w:type="dxa"/>
          </w:tcPr>
          <w:p w14:paraId="3B60481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11,2</w:t>
            </w:r>
          </w:p>
        </w:tc>
        <w:tc>
          <w:tcPr>
            <w:tcW w:w="1417" w:type="dxa"/>
          </w:tcPr>
          <w:p w14:paraId="77B9ADA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9470A8D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256C8FE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50D8573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1697E1A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5122C774" w14:textId="77777777" w:rsidTr="00C258D3">
        <w:trPr>
          <w:trHeight w:val="1114"/>
          <w:jc w:val="center"/>
        </w:trPr>
        <w:tc>
          <w:tcPr>
            <w:tcW w:w="563" w:type="dxa"/>
            <w:vMerge/>
          </w:tcPr>
          <w:p w14:paraId="7C9DE7D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50D31D48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4E1743C6" w14:textId="77777777" w:rsidR="00852CB7" w:rsidRDefault="00852CB7" w:rsidP="00852CB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администрации </w:t>
            </w:r>
          </w:p>
          <w:p w14:paraId="6D8FDCFE" w14:textId="77777777" w:rsidR="00852CB7" w:rsidRPr="00C61971" w:rsidRDefault="00852CB7" w:rsidP="00852CB7">
            <w:pPr>
              <w:ind w:firstLine="0"/>
            </w:pPr>
            <w:r w:rsidRPr="00C61971">
              <w:t xml:space="preserve">(А.Е. Табакова) </w:t>
            </w:r>
          </w:p>
          <w:p w14:paraId="431DE2DA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6C94924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8 456,6</w:t>
            </w:r>
          </w:p>
        </w:tc>
        <w:tc>
          <w:tcPr>
            <w:tcW w:w="1134" w:type="dxa"/>
          </w:tcPr>
          <w:p w14:paraId="1ABD43E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9E3BE86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61111C4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6877BF5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54F35E3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177345D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3C4C2B38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C61971" w14:paraId="34C04EA3" w14:textId="77777777" w:rsidTr="00C258D3">
        <w:trPr>
          <w:trHeight w:val="410"/>
          <w:jc w:val="center"/>
        </w:trPr>
        <w:tc>
          <w:tcPr>
            <w:tcW w:w="563" w:type="dxa"/>
            <w:vMerge/>
          </w:tcPr>
          <w:p w14:paraId="3E4A8B40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4CCCF57C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6DF26AB7" w14:textId="77777777" w:rsidR="00852CB7" w:rsidRPr="00C61971" w:rsidRDefault="00852CB7" w:rsidP="00852CB7">
            <w:pPr>
              <w:ind w:firstLine="0"/>
            </w:pPr>
            <w:r w:rsidRPr="00C61971">
              <w:t>ОК и Т</w:t>
            </w:r>
          </w:p>
        </w:tc>
        <w:tc>
          <w:tcPr>
            <w:tcW w:w="1134" w:type="dxa"/>
          </w:tcPr>
          <w:p w14:paraId="07F4D21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562B72B9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9 271,4</w:t>
            </w:r>
          </w:p>
        </w:tc>
        <w:tc>
          <w:tcPr>
            <w:tcW w:w="1418" w:type="dxa"/>
          </w:tcPr>
          <w:p w14:paraId="5BDD04E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11,2</w:t>
            </w:r>
          </w:p>
        </w:tc>
        <w:tc>
          <w:tcPr>
            <w:tcW w:w="1417" w:type="dxa"/>
          </w:tcPr>
          <w:p w14:paraId="4912597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5FFE85D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4260722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09070F3E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6EE07A4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  <w:tr w:rsidR="00852CB7" w:rsidRPr="0040650E" w14:paraId="3C465326" w14:textId="77777777" w:rsidTr="00C258D3">
        <w:trPr>
          <w:trHeight w:val="312"/>
          <w:jc w:val="center"/>
        </w:trPr>
        <w:tc>
          <w:tcPr>
            <w:tcW w:w="563" w:type="dxa"/>
            <w:vMerge/>
          </w:tcPr>
          <w:p w14:paraId="50959077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1839" w:type="dxa"/>
            <w:vMerge/>
          </w:tcPr>
          <w:p w14:paraId="14D4097D" w14:textId="77777777" w:rsidR="00852CB7" w:rsidRPr="00C61971" w:rsidRDefault="00852CB7" w:rsidP="00852CB7">
            <w:pPr>
              <w:ind w:firstLine="0"/>
            </w:pPr>
          </w:p>
        </w:tc>
        <w:tc>
          <w:tcPr>
            <w:tcW w:w="2239" w:type="dxa"/>
          </w:tcPr>
          <w:p w14:paraId="257CB53D" w14:textId="77777777" w:rsidR="00852CB7" w:rsidRPr="00C61971" w:rsidRDefault="00852CB7" w:rsidP="00852CB7">
            <w:pPr>
              <w:ind w:firstLine="0"/>
            </w:pPr>
            <w:r w:rsidRPr="00C61971">
              <w:t>Администрация БМО</w:t>
            </w:r>
          </w:p>
        </w:tc>
        <w:tc>
          <w:tcPr>
            <w:tcW w:w="1134" w:type="dxa"/>
          </w:tcPr>
          <w:p w14:paraId="3C419ACF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134" w:type="dxa"/>
          </w:tcPr>
          <w:p w14:paraId="3BDCD323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19CBAB0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7" w:type="dxa"/>
          </w:tcPr>
          <w:p w14:paraId="14B2A4AB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18" w:type="dxa"/>
          </w:tcPr>
          <w:p w14:paraId="2463E67A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275" w:type="dxa"/>
          </w:tcPr>
          <w:p w14:paraId="278D8C32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366" w:type="dxa"/>
          </w:tcPr>
          <w:p w14:paraId="7C4824A4" w14:textId="77777777" w:rsidR="00852CB7" w:rsidRPr="00C61971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  <w:tc>
          <w:tcPr>
            <w:tcW w:w="1448" w:type="dxa"/>
          </w:tcPr>
          <w:p w14:paraId="76B2968B" w14:textId="77777777" w:rsidR="00852CB7" w:rsidRPr="0040650E" w:rsidRDefault="00852CB7" w:rsidP="00852CB7">
            <w:pPr>
              <w:ind w:firstLine="0"/>
              <w:jc w:val="center"/>
            </w:pPr>
            <w:r w:rsidRPr="00C61971">
              <w:t>0,0</w:t>
            </w:r>
          </w:p>
        </w:tc>
      </w:tr>
    </w:tbl>
    <w:p w14:paraId="70F0ADFF" w14:textId="4ED396FB" w:rsidR="00852CB7" w:rsidRPr="007F41FB" w:rsidRDefault="00852CB7" w:rsidP="00852CB7">
      <w:pPr>
        <w:pStyle w:val="af3"/>
        <w:ind w:left="148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C4FFDA1" w14:textId="77777777" w:rsidR="00852CB7" w:rsidRPr="007F41FB" w:rsidRDefault="00852CB7" w:rsidP="00852CB7">
      <w:pPr>
        <w:pStyle w:val="af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1FC35" w14:textId="77777777" w:rsidR="00852CB7" w:rsidRPr="007F41FB" w:rsidRDefault="00852CB7" w:rsidP="00852CB7">
      <w:pPr>
        <w:pStyle w:val="af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3F53440" w14:textId="77777777" w:rsidR="00852CB7" w:rsidRPr="007F41FB" w:rsidRDefault="00852CB7" w:rsidP="00852CB7">
      <w:pPr>
        <w:pStyle w:val="af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0E26187" w14:textId="77777777" w:rsidR="00852CB7" w:rsidRPr="007F41FB" w:rsidRDefault="00852CB7" w:rsidP="00852CB7">
      <w:pPr>
        <w:pStyle w:val="af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9A49F8D" w14:textId="77777777" w:rsidR="00852CB7" w:rsidRDefault="00852CB7" w:rsidP="00852CB7">
      <w:pPr>
        <w:ind w:firstLine="0"/>
        <w:jc w:val="center"/>
        <w:rPr>
          <w:b/>
          <w:bCs/>
        </w:rPr>
        <w:sectPr w:rsidR="00852CB7" w:rsidSect="00210517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</w:p>
    <w:p w14:paraId="6CA8A663" w14:textId="77777777" w:rsidR="00852CB7" w:rsidRPr="00852CB7" w:rsidRDefault="00852CB7" w:rsidP="00852CB7">
      <w:pPr>
        <w:ind w:firstLine="0"/>
        <w:jc w:val="right"/>
      </w:pPr>
      <w:r w:rsidRPr="00852CB7">
        <w:lastRenderedPageBreak/>
        <w:t>ПРИЛОЖЕНИЕ 4</w:t>
      </w:r>
    </w:p>
    <w:p w14:paraId="1D041D5A" w14:textId="77777777" w:rsidR="00852CB7" w:rsidRPr="00852CB7" w:rsidRDefault="00852CB7" w:rsidP="00852CB7">
      <w:pPr>
        <w:ind w:firstLine="0"/>
        <w:jc w:val="right"/>
      </w:pPr>
      <w:r w:rsidRPr="00852CB7">
        <w:t>к постановлению администрации</w:t>
      </w:r>
    </w:p>
    <w:p w14:paraId="41E6C310" w14:textId="77777777" w:rsidR="00852CB7" w:rsidRPr="00852CB7" w:rsidRDefault="00852CB7" w:rsidP="00852CB7">
      <w:pPr>
        <w:ind w:firstLine="0"/>
        <w:jc w:val="right"/>
      </w:pPr>
      <w:r w:rsidRPr="00852CB7">
        <w:t>Балахнинского муниципального округа</w:t>
      </w:r>
    </w:p>
    <w:p w14:paraId="4CD60D96" w14:textId="77777777" w:rsidR="00852CB7" w:rsidRPr="00852CB7" w:rsidRDefault="00852CB7" w:rsidP="00852CB7">
      <w:pPr>
        <w:ind w:firstLine="0"/>
        <w:jc w:val="right"/>
      </w:pPr>
      <w:r w:rsidRPr="00852CB7">
        <w:t>Нижегородской области</w:t>
      </w:r>
    </w:p>
    <w:p w14:paraId="4AD405FD" w14:textId="48295E50" w:rsidR="00852CB7" w:rsidRDefault="00852CB7" w:rsidP="00852CB7">
      <w:pPr>
        <w:ind w:firstLine="0"/>
        <w:jc w:val="right"/>
      </w:pPr>
      <w:r w:rsidRPr="00852CB7">
        <w:t xml:space="preserve">                                                                                                                                                       от </w:t>
      </w:r>
      <w:r>
        <w:t>31.03.2026</w:t>
      </w:r>
      <w:r w:rsidRPr="00852CB7">
        <w:t xml:space="preserve"> № </w:t>
      </w:r>
      <w:r>
        <w:t>784</w:t>
      </w:r>
    </w:p>
    <w:p w14:paraId="0D17A596" w14:textId="77777777" w:rsidR="00852CB7" w:rsidRPr="00852CB7" w:rsidRDefault="00852CB7" w:rsidP="00852CB7">
      <w:pPr>
        <w:ind w:firstLine="0"/>
        <w:jc w:val="right"/>
      </w:pPr>
    </w:p>
    <w:p w14:paraId="42F6943A" w14:textId="77777777" w:rsidR="00852CB7" w:rsidRPr="007F41FB" w:rsidRDefault="00852CB7" w:rsidP="00852CB7">
      <w:pPr>
        <w:tabs>
          <w:tab w:val="center" w:pos="4677"/>
          <w:tab w:val="right" w:pos="9354"/>
        </w:tabs>
        <w:autoSpaceDE w:val="0"/>
        <w:autoSpaceDN w:val="0"/>
        <w:adjustRightInd w:val="0"/>
        <w:jc w:val="right"/>
        <w:outlineLvl w:val="3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</w:t>
      </w:r>
      <w:r w:rsidRPr="007F41FB">
        <w:rPr>
          <w:rFonts w:eastAsia="Times New Roman"/>
          <w:szCs w:val="24"/>
          <w:lang w:eastAsia="ru-RU"/>
        </w:rPr>
        <w:t xml:space="preserve">Таблица 6. </w:t>
      </w:r>
    </w:p>
    <w:p w14:paraId="08A13C55" w14:textId="77777777" w:rsidR="00852CB7" w:rsidRPr="007F41FB" w:rsidRDefault="00852CB7" w:rsidP="00852CB7">
      <w:pPr>
        <w:autoSpaceDE w:val="0"/>
        <w:autoSpaceDN w:val="0"/>
        <w:adjustRightInd w:val="0"/>
        <w:ind w:firstLine="0"/>
        <w:jc w:val="center"/>
        <w:outlineLvl w:val="3"/>
        <w:rPr>
          <w:rFonts w:eastAsia="Times New Roman"/>
          <w:szCs w:val="24"/>
          <w:lang w:eastAsia="ru-RU"/>
        </w:rPr>
      </w:pPr>
    </w:p>
    <w:p w14:paraId="2C943264" w14:textId="77777777" w:rsidR="00852CB7" w:rsidRPr="007F41FB" w:rsidRDefault="00852CB7" w:rsidP="00852CB7">
      <w:pPr>
        <w:autoSpaceDE w:val="0"/>
        <w:autoSpaceDN w:val="0"/>
        <w:adjustRightInd w:val="0"/>
        <w:ind w:firstLine="0"/>
        <w:jc w:val="center"/>
        <w:outlineLvl w:val="3"/>
        <w:rPr>
          <w:rFonts w:eastAsia="Times New Roman"/>
          <w:b/>
          <w:szCs w:val="24"/>
          <w:lang w:eastAsia="ru-RU"/>
        </w:rPr>
      </w:pPr>
      <w:r w:rsidRPr="007F41FB">
        <w:rPr>
          <w:rFonts w:eastAsia="Times New Roman"/>
          <w:b/>
          <w:szCs w:val="24"/>
          <w:lang w:eastAsia="ru-RU"/>
        </w:rPr>
        <w:t>Распределение средств бюджета округа на подпрограмму «Обеспечение реализации муниципальной программы» (тыс. руб.)</w:t>
      </w:r>
    </w:p>
    <w:p w14:paraId="4C5DF1EE" w14:textId="77777777" w:rsidR="00852CB7" w:rsidRPr="007F41FB" w:rsidRDefault="00852CB7" w:rsidP="00852CB7">
      <w:pPr>
        <w:autoSpaceDE w:val="0"/>
        <w:autoSpaceDN w:val="0"/>
        <w:adjustRightInd w:val="0"/>
        <w:ind w:firstLine="0"/>
        <w:jc w:val="center"/>
        <w:outlineLvl w:val="3"/>
        <w:rPr>
          <w:rFonts w:eastAsia="Times New Roman"/>
          <w:b/>
          <w:szCs w:val="24"/>
          <w:lang w:eastAsia="ru-RU"/>
        </w:rPr>
      </w:pPr>
    </w:p>
    <w:p w14:paraId="4B171BDD" w14:textId="77777777" w:rsidR="00852CB7" w:rsidRDefault="00852CB7" w:rsidP="00852CB7">
      <w:pPr>
        <w:autoSpaceDE w:val="0"/>
        <w:autoSpaceDN w:val="0"/>
        <w:adjustRightInd w:val="0"/>
        <w:ind w:firstLine="0"/>
        <w:jc w:val="center"/>
        <w:outlineLvl w:val="3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</w:t>
      </w:r>
    </w:p>
    <w:tbl>
      <w:tblPr>
        <w:tblW w:w="15768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34"/>
        <w:gridCol w:w="1701"/>
        <w:gridCol w:w="709"/>
        <w:gridCol w:w="851"/>
        <w:gridCol w:w="1275"/>
        <w:gridCol w:w="709"/>
        <w:gridCol w:w="992"/>
        <w:gridCol w:w="1134"/>
        <w:gridCol w:w="1134"/>
        <w:gridCol w:w="1134"/>
        <w:gridCol w:w="1134"/>
        <w:gridCol w:w="1134"/>
        <w:gridCol w:w="993"/>
        <w:gridCol w:w="1134"/>
      </w:tblGrid>
      <w:tr w:rsidR="00852CB7" w:rsidRPr="00972934" w14:paraId="7B0C6261" w14:textId="77777777" w:rsidTr="00852CB7">
        <w:trPr>
          <w:jc w:val="center"/>
        </w:trPr>
        <w:tc>
          <w:tcPr>
            <w:tcW w:w="17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094D669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78F24DE9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муниципальной</w:t>
            </w:r>
          </w:p>
          <w:p w14:paraId="02A3E6B3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программы, подпрограммы муниципальной</w:t>
            </w:r>
          </w:p>
          <w:p w14:paraId="64D608AA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3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173EFA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878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D79F70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(тыс. руб.), годы</w:t>
            </w:r>
          </w:p>
        </w:tc>
      </w:tr>
      <w:tr w:rsidR="00852CB7" w:rsidRPr="00972934" w14:paraId="4CD3E77D" w14:textId="77777777" w:rsidTr="00852CB7">
        <w:trPr>
          <w:jc w:val="center"/>
        </w:trPr>
        <w:tc>
          <w:tcPr>
            <w:tcW w:w="17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271A27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307D5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06307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3C58D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EB366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852F97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7F7E09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2021 </w:t>
            </w:r>
          </w:p>
          <w:p w14:paraId="6B12F25D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E8C47B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14:paraId="0CC695B4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69C6E6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2023 </w:t>
            </w:r>
          </w:p>
          <w:p w14:paraId="2A003B59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F19E58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2024 </w:t>
            </w:r>
          </w:p>
          <w:p w14:paraId="01548E15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3DB75A0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2025 </w:t>
            </w:r>
          </w:p>
          <w:p w14:paraId="353C453B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38C00F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2026 </w:t>
            </w:r>
          </w:p>
          <w:p w14:paraId="702CFCEA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F901A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14:paraId="6977E8EB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2F7768" w14:textId="77777777" w:rsidR="00852CB7" w:rsidRPr="00972934" w:rsidRDefault="00852CB7" w:rsidP="00852CB7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004AA2D" w14:textId="77777777" w:rsidR="00852CB7" w:rsidRPr="00972934" w:rsidRDefault="00852CB7" w:rsidP="00852CB7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E012836" w14:textId="77777777" w:rsidR="00852CB7" w:rsidRPr="00972934" w:rsidRDefault="00852CB7" w:rsidP="00852CB7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  <w:p w14:paraId="2D706B5F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CB7" w:rsidRPr="00972934" w14:paraId="50EB7277" w14:textId="77777777" w:rsidTr="00852CB7">
        <w:trPr>
          <w:jc w:val="center"/>
        </w:trPr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864874A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71CC4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D0760D8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B2FEA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09D7C8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A80134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42F0F2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225193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05031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312ED5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1DE82B5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495816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50110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C677B6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52CB7" w:rsidRPr="00972934" w14:paraId="657E52AF" w14:textId="77777777" w:rsidTr="00852CB7">
        <w:trPr>
          <w:jc w:val="center"/>
        </w:trPr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3931A1E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Всего по муниципальной</w:t>
            </w:r>
          </w:p>
          <w:p w14:paraId="6D5DD766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программе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1D507A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«Развитие </w:t>
            </w:r>
          </w:p>
          <w:p w14:paraId="33A52BDE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культуры Балахнинского муниципального округа </w:t>
            </w:r>
          </w:p>
          <w:p w14:paraId="6290AB6E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Нижегородской области»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30D753F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7ED5F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3A162D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7293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718CD2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43146" w14:textId="77777777" w:rsidR="00852CB7" w:rsidRPr="00972934" w:rsidRDefault="00852CB7" w:rsidP="00852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/>
                <w:sz w:val="20"/>
                <w:szCs w:val="20"/>
                <w:lang w:eastAsia="ru-RU"/>
              </w:rPr>
              <w:t>345 577,4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3343B" w14:textId="77777777" w:rsidR="00852CB7" w:rsidRPr="00972934" w:rsidRDefault="00852CB7" w:rsidP="00852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972934">
              <w:rPr>
                <w:rFonts w:eastAsia="Times New Roman"/>
                <w:b/>
                <w:sz w:val="20"/>
                <w:szCs w:val="20"/>
                <w:lang w:val="en-US" w:eastAsia="ru-RU"/>
              </w:rPr>
              <w:t>384 012,3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78131" w14:textId="77777777" w:rsidR="00852CB7" w:rsidRPr="00972934" w:rsidRDefault="00852CB7" w:rsidP="00852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/>
                <w:sz w:val="20"/>
                <w:szCs w:val="20"/>
                <w:lang w:eastAsia="ru-RU"/>
              </w:rPr>
              <w:t>446 468,7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F412C3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/>
                <w:sz w:val="20"/>
                <w:szCs w:val="20"/>
                <w:lang w:eastAsia="ru-RU"/>
              </w:rPr>
              <w:t>379 060,0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4809424" w14:textId="77777777" w:rsidR="00852CB7" w:rsidRPr="00972934" w:rsidRDefault="00852CB7" w:rsidP="00852CB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72934">
              <w:rPr>
                <w:b/>
                <w:sz w:val="20"/>
                <w:szCs w:val="20"/>
              </w:rPr>
              <w:t>355 670,0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FDFA1" w14:textId="77777777" w:rsidR="00852CB7" w:rsidRPr="00972934" w:rsidRDefault="00852CB7" w:rsidP="00852CB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72934">
              <w:rPr>
                <w:b/>
                <w:sz w:val="20"/>
                <w:szCs w:val="20"/>
              </w:rPr>
              <w:t>355 413,9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2DFF5" w14:textId="77777777" w:rsidR="00852CB7" w:rsidRPr="00972934" w:rsidRDefault="00852CB7" w:rsidP="00852CB7">
            <w:pPr>
              <w:ind w:firstLine="0"/>
              <w:rPr>
                <w:b/>
                <w:sz w:val="20"/>
                <w:szCs w:val="20"/>
              </w:rPr>
            </w:pPr>
            <w:r w:rsidRPr="00972934">
              <w:rPr>
                <w:b/>
                <w:sz w:val="20"/>
                <w:szCs w:val="20"/>
              </w:rPr>
              <w:t>350 568,2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683E3" w14:textId="77777777" w:rsidR="00852CB7" w:rsidRPr="00972934" w:rsidRDefault="00852CB7" w:rsidP="00852CB7">
            <w:pPr>
              <w:ind w:firstLine="0"/>
              <w:rPr>
                <w:b/>
                <w:sz w:val="20"/>
                <w:szCs w:val="20"/>
              </w:rPr>
            </w:pPr>
            <w:r w:rsidRPr="00972934">
              <w:rPr>
                <w:b/>
                <w:sz w:val="20"/>
                <w:szCs w:val="20"/>
              </w:rPr>
              <w:t>351 402,4</w:t>
            </w:r>
          </w:p>
        </w:tc>
      </w:tr>
      <w:tr w:rsidR="00852CB7" w:rsidRPr="00972934" w14:paraId="13D57D6A" w14:textId="77777777" w:rsidTr="00852CB7">
        <w:trPr>
          <w:jc w:val="center"/>
        </w:trPr>
        <w:tc>
          <w:tcPr>
            <w:tcW w:w="17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36FEC2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8 (всего)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bottom"/>
          </w:tcPr>
          <w:p w14:paraId="6AD823A1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0DBB873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FC90E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10D730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1BF4CA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8AA8E2" w14:textId="77777777" w:rsidR="00852CB7" w:rsidRPr="00972934" w:rsidRDefault="00852CB7" w:rsidP="00852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8 456,6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DD0D6" w14:textId="77777777" w:rsidR="00852CB7" w:rsidRPr="00972934" w:rsidRDefault="00852CB7" w:rsidP="00852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C18519" w14:textId="77777777" w:rsidR="00852CB7" w:rsidRPr="00972934" w:rsidRDefault="00852CB7" w:rsidP="00852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BE461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9151DF9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2BD742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DFE35" w14:textId="77777777" w:rsidR="00852CB7" w:rsidRPr="00972934" w:rsidRDefault="00852CB7" w:rsidP="00852CB7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3DFB10" w14:textId="77777777" w:rsidR="00852CB7" w:rsidRPr="00972934" w:rsidRDefault="00852CB7" w:rsidP="00852CB7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52CB7" w:rsidRPr="00972934" w14:paraId="7886CDD6" w14:textId="77777777" w:rsidTr="00852CB7">
        <w:trPr>
          <w:jc w:val="center"/>
        </w:trPr>
        <w:tc>
          <w:tcPr>
            <w:tcW w:w="17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03914DE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23575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92994D0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3EA01E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916D59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1CCFFE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6402E4" w14:textId="77777777" w:rsidR="00852CB7" w:rsidRPr="00972934" w:rsidRDefault="00852CB7" w:rsidP="00852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FA079" w14:textId="77777777" w:rsidR="00852CB7" w:rsidRPr="00972934" w:rsidRDefault="00852CB7" w:rsidP="00852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972934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972934">
              <w:rPr>
                <w:rFonts w:eastAsia="Times New Roman"/>
                <w:sz w:val="20"/>
                <w:szCs w:val="20"/>
                <w:lang w:val="en-US" w:eastAsia="ru-RU"/>
              </w:rPr>
              <w:t>340</w:t>
            </w: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72934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C22E9" w14:textId="77777777" w:rsidR="00852CB7" w:rsidRPr="00972934" w:rsidRDefault="00852CB7" w:rsidP="00852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3 572,8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4467F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3 616,4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87147A8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4 245,9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D6E9DA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4 409,6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6004D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4 409,6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654FA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4 409,6</w:t>
            </w:r>
          </w:p>
        </w:tc>
      </w:tr>
      <w:tr w:rsidR="00852CB7" w:rsidRPr="00972934" w14:paraId="44F84CDF" w14:textId="77777777" w:rsidTr="00852CB7">
        <w:trPr>
          <w:jc w:val="center"/>
        </w:trPr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69394D5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8.1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C1A697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E20C853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B1C6FC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2B792E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02 8 01 00000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4A60F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3912C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52B6A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val="en-US" w:eastAsia="ru-RU"/>
              </w:rPr>
              <w:t>3 069</w:t>
            </w: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72934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2F4098" w14:textId="77777777" w:rsidR="00852CB7" w:rsidRPr="00972934" w:rsidRDefault="00852CB7" w:rsidP="00852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3 561,6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E052C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3 616,4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AA94FC9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4 245,9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66B3F4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4 409,6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25AA0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4 409,6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B94CE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4 409,6</w:t>
            </w:r>
          </w:p>
        </w:tc>
      </w:tr>
      <w:tr w:rsidR="00852CB7" w:rsidRPr="0040650E" w14:paraId="750C1417" w14:textId="77777777" w:rsidTr="00852CB7">
        <w:trPr>
          <w:jc w:val="center"/>
        </w:trPr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4A9DD09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8.</w:t>
            </w:r>
            <w:r w:rsidRPr="0097293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914377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учреждений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6D5F19C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A2F585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1AEEE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02 8 02 00000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0C278" w14:textId="77777777" w:rsidR="00852CB7" w:rsidRPr="00972934" w:rsidRDefault="00852CB7" w:rsidP="00852C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813F8D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8456,6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6FC26B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  <w:r w:rsidRPr="0097293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72934">
              <w:rPr>
                <w:rFonts w:eastAsia="Times New Roman"/>
                <w:sz w:val="20"/>
                <w:szCs w:val="20"/>
                <w:lang w:val="en-US" w:eastAsia="ru-RU"/>
              </w:rPr>
              <w:t>271</w:t>
            </w: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72934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22D34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0D15C8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A097718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2A9A9A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9D958" w14:textId="77777777" w:rsidR="00852CB7" w:rsidRPr="00972934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93BED1" w14:textId="77777777" w:rsidR="00852CB7" w:rsidRPr="0040650E" w:rsidRDefault="00852CB7" w:rsidP="00852CB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93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6B6BB116" w14:textId="5CDD7FED" w:rsidR="00852CB7" w:rsidRPr="007F41FB" w:rsidRDefault="00852CB7" w:rsidP="00852CB7">
      <w:pPr>
        <w:autoSpaceDE w:val="0"/>
        <w:autoSpaceDN w:val="0"/>
        <w:adjustRightInd w:val="0"/>
        <w:ind w:left="14867" w:firstLine="1"/>
        <w:jc w:val="center"/>
        <w:outlineLvl w:val="3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»</w:t>
      </w:r>
    </w:p>
    <w:p w14:paraId="1D758737" w14:textId="77777777" w:rsidR="00852CB7" w:rsidRPr="007F41FB" w:rsidRDefault="00852CB7" w:rsidP="00852CB7">
      <w:pPr>
        <w:autoSpaceDE w:val="0"/>
        <w:autoSpaceDN w:val="0"/>
        <w:adjustRightInd w:val="0"/>
        <w:ind w:firstLine="0"/>
        <w:jc w:val="center"/>
        <w:outlineLvl w:val="3"/>
        <w:rPr>
          <w:rFonts w:eastAsia="Times New Roman"/>
          <w:b/>
          <w:szCs w:val="24"/>
          <w:lang w:eastAsia="ru-RU"/>
        </w:rPr>
      </w:pPr>
    </w:p>
    <w:p w14:paraId="40D103F3" w14:textId="77777777" w:rsidR="00852CB7" w:rsidRDefault="00852CB7" w:rsidP="00852CB7">
      <w:pPr>
        <w:pStyle w:val="af3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F41FB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457CC19" w14:textId="77777777" w:rsidR="00210517" w:rsidRPr="00210517" w:rsidRDefault="00210517" w:rsidP="00852CB7">
      <w:pPr>
        <w:ind w:firstLine="0"/>
        <w:jc w:val="center"/>
        <w:rPr>
          <w:b/>
          <w:bCs/>
        </w:rPr>
      </w:pPr>
    </w:p>
    <w:sectPr w:rsidR="00210517" w:rsidRPr="00210517" w:rsidSect="00210517">
      <w:pgSz w:w="16838" w:h="11906" w:orient="landscape"/>
      <w:pgMar w:top="709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745DA" w14:textId="77777777" w:rsidR="00EF47E3" w:rsidRDefault="00EF47E3" w:rsidP="007F0268">
      <w:r>
        <w:separator/>
      </w:r>
    </w:p>
  </w:endnote>
  <w:endnote w:type="continuationSeparator" w:id="0">
    <w:p w14:paraId="50C76AA3" w14:textId="77777777" w:rsidR="00EF47E3" w:rsidRDefault="00EF47E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60DBF" w14:textId="77777777" w:rsidR="00EF47E3" w:rsidRDefault="00EF47E3" w:rsidP="007F0268">
      <w:r>
        <w:separator/>
      </w:r>
    </w:p>
  </w:footnote>
  <w:footnote w:type="continuationSeparator" w:id="0">
    <w:p w14:paraId="161DD621" w14:textId="77777777" w:rsidR="00EF47E3" w:rsidRDefault="00EF47E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5">
    <w:nsid w:val="40314FF9"/>
    <w:multiLevelType w:val="hybridMultilevel"/>
    <w:tmpl w:val="62304DA0"/>
    <w:lvl w:ilvl="0" w:tplc="179865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51E5905"/>
    <w:multiLevelType w:val="hybridMultilevel"/>
    <w:tmpl w:val="E1E0E8BE"/>
    <w:lvl w:ilvl="0" w:tplc="4A0063B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222600"/>
    <w:multiLevelType w:val="hybridMultilevel"/>
    <w:tmpl w:val="5CF45A72"/>
    <w:lvl w:ilvl="0" w:tplc="F90AAF22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0263D"/>
    <w:multiLevelType w:val="hybridMultilevel"/>
    <w:tmpl w:val="64E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BB4695"/>
    <w:multiLevelType w:val="multilevel"/>
    <w:tmpl w:val="EE6A18B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1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8"/>
  </w:num>
  <w:num w:numId="2">
    <w:abstractNumId w:val="2"/>
  </w:num>
  <w:num w:numId="3">
    <w:abstractNumId w:val="3"/>
  </w:num>
  <w:num w:numId="4">
    <w:abstractNumId w:val="27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9"/>
  </w:num>
  <w:num w:numId="17">
    <w:abstractNumId w:val="21"/>
  </w:num>
  <w:num w:numId="18">
    <w:abstractNumId w:val="14"/>
  </w:num>
  <w:num w:numId="19">
    <w:abstractNumId w:val="31"/>
  </w:num>
  <w:num w:numId="20">
    <w:abstractNumId w:val="23"/>
  </w:num>
  <w:num w:numId="21">
    <w:abstractNumId w:val="30"/>
  </w:num>
  <w:num w:numId="22">
    <w:abstractNumId w:val="15"/>
  </w:num>
  <w:num w:numId="23">
    <w:abstractNumId w:val="18"/>
  </w:num>
  <w:num w:numId="24">
    <w:abstractNumId w:val="20"/>
  </w:num>
  <w:num w:numId="25">
    <w:abstractNumId w:val="8"/>
  </w:num>
  <w:num w:numId="26">
    <w:abstractNumId w:val="19"/>
  </w:num>
  <w:num w:numId="27">
    <w:abstractNumId w:val="11"/>
  </w:num>
  <w:num w:numId="28">
    <w:abstractNumId w:val="25"/>
  </w:num>
  <w:num w:numId="29">
    <w:abstractNumId w:val="10"/>
  </w:num>
  <w:num w:numId="30">
    <w:abstractNumId w:val="26"/>
  </w:num>
  <w:num w:numId="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517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1C6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545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2F81"/>
    <w:rsid w:val="006B36E7"/>
    <w:rsid w:val="006B370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CB7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CB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34C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606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49"/>
    <w:rsid w:val="00EF268F"/>
    <w:rsid w:val="00EF2929"/>
    <w:rsid w:val="00EF4585"/>
    <w:rsid w:val="00EF47E3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210517"/>
  </w:style>
  <w:style w:type="numbering" w:customStyle="1" w:styleId="120">
    <w:name w:val="Нет списка12"/>
    <w:next w:val="a3"/>
    <w:semiHidden/>
    <w:rsid w:val="00210517"/>
  </w:style>
  <w:style w:type="character" w:customStyle="1" w:styleId="match">
    <w:name w:val="match"/>
    <w:basedOn w:val="a1"/>
    <w:rsid w:val="00210517"/>
  </w:style>
  <w:style w:type="numbering" w:customStyle="1" w:styleId="210">
    <w:name w:val="Нет списка21"/>
    <w:next w:val="a3"/>
    <w:uiPriority w:val="99"/>
    <w:semiHidden/>
    <w:unhideWhenUsed/>
    <w:rsid w:val="00210517"/>
  </w:style>
  <w:style w:type="paragraph" w:customStyle="1" w:styleId="Preformat">
    <w:name w:val="Preformat"/>
    <w:uiPriority w:val="99"/>
    <w:rsid w:val="002105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2105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1"/>
    <w:uiPriority w:val="99"/>
    <w:rsid w:val="0021051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210517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210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64">
    <w:name w:val="Сетка таблицы6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line number"/>
    <w:basedOn w:val="a1"/>
    <w:uiPriority w:val="99"/>
    <w:semiHidden/>
    <w:unhideWhenUsed/>
    <w:rsid w:val="00210517"/>
  </w:style>
  <w:style w:type="numbering" w:customStyle="1" w:styleId="310">
    <w:name w:val="Нет списка31"/>
    <w:next w:val="a3"/>
    <w:uiPriority w:val="99"/>
    <w:semiHidden/>
    <w:unhideWhenUsed/>
    <w:rsid w:val="00210517"/>
  </w:style>
  <w:style w:type="table" w:customStyle="1" w:styleId="112">
    <w:name w:val="Сетка таблицы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3"/>
    <w:uiPriority w:val="99"/>
    <w:semiHidden/>
    <w:unhideWhenUsed/>
    <w:rsid w:val="00210517"/>
  </w:style>
  <w:style w:type="numbering" w:customStyle="1" w:styleId="510">
    <w:name w:val="Нет списка51"/>
    <w:next w:val="a3"/>
    <w:uiPriority w:val="99"/>
    <w:semiHidden/>
    <w:unhideWhenUsed/>
    <w:rsid w:val="00210517"/>
  </w:style>
  <w:style w:type="numbering" w:customStyle="1" w:styleId="65">
    <w:name w:val="Нет списка6"/>
    <w:next w:val="a3"/>
    <w:uiPriority w:val="99"/>
    <w:semiHidden/>
    <w:unhideWhenUsed/>
    <w:rsid w:val="00210517"/>
  </w:style>
  <w:style w:type="table" w:customStyle="1" w:styleId="211">
    <w:name w:val="Сетка таблицы2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210517"/>
  </w:style>
  <w:style w:type="numbering" w:customStyle="1" w:styleId="1111">
    <w:name w:val="Нет списка1111"/>
    <w:next w:val="a3"/>
    <w:semiHidden/>
    <w:rsid w:val="00210517"/>
  </w:style>
  <w:style w:type="numbering" w:customStyle="1" w:styleId="2110">
    <w:name w:val="Нет списка211"/>
    <w:next w:val="a3"/>
    <w:uiPriority w:val="99"/>
    <w:semiHidden/>
    <w:unhideWhenUsed/>
    <w:rsid w:val="00210517"/>
  </w:style>
  <w:style w:type="numbering" w:customStyle="1" w:styleId="311">
    <w:name w:val="Нет списка311"/>
    <w:next w:val="a3"/>
    <w:uiPriority w:val="99"/>
    <w:semiHidden/>
    <w:unhideWhenUsed/>
    <w:rsid w:val="00210517"/>
  </w:style>
  <w:style w:type="numbering" w:customStyle="1" w:styleId="411">
    <w:name w:val="Нет списка411"/>
    <w:next w:val="a3"/>
    <w:uiPriority w:val="99"/>
    <w:semiHidden/>
    <w:unhideWhenUsed/>
    <w:rsid w:val="00210517"/>
  </w:style>
  <w:style w:type="numbering" w:customStyle="1" w:styleId="511">
    <w:name w:val="Нет списка511"/>
    <w:next w:val="a3"/>
    <w:uiPriority w:val="99"/>
    <w:semiHidden/>
    <w:unhideWhenUsed/>
    <w:rsid w:val="00210517"/>
  </w:style>
  <w:style w:type="numbering" w:customStyle="1" w:styleId="72">
    <w:name w:val="Нет списка7"/>
    <w:next w:val="a3"/>
    <w:uiPriority w:val="99"/>
    <w:semiHidden/>
    <w:unhideWhenUsed/>
    <w:rsid w:val="00210517"/>
  </w:style>
  <w:style w:type="table" w:customStyle="1" w:styleId="312">
    <w:name w:val="Сетка таблицы3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3"/>
    <w:uiPriority w:val="99"/>
    <w:semiHidden/>
    <w:unhideWhenUsed/>
    <w:rsid w:val="00210517"/>
  </w:style>
  <w:style w:type="numbering" w:customStyle="1" w:styleId="1120">
    <w:name w:val="Нет списка112"/>
    <w:next w:val="a3"/>
    <w:semiHidden/>
    <w:rsid w:val="00210517"/>
  </w:style>
  <w:style w:type="numbering" w:customStyle="1" w:styleId="220">
    <w:name w:val="Нет списка22"/>
    <w:next w:val="a3"/>
    <w:uiPriority w:val="99"/>
    <w:semiHidden/>
    <w:unhideWhenUsed/>
    <w:rsid w:val="00210517"/>
  </w:style>
  <w:style w:type="table" w:customStyle="1" w:styleId="122">
    <w:name w:val="Сетка таблицы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210517"/>
  </w:style>
  <w:style w:type="numbering" w:customStyle="1" w:styleId="420">
    <w:name w:val="Нет списка42"/>
    <w:next w:val="a3"/>
    <w:uiPriority w:val="99"/>
    <w:semiHidden/>
    <w:unhideWhenUsed/>
    <w:rsid w:val="00210517"/>
  </w:style>
  <w:style w:type="numbering" w:customStyle="1" w:styleId="520">
    <w:name w:val="Нет списка52"/>
    <w:next w:val="a3"/>
    <w:uiPriority w:val="99"/>
    <w:semiHidden/>
    <w:unhideWhenUsed/>
    <w:rsid w:val="00210517"/>
  </w:style>
  <w:style w:type="numbering" w:customStyle="1" w:styleId="81">
    <w:name w:val="Нет списка8"/>
    <w:next w:val="a3"/>
    <w:uiPriority w:val="99"/>
    <w:semiHidden/>
    <w:unhideWhenUsed/>
    <w:rsid w:val="00210517"/>
  </w:style>
  <w:style w:type="table" w:customStyle="1" w:styleId="412">
    <w:name w:val="Сетка таблицы4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semiHidden/>
    <w:unhideWhenUsed/>
    <w:rsid w:val="00210517"/>
  </w:style>
  <w:style w:type="numbering" w:customStyle="1" w:styleId="113">
    <w:name w:val="Нет списка113"/>
    <w:next w:val="a3"/>
    <w:uiPriority w:val="99"/>
    <w:semiHidden/>
    <w:rsid w:val="00210517"/>
  </w:style>
  <w:style w:type="numbering" w:customStyle="1" w:styleId="230">
    <w:name w:val="Нет списка23"/>
    <w:next w:val="a3"/>
    <w:uiPriority w:val="99"/>
    <w:semiHidden/>
    <w:unhideWhenUsed/>
    <w:rsid w:val="00210517"/>
  </w:style>
  <w:style w:type="table" w:customStyle="1" w:styleId="131">
    <w:name w:val="Сетка таблицы1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3"/>
    <w:uiPriority w:val="99"/>
    <w:semiHidden/>
    <w:unhideWhenUsed/>
    <w:rsid w:val="00210517"/>
  </w:style>
  <w:style w:type="numbering" w:customStyle="1" w:styleId="430">
    <w:name w:val="Нет списка43"/>
    <w:next w:val="a3"/>
    <w:uiPriority w:val="99"/>
    <w:semiHidden/>
    <w:unhideWhenUsed/>
    <w:rsid w:val="00210517"/>
  </w:style>
  <w:style w:type="numbering" w:customStyle="1" w:styleId="530">
    <w:name w:val="Нет списка53"/>
    <w:next w:val="a3"/>
    <w:uiPriority w:val="99"/>
    <w:semiHidden/>
    <w:unhideWhenUsed/>
    <w:rsid w:val="00210517"/>
  </w:style>
  <w:style w:type="numbering" w:customStyle="1" w:styleId="610">
    <w:name w:val="Нет списка61"/>
    <w:next w:val="a3"/>
    <w:uiPriority w:val="99"/>
    <w:semiHidden/>
    <w:unhideWhenUsed/>
    <w:rsid w:val="00210517"/>
  </w:style>
  <w:style w:type="numbering" w:customStyle="1" w:styleId="1211">
    <w:name w:val="Нет списка1211"/>
    <w:next w:val="a3"/>
    <w:semiHidden/>
    <w:rsid w:val="00210517"/>
  </w:style>
  <w:style w:type="numbering" w:customStyle="1" w:styleId="2111">
    <w:name w:val="Нет списка2111"/>
    <w:next w:val="a3"/>
    <w:uiPriority w:val="99"/>
    <w:semiHidden/>
    <w:unhideWhenUsed/>
    <w:rsid w:val="00210517"/>
  </w:style>
  <w:style w:type="numbering" w:customStyle="1" w:styleId="3111">
    <w:name w:val="Нет списка3111"/>
    <w:next w:val="a3"/>
    <w:uiPriority w:val="99"/>
    <w:semiHidden/>
    <w:unhideWhenUsed/>
    <w:rsid w:val="00210517"/>
  </w:style>
  <w:style w:type="table" w:customStyle="1" w:styleId="1112">
    <w:name w:val="Сетка таблицы1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1"/>
    <w:next w:val="a3"/>
    <w:uiPriority w:val="99"/>
    <w:semiHidden/>
    <w:unhideWhenUsed/>
    <w:rsid w:val="00210517"/>
  </w:style>
  <w:style w:type="numbering" w:customStyle="1" w:styleId="5111">
    <w:name w:val="Нет списка5111"/>
    <w:next w:val="a3"/>
    <w:uiPriority w:val="99"/>
    <w:semiHidden/>
    <w:unhideWhenUsed/>
    <w:rsid w:val="00210517"/>
  </w:style>
  <w:style w:type="numbering" w:customStyle="1" w:styleId="611">
    <w:name w:val="Нет списка611"/>
    <w:next w:val="a3"/>
    <w:uiPriority w:val="99"/>
    <w:semiHidden/>
    <w:unhideWhenUsed/>
    <w:rsid w:val="00210517"/>
  </w:style>
  <w:style w:type="numbering" w:customStyle="1" w:styleId="11111">
    <w:name w:val="Нет списка11111"/>
    <w:next w:val="a3"/>
    <w:uiPriority w:val="99"/>
    <w:semiHidden/>
    <w:unhideWhenUsed/>
    <w:rsid w:val="00210517"/>
  </w:style>
  <w:style w:type="numbering" w:customStyle="1" w:styleId="111111">
    <w:name w:val="Нет списка111111"/>
    <w:next w:val="a3"/>
    <w:semiHidden/>
    <w:rsid w:val="00210517"/>
  </w:style>
  <w:style w:type="numbering" w:customStyle="1" w:styleId="21111">
    <w:name w:val="Нет списка21111"/>
    <w:next w:val="a3"/>
    <w:uiPriority w:val="99"/>
    <w:semiHidden/>
    <w:unhideWhenUsed/>
    <w:rsid w:val="00210517"/>
  </w:style>
  <w:style w:type="numbering" w:customStyle="1" w:styleId="31111">
    <w:name w:val="Нет списка31111"/>
    <w:next w:val="a3"/>
    <w:uiPriority w:val="99"/>
    <w:semiHidden/>
    <w:unhideWhenUsed/>
    <w:rsid w:val="00210517"/>
  </w:style>
  <w:style w:type="numbering" w:customStyle="1" w:styleId="41111">
    <w:name w:val="Нет списка41111"/>
    <w:next w:val="a3"/>
    <w:uiPriority w:val="99"/>
    <w:semiHidden/>
    <w:unhideWhenUsed/>
    <w:rsid w:val="00210517"/>
  </w:style>
  <w:style w:type="numbering" w:customStyle="1" w:styleId="51111">
    <w:name w:val="Нет списка51111"/>
    <w:next w:val="a3"/>
    <w:uiPriority w:val="99"/>
    <w:semiHidden/>
    <w:unhideWhenUsed/>
    <w:rsid w:val="00210517"/>
  </w:style>
  <w:style w:type="numbering" w:customStyle="1" w:styleId="710">
    <w:name w:val="Нет списка71"/>
    <w:next w:val="a3"/>
    <w:uiPriority w:val="99"/>
    <w:semiHidden/>
    <w:unhideWhenUsed/>
    <w:rsid w:val="00210517"/>
  </w:style>
  <w:style w:type="numbering" w:customStyle="1" w:styleId="12111">
    <w:name w:val="Нет списка12111"/>
    <w:next w:val="a3"/>
    <w:uiPriority w:val="99"/>
    <w:semiHidden/>
    <w:unhideWhenUsed/>
    <w:rsid w:val="00210517"/>
  </w:style>
  <w:style w:type="numbering" w:customStyle="1" w:styleId="1121">
    <w:name w:val="Нет списка1121"/>
    <w:next w:val="a3"/>
    <w:semiHidden/>
    <w:rsid w:val="00210517"/>
  </w:style>
  <w:style w:type="numbering" w:customStyle="1" w:styleId="221">
    <w:name w:val="Нет списка221"/>
    <w:next w:val="a3"/>
    <w:uiPriority w:val="99"/>
    <w:semiHidden/>
    <w:unhideWhenUsed/>
    <w:rsid w:val="00210517"/>
  </w:style>
  <w:style w:type="table" w:customStyle="1" w:styleId="1210">
    <w:name w:val="Сетка таблицы12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1"/>
    <w:next w:val="a3"/>
    <w:uiPriority w:val="99"/>
    <w:semiHidden/>
    <w:unhideWhenUsed/>
    <w:rsid w:val="00210517"/>
  </w:style>
  <w:style w:type="numbering" w:customStyle="1" w:styleId="421">
    <w:name w:val="Нет списка421"/>
    <w:next w:val="a3"/>
    <w:uiPriority w:val="99"/>
    <w:semiHidden/>
    <w:unhideWhenUsed/>
    <w:rsid w:val="00210517"/>
  </w:style>
  <w:style w:type="numbering" w:customStyle="1" w:styleId="521">
    <w:name w:val="Нет списка521"/>
    <w:next w:val="a3"/>
    <w:uiPriority w:val="99"/>
    <w:semiHidden/>
    <w:unhideWhenUsed/>
    <w:rsid w:val="00210517"/>
  </w:style>
  <w:style w:type="numbering" w:customStyle="1" w:styleId="91">
    <w:name w:val="Нет списка9"/>
    <w:next w:val="a3"/>
    <w:uiPriority w:val="99"/>
    <w:semiHidden/>
    <w:unhideWhenUsed/>
    <w:rsid w:val="00210517"/>
  </w:style>
  <w:style w:type="numbering" w:customStyle="1" w:styleId="140">
    <w:name w:val="Нет списка14"/>
    <w:next w:val="a3"/>
    <w:uiPriority w:val="99"/>
    <w:semiHidden/>
    <w:unhideWhenUsed/>
    <w:rsid w:val="00210517"/>
  </w:style>
  <w:style w:type="numbering" w:customStyle="1" w:styleId="114">
    <w:name w:val="Нет списка114"/>
    <w:next w:val="a3"/>
    <w:semiHidden/>
    <w:rsid w:val="00210517"/>
  </w:style>
  <w:style w:type="numbering" w:customStyle="1" w:styleId="240">
    <w:name w:val="Нет списка24"/>
    <w:next w:val="a3"/>
    <w:uiPriority w:val="99"/>
    <w:semiHidden/>
    <w:unhideWhenUsed/>
    <w:rsid w:val="00210517"/>
  </w:style>
  <w:style w:type="table" w:customStyle="1" w:styleId="141">
    <w:name w:val="Сетка таблицы14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unhideWhenUsed/>
    <w:rsid w:val="00210517"/>
  </w:style>
  <w:style w:type="numbering" w:customStyle="1" w:styleId="440">
    <w:name w:val="Нет списка44"/>
    <w:next w:val="a3"/>
    <w:uiPriority w:val="99"/>
    <w:semiHidden/>
    <w:unhideWhenUsed/>
    <w:rsid w:val="00210517"/>
  </w:style>
  <w:style w:type="numbering" w:customStyle="1" w:styleId="540">
    <w:name w:val="Нет списка54"/>
    <w:next w:val="a3"/>
    <w:uiPriority w:val="99"/>
    <w:semiHidden/>
    <w:unhideWhenUsed/>
    <w:rsid w:val="00210517"/>
  </w:style>
  <w:style w:type="numbering" w:customStyle="1" w:styleId="620">
    <w:name w:val="Нет списка62"/>
    <w:next w:val="a3"/>
    <w:uiPriority w:val="99"/>
    <w:semiHidden/>
    <w:unhideWhenUsed/>
    <w:rsid w:val="00210517"/>
  </w:style>
  <w:style w:type="numbering" w:customStyle="1" w:styleId="1220">
    <w:name w:val="Нет списка122"/>
    <w:next w:val="a3"/>
    <w:uiPriority w:val="99"/>
    <w:semiHidden/>
    <w:rsid w:val="00210517"/>
  </w:style>
  <w:style w:type="numbering" w:customStyle="1" w:styleId="212">
    <w:name w:val="Нет списка212"/>
    <w:next w:val="a3"/>
    <w:uiPriority w:val="99"/>
    <w:semiHidden/>
    <w:unhideWhenUsed/>
    <w:rsid w:val="00210517"/>
  </w:style>
  <w:style w:type="table" w:customStyle="1" w:styleId="222">
    <w:name w:val="Сетка таблицы2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3"/>
    <w:uiPriority w:val="99"/>
    <w:semiHidden/>
    <w:unhideWhenUsed/>
    <w:rsid w:val="00210517"/>
  </w:style>
  <w:style w:type="table" w:customStyle="1" w:styleId="1122">
    <w:name w:val="Сетка таблицы1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3"/>
    <w:uiPriority w:val="99"/>
    <w:semiHidden/>
    <w:unhideWhenUsed/>
    <w:rsid w:val="00210517"/>
  </w:style>
  <w:style w:type="numbering" w:customStyle="1" w:styleId="512">
    <w:name w:val="Нет списка512"/>
    <w:next w:val="a3"/>
    <w:uiPriority w:val="99"/>
    <w:semiHidden/>
    <w:unhideWhenUsed/>
    <w:rsid w:val="00210517"/>
  </w:style>
  <w:style w:type="numbering" w:customStyle="1" w:styleId="612">
    <w:name w:val="Нет списка612"/>
    <w:next w:val="a3"/>
    <w:uiPriority w:val="99"/>
    <w:semiHidden/>
    <w:unhideWhenUsed/>
    <w:rsid w:val="00210517"/>
  </w:style>
  <w:style w:type="numbering" w:customStyle="1" w:styleId="11120">
    <w:name w:val="Нет списка1112"/>
    <w:next w:val="a3"/>
    <w:semiHidden/>
    <w:unhideWhenUsed/>
    <w:rsid w:val="00210517"/>
  </w:style>
  <w:style w:type="numbering" w:customStyle="1" w:styleId="11112">
    <w:name w:val="Нет списка11112"/>
    <w:next w:val="a3"/>
    <w:semiHidden/>
    <w:rsid w:val="00210517"/>
  </w:style>
  <w:style w:type="numbering" w:customStyle="1" w:styleId="2112">
    <w:name w:val="Нет списка2112"/>
    <w:next w:val="a3"/>
    <w:uiPriority w:val="99"/>
    <w:semiHidden/>
    <w:unhideWhenUsed/>
    <w:rsid w:val="00210517"/>
  </w:style>
  <w:style w:type="numbering" w:customStyle="1" w:styleId="3112">
    <w:name w:val="Нет списка3112"/>
    <w:next w:val="a3"/>
    <w:uiPriority w:val="99"/>
    <w:semiHidden/>
    <w:unhideWhenUsed/>
    <w:rsid w:val="00210517"/>
  </w:style>
  <w:style w:type="numbering" w:customStyle="1" w:styleId="4112">
    <w:name w:val="Нет списка4112"/>
    <w:next w:val="a3"/>
    <w:uiPriority w:val="99"/>
    <w:semiHidden/>
    <w:unhideWhenUsed/>
    <w:rsid w:val="00210517"/>
  </w:style>
  <w:style w:type="numbering" w:customStyle="1" w:styleId="5112">
    <w:name w:val="Нет списка5112"/>
    <w:next w:val="a3"/>
    <w:uiPriority w:val="99"/>
    <w:semiHidden/>
    <w:unhideWhenUsed/>
    <w:rsid w:val="00210517"/>
  </w:style>
  <w:style w:type="numbering" w:customStyle="1" w:styleId="720">
    <w:name w:val="Нет списка72"/>
    <w:next w:val="a3"/>
    <w:uiPriority w:val="99"/>
    <w:semiHidden/>
    <w:unhideWhenUsed/>
    <w:rsid w:val="00210517"/>
  </w:style>
  <w:style w:type="table" w:customStyle="1" w:styleId="322">
    <w:name w:val="Сетка таблицы3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3"/>
    <w:uiPriority w:val="99"/>
    <w:semiHidden/>
    <w:unhideWhenUsed/>
    <w:rsid w:val="00210517"/>
  </w:style>
  <w:style w:type="numbering" w:customStyle="1" w:styleId="11220">
    <w:name w:val="Нет списка1122"/>
    <w:next w:val="a3"/>
    <w:semiHidden/>
    <w:rsid w:val="00210517"/>
  </w:style>
  <w:style w:type="numbering" w:customStyle="1" w:styleId="2220">
    <w:name w:val="Нет списка222"/>
    <w:next w:val="a3"/>
    <w:uiPriority w:val="99"/>
    <w:semiHidden/>
    <w:unhideWhenUsed/>
    <w:rsid w:val="00210517"/>
  </w:style>
  <w:style w:type="table" w:customStyle="1" w:styleId="1221">
    <w:name w:val="Сетка таблицы12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3"/>
    <w:uiPriority w:val="99"/>
    <w:semiHidden/>
    <w:unhideWhenUsed/>
    <w:rsid w:val="00210517"/>
  </w:style>
  <w:style w:type="numbering" w:customStyle="1" w:styleId="422">
    <w:name w:val="Нет списка422"/>
    <w:next w:val="a3"/>
    <w:uiPriority w:val="99"/>
    <w:semiHidden/>
    <w:unhideWhenUsed/>
    <w:rsid w:val="00210517"/>
  </w:style>
  <w:style w:type="numbering" w:customStyle="1" w:styleId="522">
    <w:name w:val="Нет списка522"/>
    <w:next w:val="a3"/>
    <w:uiPriority w:val="99"/>
    <w:semiHidden/>
    <w:unhideWhenUsed/>
    <w:rsid w:val="00210517"/>
  </w:style>
  <w:style w:type="numbering" w:customStyle="1" w:styleId="100">
    <w:name w:val="Нет списка10"/>
    <w:next w:val="a3"/>
    <w:uiPriority w:val="99"/>
    <w:semiHidden/>
    <w:unhideWhenUsed/>
    <w:rsid w:val="00210517"/>
  </w:style>
  <w:style w:type="numbering" w:customStyle="1" w:styleId="150">
    <w:name w:val="Нет списка15"/>
    <w:next w:val="a3"/>
    <w:uiPriority w:val="99"/>
    <w:semiHidden/>
    <w:unhideWhenUsed/>
    <w:rsid w:val="00210517"/>
  </w:style>
  <w:style w:type="numbering" w:customStyle="1" w:styleId="160">
    <w:name w:val="Нет списка16"/>
    <w:next w:val="a3"/>
    <w:uiPriority w:val="99"/>
    <w:semiHidden/>
    <w:unhideWhenUsed/>
    <w:rsid w:val="00210517"/>
  </w:style>
  <w:style w:type="numbering" w:customStyle="1" w:styleId="115">
    <w:name w:val="Нет списка115"/>
    <w:next w:val="a3"/>
    <w:semiHidden/>
    <w:rsid w:val="00210517"/>
  </w:style>
  <w:style w:type="numbering" w:customStyle="1" w:styleId="250">
    <w:name w:val="Нет списка25"/>
    <w:next w:val="a3"/>
    <w:uiPriority w:val="99"/>
    <w:semiHidden/>
    <w:unhideWhenUsed/>
    <w:rsid w:val="00210517"/>
  </w:style>
  <w:style w:type="table" w:customStyle="1" w:styleId="151">
    <w:name w:val="Сетка таблицы15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3"/>
    <w:uiPriority w:val="99"/>
    <w:semiHidden/>
    <w:unhideWhenUsed/>
    <w:rsid w:val="00210517"/>
  </w:style>
  <w:style w:type="numbering" w:customStyle="1" w:styleId="450">
    <w:name w:val="Нет списка45"/>
    <w:next w:val="a3"/>
    <w:uiPriority w:val="99"/>
    <w:semiHidden/>
    <w:unhideWhenUsed/>
    <w:rsid w:val="00210517"/>
  </w:style>
  <w:style w:type="numbering" w:customStyle="1" w:styleId="550">
    <w:name w:val="Нет списка55"/>
    <w:next w:val="a3"/>
    <w:uiPriority w:val="99"/>
    <w:semiHidden/>
    <w:unhideWhenUsed/>
    <w:rsid w:val="00210517"/>
  </w:style>
  <w:style w:type="numbering" w:customStyle="1" w:styleId="630">
    <w:name w:val="Нет списка63"/>
    <w:next w:val="a3"/>
    <w:uiPriority w:val="99"/>
    <w:semiHidden/>
    <w:unhideWhenUsed/>
    <w:rsid w:val="00210517"/>
  </w:style>
  <w:style w:type="numbering" w:customStyle="1" w:styleId="123">
    <w:name w:val="Нет списка123"/>
    <w:next w:val="a3"/>
    <w:semiHidden/>
    <w:rsid w:val="00210517"/>
  </w:style>
  <w:style w:type="numbering" w:customStyle="1" w:styleId="213">
    <w:name w:val="Нет списка213"/>
    <w:next w:val="a3"/>
    <w:uiPriority w:val="99"/>
    <w:semiHidden/>
    <w:unhideWhenUsed/>
    <w:rsid w:val="00210517"/>
  </w:style>
  <w:style w:type="table" w:customStyle="1" w:styleId="231">
    <w:name w:val="Сетка таблицы2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uiPriority w:val="99"/>
    <w:semiHidden/>
    <w:unhideWhenUsed/>
    <w:rsid w:val="00210517"/>
  </w:style>
  <w:style w:type="table" w:customStyle="1" w:styleId="1130">
    <w:name w:val="Сетка таблицы11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210517"/>
  </w:style>
  <w:style w:type="numbering" w:customStyle="1" w:styleId="513">
    <w:name w:val="Нет списка513"/>
    <w:next w:val="a3"/>
    <w:uiPriority w:val="99"/>
    <w:semiHidden/>
    <w:unhideWhenUsed/>
    <w:rsid w:val="00210517"/>
  </w:style>
  <w:style w:type="numbering" w:customStyle="1" w:styleId="613">
    <w:name w:val="Нет списка613"/>
    <w:next w:val="a3"/>
    <w:uiPriority w:val="99"/>
    <w:semiHidden/>
    <w:unhideWhenUsed/>
    <w:rsid w:val="00210517"/>
  </w:style>
  <w:style w:type="numbering" w:customStyle="1" w:styleId="1113">
    <w:name w:val="Нет списка1113"/>
    <w:next w:val="a3"/>
    <w:uiPriority w:val="99"/>
    <w:semiHidden/>
    <w:unhideWhenUsed/>
    <w:rsid w:val="00210517"/>
  </w:style>
  <w:style w:type="numbering" w:customStyle="1" w:styleId="11113">
    <w:name w:val="Нет списка11113"/>
    <w:next w:val="a3"/>
    <w:semiHidden/>
    <w:rsid w:val="00210517"/>
  </w:style>
  <w:style w:type="numbering" w:customStyle="1" w:styleId="2113">
    <w:name w:val="Нет списка2113"/>
    <w:next w:val="a3"/>
    <w:uiPriority w:val="99"/>
    <w:semiHidden/>
    <w:unhideWhenUsed/>
    <w:rsid w:val="00210517"/>
  </w:style>
  <w:style w:type="numbering" w:customStyle="1" w:styleId="3113">
    <w:name w:val="Нет списка3113"/>
    <w:next w:val="a3"/>
    <w:uiPriority w:val="99"/>
    <w:semiHidden/>
    <w:unhideWhenUsed/>
    <w:rsid w:val="00210517"/>
  </w:style>
  <w:style w:type="numbering" w:customStyle="1" w:styleId="4113">
    <w:name w:val="Нет списка4113"/>
    <w:next w:val="a3"/>
    <w:uiPriority w:val="99"/>
    <w:semiHidden/>
    <w:unhideWhenUsed/>
    <w:rsid w:val="00210517"/>
  </w:style>
  <w:style w:type="numbering" w:customStyle="1" w:styleId="5113">
    <w:name w:val="Нет списка5113"/>
    <w:next w:val="a3"/>
    <w:uiPriority w:val="99"/>
    <w:semiHidden/>
    <w:unhideWhenUsed/>
    <w:rsid w:val="00210517"/>
  </w:style>
  <w:style w:type="numbering" w:customStyle="1" w:styleId="73">
    <w:name w:val="Нет списка73"/>
    <w:next w:val="a3"/>
    <w:uiPriority w:val="99"/>
    <w:semiHidden/>
    <w:unhideWhenUsed/>
    <w:rsid w:val="00210517"/>
  </w:style>
  <w:style w:type="table" w:customStyle="1" w:styleId="331">
    <w:name w:val="Сетка таблицы3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uiPriority w:val="99"/>
    <w:semiHidden/>
    <w:unhideWhenUsed/>
    <w:rsid w:val="00210517"/>
  </w:style>
  <w:style w:type="numbering" w:customStyle="1" w:styleId="1123">
    <w:name w:val="Нет списка1123"/>
    <w:next w:val="a3"/>
    <w:semiHidden/>
    <w:rsid w:val="00210517"/>
  </w:style>
  <w:style w:type="numbering" w:customStyle="1" w:styleId="223">
    <w:name w:val="Нет списка223"/>
    <w:next w:val="a3"/>
    <w:uiPriority w:val="99"/>
    <w:semiHidden/>
    <w:unhideWhenUsed/>
    <w:rsid w:val="00210517"/>
  </w:style>
  <w:style w:type="table" w:customStyle="1" w:styleId="1230">
    <w:name w:val="Сетка таблицы12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3"/>
    <w:uiPriority w:val="99"/>
    <w:semiHidden/>
    <w:unhideWhenUsed/>
    <w:rsid w:val="00210517"/>
  </w:style>
  <w:style w:type="numbering" w:customStyle="1" w:styleId="423">
    <w:name w:val="Нет списка423"/>
    <w:next w:val="a3"/>
    <w:uiPriority w:val="99"/>
    <w:semiHidden/>
    <w:unhideWhenUsed/>
    <w:rsid w:val="00210517"/>
  </w:style>
  <w:style w:type="numbering" w:customStyle="1" w:styleId="523">
    <w:name w:val="Нет списка523"/>
    <w:next w:val="a3"/>
    <w:uiPriority w:val="99"/>
    <w:semiHidden/>
    <w:unhideWhenUsed/>
    <w:rsid w:val="00210517"/>
  </w:style>
  <w:style w:type="numbering" w:customStyle="1" w:styleId="170">
    <w:name w:val="Нет списка17"/>
    <w:next w:val="a3"/>
    <w:uiPriority w:val="99"/>
    <w:semiHidden/>
    <w:unhideWhenUsed/>
    <w:rsid w:val="00210517"/>
  </w:style>
  <w:style w:type="table" w:customStyle="1" w:styleId="74">
    <w:name w:val="Сетка таблицы7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3"/>
    <w:uiPriority w:val="99"/>
    <w:semiHidden/>
    <w:unhideWhenUsed/>
    <w:rsid w:val="00210517"/>
  </w:style>
  <w:style w:type="numbering" w:customStyle="1" w:styleId="116">
    <w:name w:val="Нет списка116"/>
    <w:next w:val="a3"/>
    <w:semiHidden/>
    <w:rsid w:val="00210517"/>
  </w:style>
  <w:style w:type="numbering" w:customStyle="1" w:styleId="260">
    <w:name w:val="Нет списка26"/>
    <w:next w:val="a3"/>
    <w:uiPriority w:val="99"/>
    <w:semiHidden/>
    <w:unhideWhenUsed/>
    <w:rsid w:val="00210517"/>
  </w:style>
  <w:style w:type="table" w:customStyle="1" w:styleId="161">
    <w:name w:val="Сетка таблицы16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3"/>
    <w:uiPriority w:val="99"/>
    <w:semiHidden/>
    <w:unhideWhenUsed/>
    <w:rsid w:val="00210517"/>
  </w:style>
  <w:style w:type="numbering" w:customStyle="1" w:styleId="46">
    <w:name w:val="Нет списка46"/>
    <w:next w:val="a3"/>
    <w:uiPriority w:val="99"/>
    <w:semiHidden/>
    <w:unhideWhenUsed/>
    <w:rsid w:val="00210517"/>
  </w:style>
  <w:style w:type="numbering" w:customStyle="1" w:styleId="56">
    <w:name w:val="Нет списка56"/>
    <w:next w:val="a3"/>
    <w:uiPriority w:val="99"/>
    <w:semiHidden/>
    <w:unhideWhenUsed/>
    <w:rsid w:val="00210517"/>
  </w:style>
  <w:style w:type="numbering" w:customStyle="1" w:styleId="640">
    <w:name w:val="Нет списка64"/>
    <w:next w:val="a3"/>
    <w:uiPriority w:val="99"/>
    <w:semiHidden/>
    <w:unhideWhenUsed/>
    <w:rsid w:val="00210517"/>
  </w:style>
  <w:style w:type="numbering" w:customStyle="1" w:styleId="124">
    <w:name w:val="Нет списка124"/>
    <w:next w:val="a3"/>
    <w:semiHidden/>
    <w:rsid w:val="00210517"/>
  </w:style>
  <w:style w:type="numbering" w:customStyle="1" w:styleId="214">
    <w:name w:val="Нет списка214"/>
    <w:next w:val="a3"/>
    <w:uiPriority w:val="99"/>
    <w:semiHidden/>
    <w:unhideWhenUsed/>
    <w:rsid w:val="00210517"/>
  </w:style>
  <w:style w:type="table" w:customStyle="1" w:styleId="241">
    <w:name w:val="Сетка таблицы24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uiPriority w:val="99"/>
    <w:semiHidden/>
    <w:unhideWhenUsed/>
    <w:rsid w:val="00210517"/>
  </w:style>
  <w:style w:type="table" w:customStyle="1" w:styleId="1140">
    <w:name w:val="Сетка таблицы114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210517"/>
  </w:style>
  <w:style w:type="numbering" w:customStyle="1" w:styleId="514">
    <w:name w:val="Нет списка514"/>
    <w:next w:val="a3"/>
    <w:uiPriority w:val="99"/>
    <w:semiHidden/>
    <w:unhideWhenUsed/>
    <w:rsid w:val="00210517"/>
  </w:style>
  <w:style w:type="numbering" w:customStyle="1" w:styleId="614">
    <w:name w:val="Нет списка614"/>
    <w:next w:val="a3"/>
    <w:uiPriority w:val="99"/>
    <w:semiHidden/>
    <w:unhideWhenUsed/>
    <w:rsid w:val="00210517"/>
  </w:style>
  <w:style w:type="numbering" w:customStyle="1" w:styleId="1114">
    <w:name w:val="Нет списка1114"/>
    <w:next w:val="a3"/>
    <w:uiPriority w:val="99"/>
    <w:semiHidden/>
    <w:unhideWhenUsed/>
    <w:rsid w:val="00210517"/>
  </w:style>
  <w:style w:type="numbering" w:customStyle="1" w:styleId="11114">
    <w:name w:val="Нет списка11114"/>
    <w:next w:val="a3"/>
    <w:semiHidden/>
    <w:rsid w:val="00210517"/>
  </w:style>
  <w:style w:type="numbering" w:customStyle="1" w:styleId="2114">
    <w:name w:val="Нет списка2114"/>
    <w:next w:val="a3"/>
    <w:uiPriority w:val="99"/>
    <w:semiHidden/>
    <w:unhideWhenUsed/>
    <w:rsid w:val="00210517"/>
  </w:style>
  <w:style w:type="numbering" w:customStyle="1" w:styleId="3114">
    <w:name w:val="Нет списка3114"/>
    <w:next w:val="a3"/>
    <w:uiPriority w:val="99"/>
    <w:semiHidden/>
    <w:unhideWhenUsed/>
    <w:rsid w:val="00210517"/>
  </w:style>
  <w:style w:type="numbering" w:customStyle="1" w:styleId="4114">
    <w:name w:val="Нет списка4114"/>
    <w:next w:val="a3"/>
    <w:uiPriority w:val="99"/>
    <w:semiHidden/>
    <w:unhideWhenUsed/>
    <w:rsid w:val="00210517"/>
  </w:style>
  <w:style w:type="numbering" w:customStyle="1" w:styleId="5114">
    <w:name w:val="Нет списка5114"/>
    <w:next w:val="a3"/>
    <w:uiPriority w:val="99"/>
    <w:semiHidden/>
    <w:unhideWhenUsed/>
    <w:rsid w:val="00210517"/>
  </w:style>
  <w:style w:type="numbering" w:customStyle="1" w:styleId="740">
    <w:name w:val="Нет списка74"/>
    <w:next w:val="a3"/>
    <w:uiPriority w:val="99"/>
    <w:semiHidden/>
    <w:unhideWhenUsed/>
    <w:rsid w:val="00210517"/>
  </w:style>
  <w:style w:type="table" w:customStyle="1" w:styleId="341">
    <w:name w:val="Сетка таблицы34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uiPriority w:val="99"/>
    <w:semiHidden/>
    <w:unhideWhenUsed/>
    <w:rsid w:val="00210517"/>
  </w:style>
  <w:style w:type="numbering" w:customStyle="1" w:styleId="1124">
    <w:name w:val="Нет списка1124"/>
    <w:next w:val="a3"/>
    <w:semiHidden/>
    <w:rsid w:val="00210517"/>
  </w:style>
  <w:style w:type="numbering" w:customStyle="1" w:styleId="224">
    <w:name w:val="Нет списка224"/>
    <w:next w:val="a3"/>
    <w:uiPriority w:val="99"/>
    <w:semiHidden/>
    <w:unhideWhenUsed/>
    <w:rsid w:val="00210517"/>
  </w:style>
  <w:style w:type="table" w:customStyle="1" w:styleId="1240">
    <w:name w:val="Сетка таблицы124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3"/>
    <w:uiPriority w:val="99"/>
    <w:semiHidden/>
    <w:unhideWhenUsed/>
    <w:rsid w:val="00210517"/>
  </w:style>
  <w:style w:type="numbering" w:customStyle="1" w:styleId="424">
    <w:name w:val="Нет списка424"/>
    <w:next w:val="a3"/>
    <w:uiPriority w:val="99"/>
    <w:semiHidden/>
    <w:unhideWhenUsed/>
    <w:rsid w:val="00210517"/>
  </w:style>
  <w:style w:type="numbering" w:customStyle="1" w:styleId="524">
    <w:name w:val="Нет списка524"/>
    <w:next w:val="a3"/>
    <w:uiPriority w:val="99"/>
    <w:semiHidden/>
    <w:unhideWhenUsed/>
    <w:rsid w:val="00210517"/>
  </w:style>
  <w:style w:type="numbering" w:customStyle="1" w:styleId="190">
    <w:name w:val="Нет списка19"/>
    <w:next w:val="a3"/>
    <w:uiPriority w:val="99"/>
    <w:semiHidden/>
    <w:unhideWhenUsed/>
    <w:rsid w:val="00210517"/>
  </w:style>
  <w:style w:type="table" w:customStyle="1" w:styleId="82">
    <w:name w:val="Сетка таблицы8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3"/>
    <w:uiPriority w:val="99"/>
    <w:semiHidden/>
    <w:unhideWhenUsed/>
    <w:rsid w:val="00210517"/>
  </w:style>
  <w:style w:type="numbering" w:customStyle="1" w:styleId="117">
    <w:name w:val="Нет списка117"/>
    <w:next w:val="a3"/>
    <w:semiHidden/>
    <w:rsid w:val="00210517"/>
  </w:style>
  <w:style w:type="numbering" w:customStyle="1" w:styleId="270">
    <w:name w:val="Нет списка27"/>
    <w:next w:val="a3"/>
    <w:uiPriority w:val="99"/>
    <w:semiHidden/>
    <w:unhideWhenUsed/>
    <w:rsid w:val="00210517"/>
  </w:style>
  <w:style w:type="table" w:customStyle="1" w:styleId="171">
    <w:name w:val="Сетка таблицы17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210517"/>
  </w:style>
  <w:style w:type="numbering" w:customStyle="1" w:styleId="47">
    <w:name w:val="Нет списка47"/>
    <w:next w:val="a3"/>
    <w:uiPriority w:val="99"/>
    <w:semiHidden/>
    <w:unhideWhenUsed/>
    <w:rsid w:val="00210517"/>
  </w:style>
  <w:style w:type="numbering" w:customStyle="1" w:styleId="57">
    <w:name w:val="Нет списка57"/>
    <w:next w:val="a3"/>
    <w:uiPriority w:val="99"/>
    <w:semiHidden/>
    <w:unhideWhenUsed/>
    <w:rsid w:val="00210517"/>
  </w:style>
  <w:style w:type="numbering" w:customStyle="1" w:styleId="650">
    <w:name w:val="Нет списка65"/>
    <w:next w:val="a3"/>
    <w:uiPriority w:val="99"/>
    <w:semiHidden/>
    <w:unhideWhenUsed/>
    <w:rsid w:val="00210517"/>
  </w:style>
  <w:style w:type="numbering" w:customStyle="1" w:styleId="125">
    <w:name w:val="Нет списка125"/>
    <w:next w:val="a3"/>
    <w:semiHidden/>
    <w:rsid w:val="00210517"/>
  </w:style>
  <w:style w:type="numbering" w:customStyle="1" w:styleId="215">
    <w:name w:val="Нет списка215"/>
    <w:next w:val="a3"/>
    <w:uiPriority w:val="99"/>
    <w:semiHidden/>
    <w:unhideWhenUsed/>
    <w:rsid w:val="00210517"/>
  </w:style>
  <w:style w:type="table" w:customStyle="1" w:styleId="251">
    <w:name w:val="Сетка таблицы25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uiPriority w:val="99"/>
    <w:semiHidden/>
    <w:unhideWhenUsed/>
    <w:rsid w:val="00210517"/>
  </w:style>
  <w:style w:type="table" w:customStyle="1" w:styleId="1150">
    <w:name w:val="Сетка таблицы115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3"/>
    <w:uiPriority w:val="99"/>
    <w:semiHidden/>
    <w:unhideWhenUsed/>
    <w:rsid w:val="00210517"/>
  </w:style>
  <w:style w:type="numbering" w:customStyle="1" w:styleId="515">
    <w:name w:val="Нет списка515"/>
    <w:next w:val="a3"/>
    <w:uiPriority w:val="99"/>
    <w:semiHidden/>
    <w:unhideWhenUsed/>
    <w:rsid w:val="00210517"/>
  </w:style>
  <w:style w:type="numbering" w:customStyle="1" w:styleId="615">
    <w:name w:val="Нет списка615"/>
    <w:next w:val="a3"/>
    <w:uiPriority w:val="99"/>
    <w:semiHidden/>
    <w:unhideWhenUsed/>
    <w:rsid w:val="00210517"/>
  </w:style>
  <w:style w:type="numbering" w:customStyle="1" w:styleId="1115">
    <w:name w:val="Нет списка1115"/>
    <w:next w:val="a3"/>
    <w:uiPriority w:val="99"/>
    <w:semiHidden/>
    <w:unhideWhenUsed/>
    <w:rsid w:val="00210517"/>
  </w:style>
  <w:style w:type="numbering" w:customStyle="1" w:styleId="11115">
    <w:name w:val="Нет списка11115"/>
    <w:next w:val="a3"/>
    <w:semiHidden/>
    <w:rsid w:val="00210517"/>
  </w:style>
  <w:style w:type="numbering" w:customStyle="1" w:styleId="2115">
    <w:name w:val="Нет списка2115"/>
    <w:next w:val="a3"/>
    <w:uiPriority w:val="99"/>
    <w:semiHidden/>
    <w:unhideWhenUsed/>
    <w:rsid w:val="00210517"/>
  </w:style>
  <w:style w:type="numbering" w:customStyle="1" w:styleId="3115">
    <w:name w:val="Нет списка3115"/>
    <w:next w:val="a3"/>
    <w:uiPriority w:val="99"/>
    <w:semiHidden/>
    <w:unhideWhenUsed/>
    <w:rsid w:val="00210517"/>
  </w:style>
  <w:style w:type="numbering" w:customStyle="1" w:styleId="4115">
    <w:name w:val="Нет списка4115"/>
    <w:next w:val="a3"/>
    <w:uiPriority w:val="99"/>
    <w:semiHidden/>
    <w:unhideWhenUsed/>
    <w:rsid w:val="00210517"/>
  </w:style>
  <w:style w:type="numbering" w:customStyle="1" w:styleId="5115">
    <w:name w:val="Нет списка5115"/>
    <w:next w:val="a3"/>
    <w:uiPriority w:val="99"/>
    <w:semiHidden/>
    <w:unhideWhenUsed/>
    <w:rsid w:val="00210517"/>
  </w:style>
  <w:style w:type="numbering" w:customStyle="1" w:styleId="75">
    <w:name w:val="Нет списка75"/>
    <w:next w:val="a3"/>
    <w:uiPriority w:val="99"/>
    <w:semiHidden/>
    <w:unhideWhenUsed/>
    <w:rsid w:val="00210517"/>
  </w:style>
  <w:style w:type="table" w:customStyle="1" w:styleId="351">
    <w:name w:val="Сетка таблицы35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uiPriority w:val="99"/>
    <w:semiHidden/>
    <w:unhideWhenUsed/>
    <w:rsid w:val="00210517"/>
  </w:style>
  <w:style w:type="numbering" w:customStyle="1" w:styleId="1125">
    <w:name w:val="Нет списка1125"/>
    <w:next w:val="a3"/>
    <w:semiHidden/>
    <w:rsid w:val="00210517"/>
  </w:style>
  <w:style w:type="numbering" w:customStyle="1" w:styleId="225">
    <w:name w:val="Нет списка225"/>
    <w:next w:val="a3"/>
    <w:uiPriority w:val="99"/>
    <w:semiHidden/>
    <w:unhideWhenUsed/>
    <w:rsid w:val="00210517"/>
  </w:style>
  <w:style w:type="table" w:customStyle="1" w:styleId="1250">
    <w:name w:val="Сетка таблицы125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3"/>
    <w:uiPriority w:val="99"/>
    <w:semiHidden/>
    <w:unhideWhenUsed/>
    <w:rsid w:val="00210517"/>
  </w:style>
  <w:style w:type="numbering" w:customStyle="1" w:styleId="425">
    <w:name w:val="Нет списка425"/>
    <w:next w:val="a3"/>
    <w:uiPriority w:val="99"/>
    <w:semiHidden/>
    <w:unhideWhenUsed/>
    <w:rsid w:val="00210517"/>
  </w:style>
  <w:style w:type="numbering" w:customStyle="1" w:styleId="525">
    <w:name w:val="Нет списка525"/>
    <w:next w:val="a3"/>
    <w:uiPriority w:val="99"/>
    <w:semiHidden/>
    <w:unhideWhenUsed/>
    <w:rsid w:val="00210517"/>
  </w:style>
  <w:style w:type="numbering" w:customStyle="1" w:styleId="200">
    <w:name w:val="Нет списка20"/>
    <w:next w:val="a3"/>
    <w:uiPriority w:val="99"/>
    <w:semiHidden/>
    <w:unhideWhenUsed/>
    <w:rsid w:val="00210517"/>
  </w:style>
  <w:style w:type="table" w:customStyle="1" w:styleId="92">
    <w:name w:val="Сетка таблицы9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3"/>
    <w:uiPriority w:val="99"/>
    <w:semiHidden/>
    <w:unhideWhenUsed/>
    <w:rsid w:val="00210517"/>
  </w:style>
  <w:style w:type="numbering" w:customStyle="1" w:styleId="119">
    <w:name w:val="Нет списка119"/>
    <w:next w:val="a3"/>
    <w:semiHidden/>
    <w:rsid w:val="00210517"/>
  </w:style>
  <w:style w:type="numbering" w:customStyle="1" w:styleId="280">
    <w:name w:val="Нет списка28"/>
    <w:next w:val="a3"/>
    <w:uiPriority w:val="99"/>
    <w:semiHidden/>
    <w:unhideWhenUsed/>
    <w:rsid w:val="00210517"/>
  </w:style>
  <w:style w:type="table" w:customStyle="1" w:styleId="181">
    <w:name w:val="Сетка таблицы18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3"/>
    <w:uiPriority w:val="99"/>
    <w:semiHidden/>
    <w:unhideWhenUsed/>
    <w:rsid w:val="00210517"/>
  </w:style>
  <w:style w:type="numbering" w:customStyle="1" w:styleId="48">
    <w:name w:val="Нет списка48"/>
    <w:next w:val="a3"/>
    <w:uiPriority w:val="99"/>
    <w:semiHidden/>
    <w:unhideWhenUsed/>
    <w:rsid w:val="00210517"/>
  </w:style>
  <w:style w:type="numbering" w:customStyle="1" w:styleId="58">
    <w:name w:val="Нет списка58"/>
    <w:next w:val="a3"/>
    <w:uiPriority w:val="99"/>
    <w:semiHidden/>
    <w:unhideWhenUsed/>
    <w:rsid w:val="00210517"/>
  </w:style>
  <w:style w:type="numbering" w:customStyle="1" w:styleId="66">
    <w:name w:val="Нет списка66"/>
    <w:next w:val="a3"/>
    <w:uiPriority w:val="99"/>
    <w:semiHidden/>
    <w:unhideWhenUsed/>
    <w:rsid w:val="00210517"/>
  </w:style>
  <w:style w:type="numbering" w:customStyle="1" w:styleId="126">
    <w:name w:val="Нет списка126"/>
    <w:next w:val="a3"/>
    <w:semiHidden/>
    <w:rsid w:val="00210517"/>
  </w:style>
  <w:style w:type="numbering" w:customStyle="1" w:styleId="216">
    <w:name w:val="Нет списка216"/>
    <w:next w:val="a3"/>
    <w:uiPriority w:val="99"/>
    <w:semiHidden/>
    <w:unhideWhenUsed/>
    <w:rsid w:val="00210517"/>
  </w:style>
  <w:style w:type="table" w:customStyle="1" w:styleId="261">
    <w:name w:val="Сетка таблицы26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3"/>
    <w:uiPriority w:val="99"/>
    <w:semiHidden/>
    <w:unhideWhenUsed/>
    <w:rsid w:val="00210517"/>
  </w:style>
  <w:style w:type="table" w:customStyle="1" w:styleId="1160">
    <w:name w:val="Сетка таблицы116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3"/>
    <w:uiPriority w:val="99"/>
    <w:semiHidden/>
    <w:unhideWhenUsed/>
    <w:rsid w:val="00210517"/>
  </w:style>
  <w:style w:type="numbering" w:customStyle="1" w:styleId="516">
    <w:name w:val="Нет списка516"/>
    <w:next w:val="a3"/>
    <w:uiPriority w:val="99"/>
    <w:semiHidden/>
    <w:unhideWhenUsed/>
    <w:rsid w:val="00210517"/>
  </w:style>
  <w:style w:type="numbering" w:customStyle="1" w:styleId="616">
    <w:name w:val="Нет списка616"/>
    <w:next w:val="a3"/>
    <w:uiPriority w:val="99"/>
    <w:semiHidden/>
    <w:unhideWhenUsed/>
    <w:rsid w:val="00210517"/>
  </w:style>
  <w:style w:type="numbering" w:customStyle="1" w:styleId="1116">
    <w:name w:val="Нет списка1116"/>
    <w:next w:val="a3"/>
    <w:uiPriority w:val="99"/>
    <w:semiHidden/>
    <w:unhideWhenUsed/>
    <w:rsid w:val="00210517"/>
  </w:style>
  <w:style w:type="numbering" w:customStyle="1" w:styleId="11116">
    <w:name w:val="Нет списка11116"/>
    <w:next w:val="a3"/>
    <w:semiHidden/>
    <w:rsid w:val="00210517"/>
  </w:style>
  <w:style w:type="numbering" w:customStyle="1" w:styleId="2116">
    <w:name w:val="Нет списка2116"/>
    <w:next w:val="a3"/>
    <w:uiPriority w:val="99"/>
    <w:semiHidden/>
    <w:unhideWhenUsed/>
    <w:rsid w:val="00210517"/>
  </w:style>
  <w:style w:type="numbering" w:customStyle="1" w:styleId="3116">
    <w:name w:val="Нет списка3116"/>
    <w:next w:val="a3"/>
    <w:uiPriority w:val="99"/>
    <w:semiHidden/>
    <w:unhideWhenUsed/>
    <w:rsid w:val="00210517"/>
  </w:style>
  <w:style w:type="numbering" w:customStyle="1" w:styleId="4116">
    <w:name w:val="Нет списка4116"/>
    <w:next w:val="a3"/>
    <w:uiPriority w:val="99"/>
    <w:semiHidden/>
    <w:unhideWhenUsed/>
    <w:rsid w:val="00210517"/>
  </w:style>
  <w:style w:type="numbering" w:customStyle="1" w:styleId="5116">
    <w:name w:val="Нет списка5116"/>
    <w:next w:val="a3"/>
    <w:uiPriority w:val="99"/>
    <w:semiHidden/>
    <w:unhideWhenUsed/>
    <w:rsid w:val="00210517"/>
  </w:style>
  <w:style w:type="numbering" w:customStyle="1" w:styleId="76">
    <w:name w:val="Нет списка76"/>
    <w:next w:val="a3"/>
    <w:uiPriority w:val="99"/>
    <w:semiHidden/>
    <w:unhideWhenUsed/>
    <w:rsid w:val="00210517"/>
  </w:style>
  <w:style w:type="table" w:customStyle="1" w:styleId="361">
    <w:name w:val="Сетка таблицы36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3"/>
    <w:uiPriority w:val="99"/>
    <w:semiHidden/>
    <w:unhideWhenUsed/>
    <w:rsid w:val="00210517"/>
  </w:style>
  <w:style w:type="numbering" w:customStyle="1" w:styleId="1126">
    <w:name w:val="Нет списка1126"/>
    <w:next w:val="a3"/>
    <w:semiHidden/>
    <w:rsid w:val="00210517"/>
  </w:style>
  <w:style w:type="numbering" w:customStyle="1" w:styleId="226">
    <w:name w:val="Нет списка226"/>
    <w:next w:val="a3"/>
    <w:uiPriority w:val="99"/>
    <w:semiHidden/>
    <w:unhideWhenUsed/>
    <w:rsid w:val="00210517"/>
  </w:style>
  <w:style w:type="table" w:customStyle="1" w:styleId="1260">
    <w:name w:val="Сетка таблицы126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3"/>
    <w:uiPriority w:val="99"/>
    <w:semiHidden/>
    <w:unhideWhenUsed/>
    <w:rsid w:val="00210517"/>
  </w:style>
  <w:style w:type="numbering" w:customStyle="1" w:styleId="426">
    <w:name w:val="Нет списка426"/>
    <w:next w:val="a3"/>
    <w:uiPriority w:val="99"/>
    <w:semiHidden/>
    <w:unhideWhenUsed/>
    <w:rsid w:val="00210517"/>
  </w:style>
  <w:style w:type="numbering" w:customStyle="1" w:styleId="526">
    <w:name w:val="Нет списка526"/>
    <w:next w:val="a3"/>
    <w:uiPriority w:val="99"/>
    <w:semiHidden/>
    <w:unhideWhenUsed/>
    <w:rsid w:val="00210517"/>
  </w:style>
  <w:style w:type="numbering" w:customStyle="1" w:styleId="290">
    <w:name w:val="Нет списка29"/>
    <w:next w:val="a3"/>
    <w:uiPriority w:val="99"/>
    <w:semiHidden/>
    <w:unhideWhenUsed/>
    <w:rsid w:val="00210517"/>
  </w:style>
  <w:style w:type="table" w:customStyle="1" w:styleId="101">
    <w:name w:val="Сетка таблицы10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3"/>
    <w:uiPriority w:val="99"/>
    <w:semiHidden/>
    <w:unhideWhenUsed/>
    <w:rsid w:val="00210517"/>
  </w:style>
  <w:style w:type="numbering" w:customStyle="1" w:styleId="11100">
    <w:name w:val="Нет списка1110"/>
    <w:next w:val="a3"/>
    <w:semiHidden/>
    <w:rsid w:val="00210517"/>
  </w:style>
  <w:style w:type="numbering" w:customStyle="1" w:styleId="2100">
    <w:name w:val="Нет списка210"/>
    <w:next w:val="a3"/>
    <w:uiPriority w:val="99"/>
    <w:semiHidden/>
    <w:unhideWhenUsed/>
    <w:rsid w:val="00210517"/>
  </w:style>
  <w:style w:type="table" w:customStyle="1" w:styleId="191">
    <w:name w:val="Сетка таблицы19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0">
    <w:name w:val="Нет списка39"/>
    <w:next w:val="a3"/>
    <w:uiPriority w:val="99"/>
    <w:semiHidden/>
    <w:unhideWhenUsed/>
    <w:rsid w:val="00210517"/>
  </w:style>
  <w:style w:type="numbering" w:customStyle="1" w:styleId="49">
    <w:name w:val="Нет списка49"/>
    <w:next w:val="a3"/>
    <w:uiPriority w:val="99"/>
    <w:semiHidden/>
    <w:unhideWhenUsed/>
    <w:rsid w:val="00210517"/>
  </w:style>
  <w:style w:type="numbering" w:customStyle="1" w:styleId="59">
    <w:name w:val="Нет списка59"/>
    <w:next w:val="a3"/>
    <w:uiPriority w:val="99"/>
    <w:semiHidden/>
    <w:unhideWhenUsed/>
    <w:rsid w:val="00210517"/>
  </w:style>
  <w:style w:type="numbering" w:customStyle="1" w:styleId="67">
    <w:name w:val="Нет списка67"/>
    <w:next w:val="a3"/>
    <w:uiPriority w:val="99"/>
    <w:semiHidden/>
    <w:unhideWhenUsed/>
    <w:rsid w:val="00210517"/>
  </w:style>
  <w:style w:type="numbering" w:customStyle="1" w:styleId="127">
    <w:name w:val="Нет списка127"/>
    <w:next w:val="a3"/>
    <w:semiHidden/>
    <w:rsid w:val="00210517"/>
  </w:style>
  <w:style w:type="numbering" w:customStyle="1" w:styleId="217">
    <w:name w:val="Нет списка217"/>
    <w:next w:val="a3"/>
    <w:uiPriority w:val="99"/>
    <w:semiHidden/>
    <w:unhideWhenUsed/>
    <w:rsid w:val="00210517"/>
  </w:style>
  <w:style w:type="table" w:customStyle="1" w:styleId="271">
    <w:name w:val="Сетка таблицы27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3"/>
    <w:uiPriority w:val="99"/>
    <w:semiHidden/>
    <w:unhideWhenUsed/>
    <w:rsid w:val="00210517"/>
  </w:style>
  <w:style w:type="table" w:customStyle="1" w:styleId="1170">
    <w:name w:val="Сетка таблицы117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3"/>
    <w:uiPriority w:val="99"/>
    <w:semiHidden/>
    <w:unhideWhenUsed/>
    <w:rsid w:val="00210517"/>
  </w:style>
  <w:style w:type="numbering" w:customStyle="1" w:styleId="517">
    <w:name w:val="Нет списка517"/>
    <w:next w:val="a3"/>
    <w:uiPriority w:val="99"/>
    <w:semiHidden/>
    <w:unhideWhenUsed/>
    <w:rsid w:val="00210517"/>
  </w:style>
  <w:style w:type="numbering" w:customStyle="1" w:styleId="617">
    <w:name w:val="Нет списка617"/>
    <w:next w:val="a3"/>
    <w:uiPriority w:val="99"/>
    <w:semiHidden/>
    <w:unhideWhenUsed/>
    <w:rsid w:val="00210517"/>
  </w:style>
  <w:style w:type="numbering" w:customStyle="1" w:styleId="1117">
    <w:name w:val="Нет списка1117"/>
    <w:next w:val="a3"/>
    <w:uiPriority w:val="99"/>
    <w:semiHidden/>
    <w:unhideWhenUsed/>
    <w:rsid w:val="00210517"/>
  </w:style>
  <w:style w:type="numbering" w:customStyle="1" w:styleId="11117">
    <w:name w:val="Нет списка11117"/>
    <w:next w:val="a3"/>
    <w:semiHidden/>
    <w:rsid w:val="00210517"/>
  </w:style>
  <w:style w:type="numbering" w:customStyle="1" w:styleId="2117">
    <w:name w:val="Нет списка2117"/>
    <w:next w:val="a3"/>
    <w:uiPriority w:val="99"/>
    <w:semiHidden/>
    <w:unhideWhenUsed/>
    <w:rsid w:val="00210517"/>
  </w:style>
  <w:style w:type="numbering" w:customStyle="1" w:styleId="3117">
    <w:name w:val="Нет списка3117"/>
    <w:next w:val="a3"/>
    <w:uiPriority w:val="99"/>
    <w:semiHidden/>
    <w:unhideWhenUsed/>
    <w:rsid w:val="00210517"/>
  </w:style>
  <w:style w:type="numbering" w:customStyle="1" w:styleId="4117">
    <w:name w:val="Нет списка4117"/>
    <w:next w:val="a3"/>
    <w:uiPriority w:val="99"/>
    <w:semiHidden/>
    <w:unhideWhenUsed/>
    <w:rsid w:val="00210517"/>
  </w:style>
  <w:style w:type="numbering" w:customStyle="1" w:styleId="5117">
    <w:name w:val="Нет списка5117"/>
    <w:next w:val="a3"/>
    <w:uiPriority w:val="99"/>
    <w:semiHidden/>
    <w:unhideWhenUsed/>
    <w:rsid w:val="00210517"/>
  </w:style>
  <w:style w:type="numbering" w:customStyle="1" w:styleId="77">
    <w:name w:val="Нет списка77"/>
    <w:next w:val="a3"/>
    <w:uiPriority w:val="99"/>
    <w:semiHidden/>
    <w:unhideWhenUsed/>
    <w:rsid w:val="00210517"/>
  </w:style>
  <w:style w:type="table" w:customStyle="1" w:styleId="371">
    <w:name w:val="Сетка таблицы37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3"/>
    <w:uiPriority w:val="99"/>
    <w:semiHidden/>
    <w:unhideWhenUsed/>
    <w:rsid w:val="00210517"/>
  </w:style>
  <w:style w:type="numbering" w:customStyle="1" w:styleId="1127">
    <w:name w:val="Нет списка1127"/>
    <w:next w:val="a3"/>
    <w:semiHidden/>
    <w:rsid w:val="00210517"/>
  </w:style>
  <w:style w:type="numbering" w:customStyle="1" w:styleId="227">
    <w:name w:val="Нет списка227"/>
    <w:next w:val="a3"/>
    <w:uiPriority w:val="99"/>
    <w:semiHidden/>
    <w:unhideWhenUsed/>
    <w:rsid w:val="00210517"/>
  </w:style>
  <w:style w:type="table" w:customStyle="1" w:styleId="1270">
    <w:name w:val="Сетка таблицы127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3"/>
    <w:uiPriority w:val="99"/>
    <w:semiHidden/>
    <w:unhideWhenUsed/>
    <w:rsid w:val="00210517"/>
  </w:style>
  <w:style w:type="numbering" w:customStyle="1" w:styleId="427">
    <w:name w:val="Нет списка427"/>
    <w:next w:val="a3"/>
    <w:uiPriority w:val="99"/>
    <w:semiHidden/>
    <w:unhideWhenUsed/>
    <w:rsid w:val="00210517"/>
  </w:style>
  <w:style w:type="numbering" w:customStyle="1" w:styleId="527">
    <w:name w:val="Нет списка527"/>
    <w:next w:val="a3"/>
    <w:uiPriority w:val="99"/>
    <w:semiHidden/>
    <w:unhideWhenUsed/>
    <w:rsid w:val="00210517"/>
  </w:style>
  <w:style w:type="numbering" w:customStyle="1" w:styleId="300">
    <w:name w:val="Нет списка30"/>
    <w:next w:val="a3"/>
    <w:uiPriority w:val="99"/>
    <w:semiHidden/>
    <w:unhideWhenUsed/>
    <w:rsid w:val="00210517"/>
  </w:style>
  <w:style w:type="numbering" w:customStyle="1" w:styleId="128">
    <w:name w:val="Нет списка128"/>
    <w:next w:val="a3"/>
    <w:semiHidden/>
    <w:unhideWhenUsed/>
    <w:rsid w:val="00210517"/>
  </w:style>
  <w:style w:type="numbering" w:customStyle="1" w:styleId="1118">
    <w:name w:val="Нет списка1118"/>
    <w:next w:val="a3"/>
    <w:uiPriority w:val="99"/>
    <w:semiHidden/>
    <w:rsid w:val="00210517"/>
  </w:style>
  <w:style w:type="numbering" w:customStyle="1" w:styleId="218">
    <w:name w:val="Нет списка218"/>
    <w:next w:val="a3"/>
    <w:uiPriority w:val="99"/>
    <w:semiHidden/>
    <w:unhideWhenUsed/>
    <w:rsid w:val="00210517"/>
  </w:style>
  <w:style w:type="numbering" w:customStyle="1" w:styleId="3100">
    <w:name w:val="Нет списка310"/>
    <w:next w:val="a3"/>
    <w:uiPriority w:val="99"/>
    <w:semiHidden/>
    <w:unhideWhenUsed/>
    <w:rsid w:val="00210517"/>
  </w:style>
  <w:style w:type="numbering" w:customStyle="1" w:styleId="4100">
    <w:name w:val="Нет списка410"/>
    <w:next w:val="a3"/>
    <w:uiPriority w:val="99"/>
    <w:semiHidden/>
    <w:unhideWhenUsed/>
    <w:rsid w:val="00210517"/>
  </w:style>
  <w:style w:type="numbering" w:customStyle="1" w:styleId="5100">
    <w:name w:val="Нет списка510"/>
    <w:next w:val="a3"/>
    <w:uiPriority w:val="99"/>
    <w:semiHidden/>
    <w:unhideWhenUsed/>
    <w:rsid w:val="00210517"/>
  </w:style>
  <w:style w:type="numbering" w:customStyle="1" w:styleId="68">
    <w:name w:val="Нет списка68"/>
    <w:next w:val="a3"/>
    <w:uiPriority w:val="99"/>
    <w:semiHidden/>
    <w:unhideWhenUsed/>
    <w:rsid w:val="00210517"/>
  </w:style>
  <w:style w:type="numbering" w:customStyle="1" w:styleId="129">
    <w:name w:val="Нет списка129"/>
    <w:next w:val="a3"/>
    <w:uiPriority w:val="99"/>
    <w:semiHidden/>
    <w:rsid w:val="00210517"/>
  </w:style>
  <w:style w:type="numbering" w:customStyle="1" w:styleId="219">
    <w:name w:val="Нет списка219"/>
    <w:next w:val="a3"/>
    <w:uiPriority w:val="99"/>
    <w:semiHidden/>
    <w:unhideWhenUsed/>
    <w:rsid w:val="00210517"/>
  </w:style>
  <w:style w:type="numbering" w:customStyle="1" w:styleId="318">
    <w:name w:val="Нет списка318"/>
    <w:next w:val="a3"/>
    <w:uiPriority w:val="99"/>
    <w:semiHidden/>
    <w:unhideWhenUsed/>
    <w:rsid w:val="00210517"/>
  </w:style>
  <w:style w:type="numbering" w:customStyle="1" w:styleId="418">
    <w:name w:val="Нет списка418"/>
    <w:next w:val="a3"/>
    <w:uiPriority w:val="99"/>
    <w:semiHidden/>
    <w:unhideWhenUsed/>
    <w:rsid w:val="00210517"/>
  </w:style>
  <w:style w:type="numbering" w:customStyle="1" w:styleId="518">
    <w:name w:val="Нет списка518"/>
    <w:next w:val="a3"/>
    <w:uiPriority w:val="99"/>
    <w:semiHidden/>
    <w:unhideWhenUsed/>
    <w:rsid w:val="00210517"/>
  </w:style>
  <w:style w:type="numbering" w:customStyle="1" w:styleId="618">
    <w:name w:val="Нет списка618"/>
    <w:next w:val="a3"/>
    <w:uiPriority w:val="99"/>
    <w:semiHidden/>
    <w:unhideWhenUsed/>
    <w:rsid w:val="00210517"/>
  </w:style>
  <w:style w:type="numbering" w:customStyle="1" w:styleId="1119">
    <w:name w:val="Нет списка1119"/>
    <w:next w:val="a3"/>
    <w:semiHidden/>
    <w:unhideWhenUsed/>
    <w:rsid w:val="00210517"/>
  </w:style>
  <w:style w:type="numbering" w:customStyle="1" w:styleId="11118">
    <w:name w:val="Нет списка11118"/>
    <w:next w:val="a3"/>
    <w:uiPriority w:val="99"/>
    <w:semiHidden/>
    <w:rsid w:val="00210517"/>
  </w:style>
  <w:style w:type="numbering" w:customStyle="1" w:styleId="2118">
    <w:name w:val="Нет списка2118"/>
    <w:next w:val="a3"/>
    <w:uiPriority w:val="99"/>
    <w:semiHidden/>
    <w:unhideWhenUsed/>
    <w:rsid w:val="00210517"/>
  </w:style>
  <w:style w:type="numbering" w:customStyle="1" w:styleId="3118">
    <w:name w:val="Нет списка3118"/>
    <w:next w:val="a3"/>
    <w:uiPriority w:val="99"/>
    <w:semiHidden/>
    <w:unhideWhenUsed/>
    <w:rsid w:val="00210517"/>
  </w:style>
  <w:style w:type="numbering" w:customStyle="1" w:styleId="4118">
    <w:name w:val="Нет списка4118"/>
    <w:next w:val="a3"/>
    <w:uiPriority w:val="99"/>
    <w:semiHidden/>
    <w:unhideWhenUsed/>
    <w:rsid w:val="00210517"/>
  </w:style>
  <w:style w:type="numbering" w:customStyle="1" w:styleId="5118">
    <w:name w:val="Нет списка5118"/>
    <w:next w:val="a3"/>
    <w:uiPriority w:val="99"/>
    <w:semiHidden/>
    <w:unhideWhenUsed/>
    <w:rsid w:val="00210517"/>
  </w:style>
  <w:style w:type="numbering" w:customStyle="1" w:styleId="78">
    <w:name w:val="Нет списка78"/>
    <w:next w:val="a3"/>
    <w:uiPriority w:val="99"/>
    <w:semiHidden/>
    <w:unhideWhenUsed/>
    <w:rsid w:val="00210517"/>
  </w:style>
  <w:style w:type="numbering" w:customStyle="1" w:styleId="1218">
    <w:name w:val="Нет списка1218"/>
    <w:next w:val="a3"/>
    <w:semiHidden/>
    <w:unhideWhenUsed/>
    <w:rsid w:val="00210517"/>
  </w:style>
  <w:style w:type="numbering" w:customStyle="1" w:styleId="1128">
    <w:name w:val="Нет списка1128"/>
    <w:next w:val="a3"/>
    <w:semiHidden/>
    <w:rsid w:val="00210517"/>
  </w:style>
  <w:style w:type="numbering" w:customStyle="1" w:styleId="228">
    <w:name w:val="Нет списка228"/>
    <w:next w:val="a3"/>
    <w:uiPriority w:val="99"/>
    <w:semiHidden/>
    <w:unhideWhenUsed/>
    <w:rsid w:val="00210517"/>
  </w:style>
  <w:style w:type="numbering" w:customStyle="1" w:styleId="328">
    <w:name w:val="Нет списка328"/>
    <w:next w:val="a3"/>
    <w:uiPriority w:val="99"/>
    <w:semiHidden/>
    <w:unhideWhenUsed/>
    <w:rsid w:val="00210517"/>
  </w:style>
  <w:style w:type="numbering" w:customStyle="1" w:styleId="428">
    <w:name w:val="Нет списка428"/>
    <w:next w:val="a3"/>
    <w:uiPriority w:val="99"/>
    <w:semiHidden/>
    <w:unhideWhenUsed/>
    <w:rsid w:val="00210517"/>
  </w:style>
  <w:style w:type="numbering" w:customStyle="1" w:styleId="528">
    <w:name w:val="Нет списка528"/>
    <w:next w:val="a3"/>
    <w:uiPriority w:val="99"/>
    <w:semiHidden/>
    <w:unhideWhenUsed/>
    <w:rsid w:val="00210517"/>
  </w:style>
  <w:style w:type="numbering" w:customStyle="1" w:styleId="810">
    <w:name w:val="Нет списка81"/>
    <w:next w:val="a3"/>
    <w:uiPriority w:val="99"/>
    <w:semiHidden/>
    <w:unhideWhenUsed/>
    <w:rsid w:val="00210517"/>
  </w:style>
  <w:style w:type="numbering" w:customStyle="1" w:styleId="1310">
    <w:name w:val="Нет списка131"/>
    <w:next w:val="a3"/>
    <w:uiPriority w:val="99"/>
    <w:semiHidden/>
    <w:rsid w:val="00210517"/>
  </w:style>
  <w:style w:type="numbering" w:customStyle="1" w:styleId="2310">
    <w:name w:val="Нет списка231"/>
    <w:next w:val="a3"/>
    <w:uiPriority w:val="99"/>
    <w:semiHidden/>
    <w:unhideWhenUsed/>
    <w:rsid w:val="00210517"/>
  </w:style>
  <w:style w:type="numbering" w:customStyle="1" w:styleId="3310">
    <w:name w:val="Нет списка331"/>
    <w:next w:val="a3"/>
    <w:uiPriority w:val="99"/>
    <w:semiHidden/>
    <w:unhideWhenUsed/>
    <w:rsid w:val="00210517"/>
  </w:style>
  <w:style w:type="numbering" w:customStyle="1" w:styleId="431">
    <w:name w:val="Нет списка431"/>
    <w:next w:val="a3"/>
    <w:uiPriority w:val="99"/>
    <w:semiHidden/>
    <w:unhideWhenUsed/>
    <w:rsid w:val="00210517"/>
  </w:style>
  <w:style w:type="numbering" w:customStyle="1" w:styleId="531">
    <w:name w:val="Нет списка531"/>
    <w:next w:val="a3"/>
    <w:uiPriority w:val="99"/>
    <w:semiHidden/>
    <w:unhideWhenUsed/>
    <w:rsid w:val="00210517"/>
  </w:style>
  <w:style w:type="numbering" w:customStyle="1" w:styleId="621">
    <w:name w:val="Нет списка621"/>
    <w:next w:val="a3"/>
    <w:uiPriority w:val="99"/>
    <w:semiHidden/>
    <w:unhideWhenUsed/>
    <w:rsid w:val="00210517"/>
  </w:style>
  <w:style w:type="numbering" w:customStyle="1" w:styleId="1131">
    <w:name w:val="Нет списка1131"/>
    <w:next w:val="a3"/>
    <w:semiHidden/>
    <w:unhideWhenUsed/>
    <w:rsid w:val="00210517"/>
  </w:style>
  <w:style w:type="numbering" w:customStyle="1" w:styleId="11121">
    <w:name w:val="Нет списка11121"/>
    <w:next w:val="a3"/>
    <w:uiPriority w:val="99"/>
    <w:semiHidden/>
    <w:rsid w:val="00210517"/>
  </w:style>
  <w:style w:type="numbering" w:customStyle="1" w:styleId="2121">
    <w:name w:val="Нет списка2121"/>
    <w:next w:val="a3"/>
    <w:uiPriority w:val="99"/>
    <w:semiHidden/>
    <w:unhideWhenUsed/>
    <w:rsid w:val="00210517"/>
  </w:style>
  <w:style w:type="numbering" w:customStyle="1" w:styleId="3121">
    <w:name w:val="Нет списка3121"/>
    <w:next w:val="a3"/>
    <w:uiPriority w:val="99"/>
    <w:semiHidden/>
    <w:unhideWhenUsed/>
    <w:rsid w:val="00210517"/>
  </w:style>
  <w:style w:type="numbering" w:customStyle="1" w:styleId="4121">
    <w:name w:val="Нет списка4121"/>
    <w:next w:val="a3"/>
    <w:uiPriority w:val="99"/>
    <w:semiHidden/>
    <w:unhideWhenUsed/>
    <w:rsid w:val="00210517"/>
  </w:style>
  <w:style w:type="numbering" w:customStyle="1" w:styleId="5121">
    <w:name w:val="Нет списка5121"/>
    <w:next w:val="a3"/>
    <w:uiPriority w:val="99"/>
    <w:semiHidden/>
    <w:unhideWhenUsed/>
    <w:rsid w:val="00210517"/>
  </w:style>
  <w:style w:type="numbering" w:customStyle="1" w:styleId="711">
    <w:name w:val="Нет списка711"/>
    <w:next w:val="a3"/>
    <w:uiPriority w:val="99"/>
    <w:semiHidden/>
    <w:unhideWhenUsed/>
    <w:rsid w:val="00210517"/>
  </w:style>
  <w:style w:type="numbering" w:customStyle="1" w:styleId="12210">
    <w:name w:val="Нет списка1221"/>
    <w:next w:val="a3"/>
    <w:semiHidden/>
    <w:unhideWhenUsed/>
    <w:rsid w:val="00210517"/>
  </w:style>
  <w:style w:type="numbering" w:customStyle="1" w:styleId="11211">
    <w:name w:val="Нет списка11211"/>
    <w:next w:val="a3"/>
    <w:semiHidden/>
    <w:rsid w:val="00210517"/>
  </w:style>
  <w:style w:type="numbering" w:customStyle="1" w:styleId="2211">
    <w:name w:val="Нет списка2211"/>
    <w:next w:val="a3"/>
    <w:uiPriority w:val="99"/>
    <w:semiHidden/>
    <w:unhideWhenUsed/>
    <w:rsid w:val="00210517"/>
  </w:style>
  <w:style w:type="numbering" w:customStyle="1" w:styleId="3211">
    <w:name w:val="Нет списка3211"/>
    <w:next w:val="a3"/>
    <w:uiPriority w:val="99"/>
    <w:semiHidden/>
    <w:unhideWhenUsed/>
    <w:rsid w:val="00210517"/>
  </w:style>
  <w:style w:type="numbering" w:customStyle="1" w:styleId="4211">
    <w:name w:val="Нет списка4211"/>
    <w:next w:val="a3"/>
    <w:uiPriority w:val="99"/>
    <w:semiHidden/>
    <w:unhideWhenUsed/>
    <w:rsid w:val="00210517"/>
  </w:style>
  <w:style w:type="numbering" w:customStyle="1" w:styleId="5211">
    <w:name w:val="Нет списка5211"/>
    <w:next w:val="a3"/>
    <w:uiPriority w:val="99"/>
    <w:semiHidden/>
    <w:unhideWhenUsed/>
    <w:rsid w:val="00210517"/>
  </w:style>
  <w:style w:type="numbering" w:customStyle="1" w:styleId="811">
    <w:name w:val="Нет списка811"/>
    <w:next w:val="a3"/>
    <w:uiPriority w:val="99"/>
    <w:semiHidden/>
    <w:unhideWhenUsed/>
    <w:rsid w:val="00210517"/>
  </w:style>
  <w:style w:type="numbering" w:customStyle="1" w:styleId="1311">
    <w:name w:val="Нет списка1311"/>
    <w:next w:val="a3"/>
    <w:semiHidden/>
    <w:unhideWhenUsed/>
    <w:rsid w:val="00210517"/>
  </w:style>
  <w:style w:type="numbering" w:customStyle="1" w:styleId="11311">
    <w:name w:val="Нет списка11311"/>
    <w:next w:val="a3"/>
    <w:uiPriority w:val="99"/>
    <w:semiHidden/>
    <w:rsid w:val="00210517"/>
  </w:style>
  <w:style w:type="numbering" w:customStyle="1" w:styleId="2311">
    <w:name w:val="Нет списка2311"/>
    <w:next w:val="a3"/>
    <w:uiPriority w:val="99"/>
    <w:semiHidden/>
    <w:unhideWhenUsed/>
    <w:rsid w:val="00210517"/>
  </w:style>
  <w:style w:type="numbering" w:customStyle="1" w:styleId="3311">
    <w:name w:val="Нет списка3311"/>
    <w:next w:val="a3"/>
    <w:uiPriority w:val="99"/>
    <w:semiHidden/>
    <w:unhideWhenUsed/>
    <w:rsid w:val="00210517"/>
  </w:style>
  <w:style w:type="numbering" w:customStyle="1" w:styleId="4311">
    <w:name w:val="Нет списка4311"/>
    <w:next w:val="a3"/>
    <w:uiPriority w:val="99"/>
    <w:semiHidden/>
    <w:unhideWhenUsed/>
    <w:rsid w:val="00210517"/>
  </w:style>
  <w:style w:type="numbering" w:customStyle="1" w:styleId="5311">
    <w:name w:val="Нет списка5311"/>
    <w:next w:val="a3"/>
    <w:uiPriority w:val="99"/>
    <w:semiHidden/>
    <w:unhideWhenUsed/>
    <w:rsid w:val="00210517"/>
  </w:style>
  <w:style w:type="numbering" w:customStyle="1" w:styleId="6111">
    <w:name w:val="Нет списка6111"/>
    <w:next w:val="a3"/>
    <w:uiPriority w:val="99"/>
    <w:semiHidden/>
    <w:unhideWhenUsed/>
    <w:rsid w:val="00210517"/>
  </w:style>
  <w:style w:type="numbering" w:customStyle="1" w:styleId="121111">
    <w:name w:val="Нет списка121111"/>
    <w:next w:val="a3"/>
    <w:semiHidden/>
    <w:rsid w:val="00210517"/>
  </w:style>
  <w:style w:type="numbering" w:customStyle="1" w:styleId="211111">
    <w:name w:val="Нет списка211111"/>
    <w:next w:val="a3"/>
    <w:uiPriority w:val="99"/>
    <w:semiHidden/>
    <w:unhideWhenUsed/>
    <w:rsid w:val="00210517"/>
  </w:style>
  <w:style w:type="numbering" w:customStyle="1" w:styleId="311111">
    <w:name w:val="Нет списка311111"/>
    <w:next w:val="a3"/>
    <w:uiPriority w:val="99"/>
    <w:semiHidden/>
    <w:unhideWhenUsed/>
    <w:rsid w:val="00210517"/>
  </w:style>
  <w:style w:type="numbering" w:customStyle="1" w:styleId="411111">
    <w:name w:val="Нет списка411111"/>
    <w:next w:val="a3"/>
    <w:uiPriority w:val="99"/>
    <w:semiHidden/>
    <w:unhideWhenUsed/>
    <w:rsid w:val="00210517"/>
  </w:style>
  <w:style w:type="numbering" w:customStyle="1" w:styleId="511111">
    <w:name w:val="Нет списка511111"/>
    <w:next w:val="a3"/>
    <w:uiPriority w:val="99"/>
    <w:semiHidden/>
    <w:unhideWhenUsed/>
    <w:rsid w:val="00210517"/>
  </w:style>
  <w:style w:type="numbering" w:customStyle="1" w:styleId="61111">
    <w:name w:val="Нет списка61111"/>
    <w:next w:val="a3"/>
    <w:uiPriority w:val="99"/>
    <w:semiHidden/>
    <w:unhideWhenUsed/>
    <w:rsid w:val="00210517"/>
  </w:style>
  <w:style w:type="numbering" w:customStyle="1" w:styleId="1111111">
    <w:name w:val="Нет списка1111111"/>
    <w:next w:val="a3"/>
    <w:uiPriority w:val="99"/>
    <w:semiHidden/>
    <w:unhideWhenUsed/>
    <w:rsid w:val="00210517"/>
  </w:style>
  <w:style w:type="numbering" w:customStyle="1" w:styleId="11111111">
    <w:name w:val="Нет списка11111111"/>
    <w:next w:val="a3"/>
    <w:semiHidden/>
    <w:rsid w:val="00210517"/>
  </w:style>
  <w:style w:type="numbering" w:customStyle="1" w:styleId="2111111">
    <w:name w:val="Нет списка2111111"/>
    <w:next w:val="a3"/>
    <w:uiPriority w:val="99"/>
    <w:semiHidden/>
    <w:unhideWhenUsed/>
    <w:rsid w:val="00210517"/>
  </w:style>
  <w:style w:type="numbering" w:customStyle="1" w:styleId="3111111">
    <w:name w:val="Нет списка3111111"/>
    <w:next w:val="a3"/>
    <w:uiPriority w:val="99"/>
    <w:semiHidden/>
    <w:unhideWhenUsed/>
    <w:rsid w:val="00210517"/>
  </w:style>
  <w:style w:type="numbering" w:customStyle="1" w:styleId="4111111">
    <w:name w:val="Нет списка4111111"/>
    <w:next w:val="a3"/>
    <w:uiPriority w:val="99"/>
    <w:semiHidden/>
    <w:unhideWhenUsed/>
    <w:rsid w:val="00210517"/>
  </w:style>
  <w:style w:type="numbering" w:customStyle="1" w:styleId="5111111">
    <w:name w:val="Нет списка5111111"/>
    <w:next w:val="a3"/>
    <w:uiPriority w:val="99"/>
    <w:semiHidden/>
    <w:unhideWhenUsed/>
    <w:rsid w:val="00210517"/>
  </w:style>
  <w:style w:type="numbering" w:customStyle="1" w:styleId="7111">
    <w:name w:val="Нет списка7111"/>
    <w:next w:val="a3"/>
    <w:uiPriority w:val="99"/>
    <w:semiHidden/>
    <w:unhideWhenUsed/>
    <w:rsid w:val="00210517"/>
  </w:style>
  <w:style w:type="numbering" w:customStyle="1" w:styleId="1211111">
    <w:name w:val="Нет списка1211111"/>
    <w:next w:val="a3"/>
    <w:uiPriority w:val="99"/>
    <w:semiHidden/>
    <w:unhideWhenUsed/>
    <w:rsid w:val="00210517"/>
  </w:style>
  <w:style w:type="numbering" w:customStyle="1" w:styleId="112111">
    <w:name w:val="Нет списка112111"/>
    <w:next w:val="a3"/>
    <w:semiHidden/>
    <w:rsid w:val="00210517"/>
  </w:style>
  <w:style w:type="numbering" w:customStyle="1" w:styleId="22111">
    <w:name w:val="Нет списка22111"/>
    <w:next w:val="a3"/>
    <w:uiPriority w:val="99"/>
    <w:semiHidden/>
    <w:unhideWhenUsed/>
    <w:rsid w:val="00210517"/>
  </w:style>
  <w:style w:type="numbering" w:customStyle="1" w:styleId="32111">
    <w:name w:val="Нет списка32111"/>
    <w:next w:val="a3"/>
    <w:uiPriority w:val="99"/>
    <w:semiHidden/>
    <w:unhideWhenUsed/>
    <w:rsid w:val="00210517"/>
  </w:style>
  <w:style w:type="numbering" w:customStyle="1" w:styleId="42111">
    <w:name w:val="Нет списка42111"/>
    <w:next w:val="a3"/>
    <w:uiPriority w:val="99"/>
    <w:semiHidden/>
    <w:unhideWhenUsed/>
    <w:rsid w:val="00210517"/>
  </w:style>
  <w:style w:type="numbering" w:customStyle="1" w:styleId="52111">
    <w:name w:val="Нет списка52111"/>
    <w:next w:val="a3"/>
    <w:uiPriority w:val="99"/>
    <w:semiHidden/>
    <w:unhideWhenUsed/>
    <w:rsid w:val="00210517"/>
  </w:style>
  <w:style w:type="numbering" w:customStyle="1" w:styleId="910">
    <w:name w:val="Нет списка91"/>
    <w:next w:val="a3"/>
    <w:uiPriority w:val="99"/>
    <w:semiHidden/>
    <w:unhideWhenUsed/>
    <w:rsid w:val="00210517"/>
  </w:style>
  <w:style w:type="numbering" w:customStyle="1" w:styleId="1410">
    <w:name w:val="Нет списка141"/>
    <w:next w:val="a3"/>
    <w:uiPriority w:val="99"/>
    <w:semiHidden/>
    <w:unhideWhenUsed/>
    <w:rsid w:val="00210517"/>
  </w:style>
  <w:style w:type="numbering" w:customStyle="1" w:styleId="1141">
    <w:name w:val="Нет списка1141"/>
    <w:next w:val="a3"/>
    <w:semiHidden/>
    <w:rsid w:val="00210517"/>
  </w:style>
  <w:style w:type="numbering" w:customStyle="1" w:styleId="2410">
    <w:name w:val="Нет списка241"/>
    <w:next w:val="a3"/>
    <w:uiPriority w:val="99"/>
    <w:semiHidden/>
    <w:unhideWhenUsed/>
    <w:rsid w:val="00210517"/>
  </w:style>
  <w:style w:type="numbering" w:customStyle="1" w:styleId="3410">
    <w:name w:val="Нет списка341"/>
    <w:next w:val="a3"/>
    <w:uiPriority w:val="99"/>
    <w:semiHidden/>
    <w:unhideWhenUsed/>
    <w:rsid w:val="00210517"/>
  </w:style>
  <w:style w:type="numbering" w:customStyle="1" w:styleId="441">
    <w:name w:val="Нет списка441"/>
    <w:next w:val="a3"/>
    <w:uiPriority w:val="99"/>
    <w:semiHidden/>
    <w:unhideWhenUsed/>
    <w:rsid w:val="00210517"/>
  </w:style>
  <w:style w:type="numbering" w:customStyle="1" w:styleId="541">
    <w:name w:val="Нет списка541"/>
    <w:next w:val="a3"/>
    <w:uiPriority w:val="99"/>
    <w:semiHidden/>
    <w:unhideWhenUsed/>
    <w:rsid w:val="00210517"/>
  </w:style>
  <w:style w:type="numbering" w:customStyle="1" w:styleId="6211">
    <w:name w:val="Нет списка6211"/>
    <w:next w:val="a3"/>
    <w:uiPriority w:val="99"/>
    <w:semiHidden/>
    <w:unhideWhenUsed/>
    <w:rsid w:val="00210517"/>
  </w:style>
  <w:style w:type="numbering" w:customStyle="1" w:styleId="12211">
    <w:name w:val="Нет списка12211"/>
    <w:next w:val="a3"/>
    <w:uiPriority w:val="99"/>
    <w:semiHidden/>
    <w:rsid w:val="00210517"/>
  </w:style>
  <w:style w:type="numbering" w:customStyle="1" w:styleId="21211">
    <w:name w:val="Нет списка21211"/>
    <w:next w:val="a3"/>
    <w:uiPriority w:val="99"/>
    <w:semiHidden/>
    <w:unhideWhenUsed/>
    <w:rsid w:val="00210517"/>
  </w:style>
  <w:style w:type="numbering" w:customStyle="1" w:styleId="31211">
    <w:name w:val="Нет списка31211"/>
    <w:next w:val="a3"/>
    <w:uiPriority w:val="99"/>
    <w:semiHidden/>
    <w:unhideWhenUsed/>
    <w:rsid w:val="00210517"/>
  </w:style>
  <w:style w:type="numbering" w:customStyle="1" w:styleId="41211">
    <w:name w:val="Нет списка41211"/>
    <w:next w:val="a3"/>
    <w:uiPriority w:val="99"/>
    <w:semiHidden/>
    <w:unhideWhenUsed/>
    <w:rsid w:val="00210517"/>
  </w:style>
  <w:style w:type="numbering" w:customStyle="1" w:styleId="51211">
    <w:name w:val="Нет списка51211"/>
    <w:next w:val="a3"/>
    <w:uiPriority w:val="99"/>
    <w:semiHidden/>
    <w:unhideWhenUsed/>
    <w:rsid w:val="00210517"/>
  </w:style>
  <w:style w:type="numbering" w:customStyle="1" w:styleId="6121">
    <w:name w:val="Нет списка6121"/>
    <w:next w:val="a3"/>
    <w:uiPriority w:val="99"/>
    <w:semiHidden/>
    <w:unhideWhenUsed/>
    <w:rsid w:val="00210517"/>
  </w:style>
  <w:style w:type="numbering" w:customStyle="1" w:styleId="111211">
    <w:name w:val="Нет списка111211"/>
    <w:next w:val="a3"/>
    <w:semiHidden/>
    <w:unhideWhenUsed/>
    <w:rsid w:val="00210517"/>
  </w:style>
  <w:style w:type="numbering" w:customStyle="1" w:styleId="111121">
    <w:name w:val="Нет списка111121"/>
    <w:next w:val="a3"/>
    <w:semiHidden/>
    <w:rsid w:val="00210517"/>
  </w:style>
  <w:style w:type="numbering" w:customStyle="1" w:styleId="21121">
    <w:name w:val="Нет списка21121"/>
    <w:next w:val="a3"/>
    <w:uiPriority w:val="99"/>
    <w:semiHidden/>
    <w:unhideWhenUsed/>
    <w:rsid w:val="00210517"/>
  </w:style>
  <w:style w:type="numbering" w:customStyle="1" w:styleId="31121">
    <w:name w:val="Нет списка31121"/>
    <w:next w:val="a3"/>
    <w:uiPriority w:val="99"/>
    <w:semiHidden/>
    <w:unhideWhenUsed/>
    <w:rsid w:val="00210517"/>
  </w:style>
  <w:style w:type="numbering" w:customStyle="1" w:styleId="41121">
    <w:name w:val="Нет списка41121"/>
    <w:next w:val="a3"/>
    <w:uiPriority w:val="99"/>
    <w:semiHidden/>
    <w:unhideWhenUsed/>
    <w:rsid w:val="00210517"/>
  </w:style>
  <w:style w:type="numbering" w:customStyle="1" w:styleId="51121">
    <w:name w:val="Нет списка51121"/>
    <w:next w:val="a3"/>
    <w:uiPriority w:val="99"/>
    <w:semiHidden/>
    <w:unhideWhenUsed/>
    <w:rsid w:val="00210517"/>
  </w:style>
  <w:style w:type="numbering" w:customStyle="1" w:styleId="721">
    <w:name w:val="Нет списка721"/>
    <w:next w:val="a3"/>
    <w:uiPriority w:val="99"/>
    <w:semiHidden/>
    <w:unhideWhenUsed/>
    <w:rsid w:val="00210517"/>
  </w:style>
  <w:style w:type="numbering" w:customStyle="1" w:styleId="12121">
    <w:name w:val="Нет списка12121"/>
    <w:next w:val="a3"/>
    <w:uiPriority w:val="99"/>
    <w:semiHidden/>
    <w:unhideWhenUsed/>
    <w:rsid w:val="00210517"/>
  </w:style>
  <w:style w:type="numbering" w:customStyle="1" w:styleId="11221">
    <w:name w:val="Нет списка11221"/>
    <w:next w:val="a3"/>
    <w:semiHidden/>
    <w:rsid w:val="00210517"/>
  </w:style>
  <w:style w:type="numbering" w:customStyle="1" w:styleId="2221">
    <w:name w:val="Нет списка2221"/>
    <w:next w:val="a3"/>
    <w:uiPriority w:val="99"/>
    <w:semiHidden/>
    <w:unhideWhenUsed/>
    <w:rsid w:val="00210517"/>
  </w:style>
  <w:style w:type="numbering" w:customStyle="1" w:styleId="3221">
    <w:name w:val="Нет списка3221"/>
    <w:next w:val="a3"/>
    <w:uiPriority w:val="99"/>
    <w:semiHidden/>
    <w:unhideWhenUsed/>
    <w:rsid w:val="00210517"/>
  </w:style>
  <w:style w:type="numbering" w:customStyle="1" w:styleId="4221">
    <w:name w:val="Нет списка4221"/>
    <w:next w:val="a3"/>
    <w:uiPriority w:val="99"/>
    <w:semiHidden/>
    <w:unhideWhenUsed/>
    <w:rsid w:val="00210517"/>
  </w:style>
  <w:style w:type="numbering" w:customStyle="1" w:styleId="5221">
    <w:name w:val="Нет списка5221"/>
    <w:next w:val="a3"/>
    <w:uiPriority w:val="99"/>
    <w:semiHidden/>
    <w:unhideWhenUsed/>
    <w:rsid w:val="00210517"/>
  </w:style>
  <w:style w:type="numbering" w:customStyle="1" w:styleId="1010">
    <w:name w:val="Нет списка101"/>
    <w:next w:val="a3"/>
    <w:uiPriority w:val="99"/>
    <w:semiHidden/>
    <w:unhideWhenUsed/>
    <w:rsid w:val="00210517"/>
  </w:style>
  <w:style w:type="numbering" w:customStyle="1" w:styleId="1510">
    <w:name w:val="Нет списка151"/>
    <w:next w:val="a3"/>
    <w:uiPriority w:val="99"/>
    <w:semiHidden/>
    <w:unhideWhenUsed/>
    <w:rsid w:val="00210517"/>
  </w:style>
  <w:style w:type="numbering" w:customStyle="1" w:styleId="1610">
    <w:name w:val="Нет списка161"/>
    <w:next w:val="a3"/>
    <w:uiPriority w:val="99"/>
    <w:semiHidden/>
    <w:unhideWhenUsed/>
    <w:rsid w:val="00210517"/>
  </w:style>
  <w:style w:type="numbering" w:customStyle="1" w:styleId="1151">
    <w:name w:val="Нет списка1151"/>
    <w:next w:val="a3"/>
    <w:semiHidden/>
    <w:rsid w:val="00210517"/>
  </w:style>
  <w:style w:type="numbering" w:customStyle="1" w:styleId="2510">
    <w:name w:val="Нет списка251"/>
    <w:next w:val="a3"/>
    <w:uiPriority w:val="99"/>
    <w:semiHidden/>
    <w:unhideWhenUsed/>
    <w:rsid w:val="00210517"/>
  </w:style>
  <w:style w:type="numbering" w:customStyle="1" w:styleId="3510">
    <w:name w:val="Нет списка351"/>
    <w:next w:val="a3"/>
    <w:uiPriority w:val="99"/>
    <w:semiHidden/>
    <w:unhideWhenUsed/>
    <w:rsid w:val="00210517"/>
  </w:style>
  <w:style w:type="numbering" w:customStyle="1" w:styleId="451">
    <w:name w:val="Нет списка451"/>
    <w:next w:val="a3"/>
    <w:uiPriority w:val="99"/>
    <w:semiHidden/>
    <w:unhideWhenUsed/>
    <w:rsid w:val="00210517"/>
  </w:style>
  <w:style w:type="numbering" w:customStyle="1" w:styleId="551">
    <w:name w:val="Нет списка551"/>
    <w:next w:val="a3"/>
    <w:uiPriority w:val="99"/>
    <w:semiHidden/>
    <w:unhideWhenUsed/>
    <w:rsid w:val="00210517"/>
  </w:style>
  <w:style w:type="numbering" w:customStyle="1" w:styleId="631">
    <w:name w:val="Нет списка631"/>
    <w:next w:val="a3"/>
    <w:uiPriority w:val="99"/>
    <w:semiHidden/>
    <w:unhideWhenUsed/>
    <w:rsid w:val="00210517"/>
  </w:style>
  <w:style w:type="numbering" w:customStyle="1" w:styleId="1231">
    <w:name w:val="Нет списка1231"/>
    <w:next w:val="a3"/>
    <w:semiHidden/>
    <w:rsid w:val="00210517"/>
  </w:style>
  <w:style w:type="numbering" w:customStyle="1" w:styleId="2131">
    <w:name w:val="Нет списка2131"/>
    <w:next w:val="a3"/>
    <w:uiPriority w:val="99"/>
    <w:semiHidden/>
    <w:unhideWhenUsed/>
    <w:rsid w:val="00210517"/>
  </w:style>
  <w:style w:type="numbering" w:customStyle="1" w:styleId="3131">
    <w:name w:val="Нет списка3131"/>
    <w:next w:val="a3"/>
    <w:uiPriority w:val="99"/>
    <w:semiHidden/>
    <w:unhideWhenUsed/>
    <w:rsid w:val="00210517"/>
  </w:style>
  <w:style w:type="numbering" w:customStyle="1" w:styleId="4131">
    <w:name w:val="Нет списка4131"/>
    <w:next w:val="a3"/>
    <w:uiPriority w:val="99"/>
    <w:semiHidden/>
    <w:unhideWhenUsed/>
    <w:rsid w:val="00210517"/>
  </w:style>
  <w:style w:type="numbering" w:customStyle="1" w:styleId="5131">
    <w:name w:val="Нет списка5131"/>
    <w:next w:val="a3"/>
    <w:uiPriority w:val="99"/>
    <w:semiHidden/>
    <w:unhideWhenUsed/>
    <w:rsid w:val="00210517"/>
  </w:style>
  <w:style w:type="numbering" w:customStyle="1" w:styleId="6131">
    <w:name w:val="Нет списка6131"/>
    <w:next w:val="a3"/>
    <w:uiPriority w:val="99"/>
    <w:semiHidden/>
    <w:unhideWhenUsed/>
    <w:rsid w:val="00210517"/>
  </w:style>
  <w:style w:type="numbering" w:customStyle="1" w:styleId="11131">
    <w:name w:val="Нет списка11131"/>
    <w:next w:val="a3"/>
    <w:uiPriority w:val="99"/>
    <w:semiHidden/>
    <w:unhideWhenUsed/>
    <w:rsid w:val="00210517"/>
  </w:style>
  <w:style w:type="numbering" w:customStyle="1" w:styleId="111131">
    <w:name w:val="Нет списка111131"/>
    <w:next w:val="a3"/>
    <w:semiHidden/>
    <w:rsid w:val="00210517"/>
  </w:style>
  <w:style w:type="numbering" w:customStyle="1" w:styleId="21131">
    <w:name w:val="Нет списка21131"/>
    <w:next w:val="a3"/>
    <w:uiPriority w:val="99"/>
    <w:semiHidden/>
    <w:unhideWhenUsed/>
    <w:rsid w:val="00210517"/>
  </w:style>
  <w:style w:type="numbering" w:customStyle="1" w:styleId="31131">
    <w:name w:val="Нет списка31131"/>
    <w:next w:val="a3"/>
    <w:uiPriority w:val="99"/>
    <w:semiHidden/>
    <w:unhideWhenUsed/>
    <w:rsid w:val="00210517"/>
  </w:style>
  <w:style w:type="numbering" w:customStyle="1" w:styleId="41131">
    <w:name w:val="Нет списка41131"/>
    <w:next w:val="a3"/>
    <w:uiPriority w:val="99"/>
    <w:semiHidden/>
    <w:unhideWhenUsed/>
    <w:rsid w:val="00210517"/>
  </w:style>
  <w:style w:type="numbering" w:customStyle="1" w:styleId="51131">
    <w:name w:val="Нет списка51131"/>
    <w:next w:val="a3"/>
    <w:uiPriority w:val="99"/>
    <w:semiHidden/>
    <w:unhideWhenUsed/>
    <w:rsid w:val="00210517"/>
  </w:style>
  <w:style w:type="numbering" w:customStyle="1" w:styleId="731">
    <w:name w:val="Нет списка731"/>
    <w:next w:val="a3"/>
    <w:uiPriority w:val="99"/>
    <w:semiHidden/>
    <w:unhideWhenUsed/>
    <w:rsid w:val="00210517"/>
  </w:style>
  <w:style w:type="numbering" w:customStyle="1" w:styleId="12131">
    <w:name w:val="Нет списка12131"/>
    <w:next w:val="a3"/>
    <w:uiPriority w:val="99"/>
    <w:semiHidden/>
    <w:unhideWhenUsed/>
    <w:rsid w:val="00210517"/>
  </w:style>
  <w:style w:type="numbering" w:customStyle="1" w:styleId="11231">
    <w:name w:val="Нет списка11231"/>
    <w:next w:val="a3"/>
    <w:semiHidden/>
    <w:rsid w:val="00210517"/>
  </w:style>
  <w:style w:type="numbering" w:customStyle="1" w:styleId="2231">
    <w:name w:val="Нет списка2231"/>
    <w:next w:val="a3"/>
    <w:uiPriority w:val="99"/>
    <w:semiHidden/>
    <w:unhideWhenUsed/>
    <w:rsid w:val="00210517"/>
  </w:style>
  <w:style w:type="numbering" w:customStyle="1" w:styleId="3231">
    <w:name w:val="Нет списка3231"/>
    <w:next w:val="a3"/>
    <w:uiPriority w:val="99"/>
    <w:semiHidden/>
    <w:unhideWhenUsed/>
    <w:rsid w:val="00210517"/>
  </w:style>
  <w:style w:type="numbering" w:customStyle="1" w:styleId="4231">
    <w:name w:val="Нет списка4231"/>
    <w:next w:val="a3"/>
    <w:uiPriority w:val="99"/>
    <w:semiHidden/>
    <w:unhideWhenUsed/>
    <w:rsid w:val="00210517"/>
  </w:style>
  <w:style w:type="numbering" w:customStyle="1" w:styleId="5231">
    <w:name w:val="Нет списка5231"/>
    <w:next w:val="a3"/>
    <w:uiPriority w:val="99"/>
    <w:semiHidden/>
    <w:unhideWhenUsed/>
    <w:rsid w:val="00210517"/>
  </w:style>
  <w:style w:type="numbering" w:customStyle="1" w:styleId="1710">
    <w:name w:val="Нет списка171"/>
    <w:next w:val="a3"/>
    <w:uiPriority w:val="99"/>
    <w:semiHidden/>
    <w:unhideWhenUsed/>
    <w:rsid w:val="00210517"/>
  </w:style>
  <w:style w:type="numbering" w:customStyle="1" w:styleId="1810">
    <w:name w:val="Нет списка181"/>
    <w:next w:val="a3"/>
    <w:uiPriority w:val="99"/>
    <w:semiHidden/>
    <w:unhideWhenUsed/>
    <w:rsid w:val="00210517"/>
  </w:style>
  <w:style w:type="numbering" w:customStyle="1" w:styleId="1161">
    <w:name w:val="Нет списка1161"/>
    <w:next w:val="a3"/>
    <w:semiHidden/>
    <w:rsid w:val="00210517"/>
  </w:style>
  <w:style w:type="numbering" w:customStyle="1" w:styleId="2610">
    <w:name w:val="Нет списка261"/>
    <w:next w:val="a3"/>
    <w:uiPriority w:val="99"/>
    <w:semiHidden/>
    <w:unhideWhenUsed/>
    <w:rsid w:val="00210517"/>
  </w:style>
  <w:style w:type="numbering" w:customStyle="1" w:styleId="3610">
    <w:name w:val="Нет списка361"/>
    <w:next w:val="a3"/>
    <w:uiPriority w:val="99"/>
    <w:semiHidden/>
    <w:unhideWhenUsed/>
    <w:rsid w:val="00210517"/>
  </w:style>
  <w:style w:type="numbering" w:customStyle="1" w:styleId="461">
    <w:name w:val="Нет списка461"/>
    <w:next w:val="a3"/>
    <w:uiPriority w:val="99"/>
    <w:semiHidden/>
    <w:unhideWhenUsed/>
    <w:rsid w:val="00210517"/>
  </w:style>
  <w:style w:type="numbering" w:customStyle="1" w:styleId="561">
    <w:name w:val="Нет списка561"/>
    <w:next w:val="a3"/>
    <w:uiPriority w:val="99"/>
    <w:semiHidden/>
    <w:unhideWhenUsed/>
    <w:rsid w:val="00210517"/>
  </w:style>
  <w:style w:type="numbering" w:customStyle="1" w:styleId="641">
    <w:name w:val="Нет списка641"/>
    <w:next w:val="a3"/>
    <w:uiPriority w:val="99"/>
    <w:semiHidden/>
    <w:unhideWhenUsed/>
    <w:rsid w:val="00210517"/>
  </w:style>
  <w:style w:type="numbering" w:customStyle="1" w:styleId="1241">
    <w:name w:val="Нет списка1241"/>
    <w:next w:val="a3"/>
    <w:semiHidden/>
    <w:rsid w:val="00210517"/>
  </w:style>
  <w:style w:type="numbering" w:customStyle="1" w:styleId="2141">
    <w:name w:val="Нет списка2141"/>
    <w:next w:val="a3"/>
    <w:uiPriority w:val="99"/>
    <w:semiHidden/>
    <w:unhideWhenUsed/>
    <w:rsid w:val="00210517"/>
  </w:style>
  <w:style w:type="numbering" w:customStyle="1" w:styleId="3141">
    <w:name w:val="Нет списка3141"/>
    <w:next w:val="a3"/>
    <w:uiPriority w:val="99"/>
    <w:semiHidden/>
    <w:unhideWhenUsed/>
    <w:rsid w:val="00210517"/>
  </w:style>
  <w:style w:type="numbering" w:customStyle="1" w:styleId="4141">
    <w:name w:val="Нет списка4141"/>
    <w:next w:val="a3"/>
    <w:uiPriority w:val="99"/>
    <w:semiHidden/>
    <w:unhideWhenUsed/>
    <w:rsid w:val="00210517"/>
  </w:style>
  <w:style w:type="numbering" w:customStyle="1" w:styleId="5141">
    <w:name w:val="Нет списка5141"/>
    <w:next w:val="a3"/>
    <w:uiPriority w:val="99"/>
    <w:semiHidden/>
    <w:unhideWhenUsed/>
    <w:rsid w:val="00210517"/>
  </w:style>
  <w:style w:type="numbering" w:customStyle="1" w:styleId="6141">
    <w:name w:val="Нет списка6141"/>
    <w:next w:val="a3"/>
    <w:uiPriority w:val="99"/>
    <w:semiHidden/>
    <w:unhideWhenUsed/>
    <w:rsid w:val="00210517"/>
  </w:style>
  <w:style w:type="numbering" w:customStyle="1" w:styleId="11141">
    <w:name w:val="Нет списка11141"/>
    <w:next w:val="a3"/>
    <w:uiPriority w:val="99"/>
    <w:semiHidden/>
    <w:unhideWhenUsed/>
    <w:rsid w:val="00210517"/>
  </w:style>
  <w:style w:type="numbering" w:customStyle="1" w:styleId="111141">
    <w:name w:val="Нет списка111141"/>
    <w:next w:val="a3"/>
    <w:semiHidden/>
    <w:rsid w:val="00210517"/>
  </w:style>
  <w:style w:type="numbering" w:customStyle="1" w:styleId="21141">
    <w:name w:val="Нет списка21141"/>
    <w:next w:val="a3"/>
    <w:uiPriority w:val="99"/>
    <w:semiHidden/>
    <w:unhideWhenUsed/>
    <w:rsid w:val="00210517"/>
  </w:style>
  <w:style w:type="numbering" w:customStyle="1" w:styleId="31141">
    <w:name w:val="Нет списка31141"/>
    <w:next w:val="a3"/>
    <w:uiPriority w:val="99"/>
    <w:semiHidden/>
    <w:unhideWhenUsed/>
    <w:rsid w:val="00210517"/>
  </w:style>
  <w:style w:type="numbering" w:customStyle="1" w:styleId="41141">
    <w:name w:val="Нет списка41141"/>
    <w:next w:val="a3"/>
    <w:uiPriority w:val="99"/>
    <w:semiHidden/>
    <w:unhideWhenUsed/>
    <w:rsid w:val="00210517"/>
  </w:style>
  <w:style w:type="numbering" w:customStyle="1" w:styleId="51141">
    <w:name w:val="Нет списка51141"/>
    <w:next w:val="a3"/>
    <w:uiPriority w:val="99"/>
    <w:semiHidden/>
    <w:unhideWhenUsed/>
    <w:rsid w:val="00210517"/>
  </w:style>
  <w:style w:type="numbering" w:customStyle="1" w:styleId="741">
    <w:name w:val="Нет списка741"/>
    <w:next w:val="a3"/>
    <w:uiPriority w:val="99"/>
    <w:semiHidden/>
    <w:unhideWhenUsed/>
    <w:rsid w:val="00210517"/>
  </w:style>
  <w:style w:type="numbering" w:customStyle="1" w:styleId="12141">
    <w:name w:val="Нет списка12141"/>
    <w:next w:val="a3"/>
    <w:uiPriority w:val="99"/>
    <w:semiHidden/>
    <w:unhideWhenUsed/>
    <w:rsid w:val="00210517"/>
  </w:style>
  <w:style w:type="numbering" w:customStyle="1" w:styleId="11241">
    <w:name w:val="Нет списка11241"/>
    <w:next w:val="a3"/>
    <w:semiHidden/>
    <w:rsid w:val="00210517"/>
  </w:style>
  <w:style w:type="numbering" w:customStyle="1" w:styleId="2241">
    <w:name w:val="Нет списка2241"/>
    <w:next w:val="a3"/>
    <w:uiPriority w:val="99"/>
    <w:semiHidden/>
    <w:unhideWhenUsed/>
    <w:rsid w:val="00210517"/>
  </w:style>
  <w:style w:type="numbering" w:customStyle="1" w:styleId="3241">
    <w:name w:val="Нет списка3241"/>
    <w:next w:val="a3"/>
    <w:uiPriority w:val="99"/>
    <w:semiHidden/>
    <w:unhideWhenUsed/>
    <w:rsid w:val="00210517"/>
  </w:style>
  <w:style w:type="numbering" w:customStyle="1" w:styleId="4241">
    <w:name w:val="Нет списка4241"/>
    <w:next w:val="a3"/>
    <w:uiPriority w:val="99"/>
    <w:semiHidden/>
    <w:unhideWhenUsed/>
    <w:rsid w:val="00210517"/>
  </w:style>
  <w:style w:type="numbering" w:customStyle="1" w:styleId="5241">
    <w:name w:val="Нет списка5241"/>
    <w:next w:val="a3"/>
    <w:uiPriority w:val="99"/>
    <w:semiHidden/>
    <w:unhideWhenUsed/>
    <w:rsid w:val="00210517"/>
  </w:style>
  <w:style w:type="numbering" w:customStyle="1" w:styleId="1910">
    <w:name w:val="Нет списка191"/>
    <w:next w:val="a3"/>
    <w:uiPriority w:val="99"/>
    <w:semiHidden/>
    <w:unhideWhenUsed/>
    <w:rsid w:val="00210517"/>
  </w:style>
  <w:style w:type="numbering" w:customStyle="1" w:styleId="1101">
    <w:name w:val="Нет списка1101"/>
    <w:next w:val="a3"/>
    <w:uiPriority w:val="99"/>
    <w:semiHidden/>
    <w:unhideWhenUsed/>
    <w:rsid w:val="00210517"/>
  </w:style>
  <w:style w:type="numbering" w:customStyle="1" w:styleId="1171">
    <w:name w:val="Нет списка1171"/>
    <w:next w:val="a3"/>
    <w:semiHidden/>
    <w:rsid w:val="00210517"/>
  </w:style>
  <w:style w:type="numbering" w:customStyle="1" w:styleId="2710">
    <w:name w:val="Нет списка271"/>
    <w:next w:val="a3"/>
    <w:uiPriority w:val="99"/>
    <w:semiHidden/>
    <w:unhideWhenUsed/>
    <w:rsid w:val="00210517"/>
  </w:style>
  <w:style w:type="numbering" w:customStyle="1" w:styleId="3710">
    <w:name w:val="Нет списка371"/>
    <w:next w:val="a3"/>
    <w:uiPriority w:val="99"/>
    <w:semiHidden/>
    <w:unhideWhenUsed/>
    <w:rsid w:val="00210517"/>
  </w:style>
  <w:style w:type="numbering" w:customStyle="1" w:styleId="471">
    <w:name w:val="Нет списка471"/>
    <w:next w:val="a3"/>
    <w:uiPriority w:val="99"/>
    <w:semiHidden/>
    <w:unhideWhenUsed/>
    <w:rsid w:val="00210517"/>
  </w:style>
  <w:style w:type="numbering" w:customStyle="1" w:styleId="571">
    <w:name w:val="Нет списка571"/>
    <w:next w:val="a3"/>
    <w:uiPriority w:val="99"/>
    <w:semiHidden/>
    <w:unhideWhenUsed/>
    <w:rsid w:val="00210517"/>
  </w:style>
  <w:style w:type="numbering" w:customStyle="1" w:styleId="651">
    <w:name w:val="Нет списка651"/>
    <w:next w:val="a3"/>
    <w:uiPriority w:val="99"/>
    <w:semiHidden/>
    <w:unhideWhenUsed/>
    <w:rsid w:val="00210517"/>
  </w:style>
  <w:style w:type="numbering" w:customStyle="1" w:styleId="1251">
    <w:name w:val="Нет списка1251"/>
    <w:next w:val="a3"/>
    <w:semiHidden/>
    <w:rsid w:val="00210517"/>
  </w:style>
  <w:style w:type="numbering" w:customStyle="1" w:styleId="2151">
    <w:name w:val="Нет списка2151"/>
    <w:next w:val="a3"/>
    <w:uiPriority w:val="99"/>
    <w:semiHidden/>
    <w:unhideWhenUsed/>
    <w:rsid w:val="00210517"/>
  </w:style>
  <w:style w:type="numbering" w:customStyle="1" w:styleId="3151">
    <w:name w:val="Нет списка3151"/>
    <w:next w:val="a3"/>
    <w:uiPriority w:val="99"/>
    <w:semiHidden/>
    <w:unhideWhenUsed/>
    <w:rsid w:val="00210517"/>
  </w:style>
  <w:style w:type="numbering" w:customStyle="1" w:styleId="4151">
    <w:name w:val="Нет списка4151"/>
    <w:next w:val="a3"/>
    <w:uiPriority w:val="99"/>
    <w:semiHidden/>
    <w:unhideWhenUsed/>
    <w:rsid w:val="00210517"/>
  </w:style>
  <w:style w:type="numbering" w:customStyle="1" w:styleId="5151">
    <w:name w:val="Нет списка5151"/>
    <w:next w:val="a3"/>
    <w:uiPriority w:val="99"/>
    <w:semiHidden/>
    <w:unhideWhenUsed/>
    <w:rsid w:val="00210517"/>
  </w:style>
  <w:style w:type="numbering" w:customStyle="1" w:styleId="6151">
    <w:name w:val="Нет списка6151"/>
    <w:next w:val="a3"/>
    <w:uiPriority w:val="99"/>
    <w:semiHidden/>
    <w:unhideWhenUsed/>
    <w:rsid w:val="00210517"/>
  </w:style>
  <w:style w:type="numbering" w:customStyle="1" w:styleId="11151">
    <w:name w:val="Нет списка11151"/>
    <w:next w:val="a3"/>
    <w:uiPriority w:val="99"/>
    <w:semiHidden/>
    <w:unhideWhenUsed/>
    <w:rsid w:val="00210517"/>
  </w:style>
  <w:style w:type="numbering" w:customStyle="1" w:styleId="111151">
    <w:name w:val="Нет списка111151"/>
    <w:next w:val="a3"/>
    <w:semiHidden/>
    <w:rsid w:val="00210517"/>
  </w:style>
  <w:style w:type="numbering" w:customStyle="1" w:styleId="21151">
    <w:name w:val="Нет списка21151"/>
    <w:next w:val="a3"/>
    <w:uiPriority w:val="99"/>
    <w:semiHidden/>
    <w:unhideWhenUsed/>
    <w:rsid w:val="00210517"/>
  </w:style>
  <w:style w:type="numbering" w:customStyle="1" w:styleId="31151">
    <w:name w:val="Нет списка31151"/>
    <w:next w:val="a3"/>
    <w:uiPriority w:val="99"/>
    <w:semiHidden/>
    <w:unhideWhenUsed/>
    <w:rsid w:val="00210517"/>
  </w:style>
  <w:style w:type="numbering" w:customStyle="1" w:styleId="41151">
    <w:name w:val="Нет списка41151"/>
    <w:next w:val="a3"/>
    <w:uiPriority w:val="99"/>
    <w:semiHidden/>
    <w:unhideWhenUsed/>
    <w:rsid w:val="00210517"/>
  </w:style>
  <w:style w:type="numbering" w:customStyle="1" w:styleId="51151">
    <w:name w:val="Нет списка51151"/>
    <w:next w:val="a3"/>
    <w:uiPriority w:val="99"/>
    <w:semiHidden/>
    <w:unhideWhenUsed/>
    <w:rsid w:val="00210517"/>
  </w:style>
  <w:style w:type="numbering" w:customStyle="1" w:styleId="751">
    <w:name w:val="Нет списка751"/>
    <w:next w:val="a3"/>
    <w:uiPriority w:val="99"/>
    <w:semiHidden/>
    <w:unhideWhenUsed/>
    <w:rsid w:val="00210517"/>
  </w:style>
  <w:style w:type="numbering" w:customStyle="1" w:styleId="12151">
    <w:name w:val="Нет списка12151"/>
    <w:next w:val="a3"/>
    <w:uiPriority w:val="99"/>
    <w:semiHidden/>
    <w:unhideWhenUsed/>
    <w:rsid w:val="00210517"/>
  </w:style>
  <w:style w:type="numbering" w:customStyle="1" w:styleId="11251">
    <w:name w:val="Нет списка11251"/>
    <w:next w:val="a3"/>
    <w:semiHidden/>
    <w:rsid w:val="00210517"/>
  </w:style>
  <w:style w:type="numbering" w:customStyle="1" w:styleId="2251">
    <w:name w:val="Нет списка2251"/>
    <w:next w:val="a3"/>
    <w:uiPriority w:val="99"/>
    <w:semiHidden/>
    <w:unhideWhenUsed/>
    <w:rsid w:val="00210517"/>
  </w:style>
  <w:style w:type="numbering" w:customStyle="1" w:styleId="3251">
    <w:name w:val="Нет списка3251"/>
    <w:next w:val="a3"/>
    <w:uiPriority w:val="99"/>
    <w:semiHidden/>
    <w:unhideWhenUsed/>
    <w:rsid w:val="00210517"/>
  </w:style>
  <w:style w:type="numbering" w:customStyle="1" w:styleId="4251">
    <w:name w:val="Нет списка4251"/>
    <w:next w:val="a3"/>
    <w:uiPriority w:val="99"/>
    <w:semiHidden/>
    <w:unhideWhenUsed/>
    <w:rsid w:val="00210517"/>
  </w:style>
  <w:style w:type="numbering" w:customStyle="1" w:styleId="5251">
    <w:name w:val="Нет списка5251"/>
    <w:next w:val="a3"/>
    <w:uiPriority w:val="99"/>
    <w:semiHidden/>
    <w:unhideWhenUsed/>
    <w:rsid w:val="00210517"/>
  </w:style>
  <w:style w:type="numbering" w:customStyle="1" w:styleId="201">
    <w:name w:val="Нет списка201"/>
    <w:next w:val="a3"/>
    <w:uiPriority w:val="99"/>
    <w:semiHidden/>
    <w:unhideWhenUsed/>
    <w:rsid w:val="00210517"/>
  </w:style>
  <w:style w:type="numbering" w:customStyle="1" w:styleId="1181">
    <w:name w:val="Нет списка1181"/>
    <w:next w:val="a3"/>
    <w:uiPriority w:val="99"/>
    <w:semiHidden/>
    <w:unhideWhenUsed/>
    <w:rsid w:val="00210517"/>
  </w:style>
  <w:style w:type="numbering" w:customStyle="1" w:styleId="1191">
    <w:name w:val="Нет списка1191"/>
    <w:next w:val="a3"/>
    <w:semiHidden/>
    <w:rsid w:val="00210517"/>
  </w:style>
  <w:style w:type="numbering" w:customStyle="1" w:styleId="281">
    <w:name w:val="Нет списка281"/>
    <w:next w:val="a3"/>
    <w:uiPriority w:val="99"/>
    <w:semiHidden/>
    <w:unhideWhenUsed/>
    <w:rsid w:val="00210517"/>
  </w:style>
  <w:style w:type="numbering" w:customStyle="1" w:styleId="381">
    <w:name w:val="Нет списка381"/>
    <w:next w:val="a3"/>
    <w:uiPriority w:val="99"/>
    <w:semiHidden/>
    <w:unhideWhenUsed/>
    <w:rsid w:val="00210517"/>
  </w:style>
  <w:style w:type="numbering" w:customStyle="1" w:styleId="481">
    <w:name w:val="Нет списка481"/>
    <w:next w:val="a3"/>
    <w:uiPriority w:val="99"/>
    <w:semiHidden/>
    <w:unhideWhenUsed/>
    <w:rsid w:val="00210517"/>
  </w:style>
  <w:style w:type="numbering" w:customStyle="1" w:styleId="581">
    <w:name w:val="Нет списка581"/>
    <w:next w:val="a3"/>
    <w:uiPriority w:val="99"/>
    <w:semiHidden/>
    <w:unhideWhenUsed/>
    <w:rsid w:val="00210517"/>
  </w:style>
  <w:style w:type="numbering" w:customStyle="1" w:styleId="661">
    <w:name w:val="Нет списка661"/>
    <w:next w:val="a3"/>
    <w:uiPriority w:val="99"/>
    <w:semiHidden/>
    <w:unhideWhenUsed/>
    <w:rsid w:val="00210517"/>
  </w:style>
  <w:style w:type="numbering" w:customStyle="1" w:styleId="1261">
    <w:name w:val="Нет списка1261"/>
    <w:next w:val="a3"/>
    <w:semiHidden/>
    <w:rsid w:val="00210517"/>
  </w:style>
  <w:style w:type="numbering" w:customStyle="1" w:styleId="2161">
    <w:name w:val="Нет списка2161"/>
    <w:next w:val="a3"/>
    <w:uiPriority w:val="99"/>
    <w:semiHidden/>
    <w:unhideWhenUsed/>
    <w:rsid w:val="00210517"/>
  </w:style>
  <w:style w:type="numbering" w:customStyle="1" w:styleId="3161">
    <w:name w:val="Нет списка3161"/>
    <w:next w:val="a3"/>
    <w:uiPriority w:val="99"/>
    <w:semiHidden/>
    <w:unhideWhenUsed/>
    <w:rsid w:val="00210517"/>
  </w:style>
  <w:style w:type="numbering" w:customStyle="1" w:styleId="4161">
    <w:name w:val="Нет списка4161"/>
    <w:next w:val="a3"/>
    <w:uiPriority w:val="99"/>
    <w:semiHidden/>
    <w:unhideWhenUsed/>
    <w:rsid w:val="00210517"/>
  </w:style>
  <w:style w:type="numbering" w:customStyle="1" w:styleId="5161">
    <w:name w:val="Нет списка5161"/>
    <w:next w:val="a3"/>
    <w:uiPriority w:val="99"/>
    <w:semiHidden/>
    <w:unhideWhenUsed/>
    <w:rsid w:val="00210517"/>
  </w:style>
  <w:style w:type="numbering" w:customStyle="1" w:styleId="6161">
    <w:name w:val="Нет списка6161"/>
    <w:next w:val="a3"/>
    <w:uiPriority w:val="99"/>
    <w:semiHidden/>
    <w:unhideWhenUsed/>
    <w:rsid w:val="00210517"/>
  </w:style>
  <w:style w:type="numbering" w:customStyle="1" w:styleId="11161">
    <w:name w:val="Нет списка11161"/>
    <w:next w:val="a3"/>
    <w:uiPriority w:val="99"/>
    <w:semiHidden/>
    <w:unhideWhenUsed/>
    <w:rsid w:val="00210517"/>
  </w:style>
  <w:style w:type="numbering" w:customStyle="1" w:styleId="111161">
    <w:name w:val="Нет списка111161"/>
    <w:next w:val="a3"/>
    <w:semiHidden/>
    <w:rsid w:val="00210517"/>
  </w:style>
  <w:style w:type="numbering" w:customStyle="1" w:styleId="21161">
    <w:name w:val="Нет списка21161"/>
    <w:next w:val="a3"/>
    <w:uiPriority w:val="99"/>
    <w:semiHidden/>
    <w:unhideWhenUsed/>
    <w:rsid w:val="00210517"/>
  </w:style>
  <w:style w:type="numbering" w:customStyle="1" w:styleId="31161">
    <w:name w:val="Нет списка31161"/>
    <w:next w:val="a3"/>
    <w:uiPriority w:val="99"/>
    <w:semiHidden/>
    <w:unhideWhenUsed/>
    <w:rsid w:val="00210517"/>
  </w:style>
  <w:style w:type="numbering" w:customStyle="1" w:styleId="41161">
    <w:name w:val="Нет списка41161"/>
    <w:next w:val="a3"/>
    <w:uiPriority w:val="99"/>
    <w:semiHidden/>
    <w:unhideWhenUsed/>
    <w:rsid w:val="00210517"/>
  </w:style>
  <w:style w:type="numbering" w:customStyle="1" w:styleId="51161">
    <w:name w:val="Нет списка51161"/>
    <w:next w:val="a3"/>
    <w:uiPriority w:val="99"/>
    <w:semiHidden/>
    <w:unhideWhenUsed/>
    <w:rsid w:val="00210517"/>
  </w:style>
  <w:style w:type="numbering" w:customStyle="1" w:styleId="761">
    <w:name w:val="Нет списка761"/>
    <w:next w:val="a3"/>
    <w:uiPriority w:val="99"/>
    <w:semiHidden/>
    <w:unhideWhenUsed/>
    <w:rsid w:val="00210517"/>
  </w:style>
  <w:style w:type="numbering" w:customStyle="1" w:styleId="12161">
    <w:name w:val="Нет списка12161"/>
    <w:next w:val="a3"/>
    <w:uiPriority w:val="99"/>
    <w:semiHidden/>
    <w:unhideWhenUsed/>
    <w:rsid w:val="00210517"/>
  </w:style>
  <w:style w:type="numbering" w:customStyle="1" w:styleId="11261">
    <w:name w:val="Нет списка11261"/>
    <w:next w:val="a3"/>
    <w:semiHidden/>
    <w:rsid w:val="00210517"/>
  </w:style>
  <w:style w:type="numbering" w:customStyle="1" w:styleId="2261">
    <w:name w:val="Нет списка2261"/>
    <w:next w:val="a3"/>
    <w:uiPriority w:val="99"/>
    <w:semiHidden/>
    <w:unhideWhenUsed/>
    <w:rsid w:val="00210517"/>
  </w:style>
  <w:style w:type="numbering" w:customStyle="1" w:styleId="3261">
    <w:name w:val="Нет списка3261"/>
    <w:next w:val="a3"/>
    <w:uiPriority w:val="99"/>
    <w:semiHidden/>
    <w:unhideWhenUsed/>
    <w:rsid w:val="00210517"/>
  </w:style>
  <w:style w:type="numbering" w:customStyle="1" w:styleId="4261">
    <w:name w:val="Нет списка4261"/>
    <w:next w:val="a3"/>
    <w:uiPriority w:val="99"/>
    <w:semiHidden/>
    <w:unhideWhenUsed/>
    <w:rsid w:val="00210517"/>
  </w:style>
  <w:style w:type="numbering" w:customStyle="1" w:styleId="5261">
    <w:name w:val="Нет списка5261"/>
    <w:next w:val="a3"/>
    <w:uiPriority w:val="99"/>
    <w:semiHidden/>
    <w:unhideWhenUsed/>
    <w:rsid w:val="00210517"/>
  </w:style>
  <w:style w:type="numbering" w:customStyle="1" w:styleId="291">
    <w:name w:val="Нет списка291"/>
    <w:next w:val="a3"/>
    <w:uiPriority w:val="99"/>
    <w:semiHidden/>
    <w:unhideWhenUsed/>
    <w:rsid w:val="00210517"/>
  </w:style>
  <w:style w:type="numbering" w:customStyle="1" w:styleId="1201">
    <w:name w:val="Нет списка1201"/>
    <w:next w:val="a3"/>
    <w:uiPriority w:val="99"/>
    <w:semiHidden/>
    <w:unhideWhenUsed/>
    <w:rsid w:val="00210517"/>
  </w:style>
  <w:style w:type="numbering" w:customStyle="1" w:styleId="11101">
    <w:name w:val="Нет списка11101"/>
    <w:next w:val="a3"/>
    <w:semiHidden/>
    <w:rsid w:val="00210517"/>
  </w:style>
  <w:style w:type="numbering" w:customStyle="1" w:styleId="2101">
    <w:name w:val="Нет списка2101"/>
    <w:next w:val="a3"/>
    <w:uiPriority w:val="99"/>
    <w:semiHidden/>
    <w:unhideWhenUsed/>
    <w:rsid w:val="00210517"/>
  </w:style>
  <w:style w:type="numbering" w:customStyle="1" w:styleId="391">
    <w:name w:val="Нет списка391"/>
    <w:next w:val="a3"/>
    <w:uiPriority w:val="99"/>
    <w:semiHidden/>
    <w:unhideWhenUsed/>
    <w:rsid w:val="00210517"/>
  </w:style>
  <w:style w:type="numbering" w:customStyle="1" w:styleId="491">
    <w:name w:val="Нет списка491"/>
    <w:next w:val="a3"/>
    <w:uiPriority w:val="99"/>
    <w:semiHidden/>
    <w:unhideWhenUsed/>
    <w:rsid w:val="00210517"/>
  </w:style>
  <w:style w:type="numbering" w:customStyle="1" w:styleId="591">
    <w:name w:val="Нет списка591"/>
    <w:next w:val="a3"/>
    <w:uiPriority w:val="99"/>
    <w:semiHidden/>
    <w:unhideWhenUsed/>
    <w:rsid w:val="00210517"/>
  </w:style>
  <w:style w:type="numbering" w:customStyle="1" w:styleId="671">
    <w:name w:val="Нет списка671"/>
    <w:next w:val="a3"/>
    <w:uiPriority w:val="99"/>
    <w:semiHidden/>
    <w:unhideWhenUsed/>
    <w:rsid w:val="00210517"/>
  </w:style>
  <w:style w:type="numbering" w:customStyle="1" w:styleId="1271">
    <w:name w:val="Нет списка1271"/>
    <w:next w:val="a3"/>
    <w:semiHidden/>
    <w:rsid w:val="00210517"/>
  </w:style>
  <w:style w:type="numbering" w:customStyle="1" w:styleId="2171">
    <w:name w:val="Нет списка2171"/>
    <w:next w:val="a3"/>
    <w:uiPriority w:val="99"/>
    <w:semiHidden/>
    <w:unhideWhenUsed/>
    <w:rsid w:val="00210517"/>
  </w:style>
  <w:style w:type="numbering" w:customStyle="1" w:styleId="3171">
    <w:name w:val="Нет списка3171"/>
    <w:next w:val="a3"/>
    <w:uiPriority w:val="99"/>
    <w:semiHidden/>
    <w:unhideWhenUsed/>
    <w:rsid w:val="00210517"/>
  </w:style>
  <w:style w:type="numbering" w:customStyle="1" w:styleId="4171">
    <w:name w:val="Нет списка4171"/>
    <w:next w:val="a3"/>
    <w:uiPriority w:val="99"/>
    <w:semiHidden/>
    <w:unhideWhenUsed/>
    <w:rsid w:val="00210517"/>
  </w:style>
  <w:style w:type="numbering" w:customStyle="1" w:styleId="5171">
    <w:name w:val="Нет списка5171"/>
    <w:next w:val="a3"/>
    <w:uiPriority w:val="99"/>
    <w:semiHidden/>
    <w:unhideWhenUsed/>
    <w:rsid w:val="00210517"/>
  </w:style>
  <w:style w:type="numbering" w:customStyle="1" w:styleId="6171">
    <w:name w:val="Нет списка6171"/>
    <w:next w:val="a3"/>
    <w:uiPriority w:val="99"/>
    <w:semiHidden/>
    <w:unhideWhenUsed/>
    <w:rsid w:val="00210517"/>
  </w:style>
  <w:style w:type="numbering" w:customStyle="1" w:styleId="11171">
    <w:name w:val="Нет списка11171"/>
    <w:next w:val="a3"/>
    <w:uiPriority w:val="99"/>
    <w:semiHidden/>
    <w:unhideWhenUsed/>
    <w:rsid w:val="00210517"/>
  </w:style>
  <w:style w:type="numbering" w:customStyle="1" w:styleId="111171">
    <w:name w:val="Нет списка111171"/>
    <w:next w:val="a3"/>
    <w:semiHidden/>
    <w:rsid w:val="00210517"/>
  </w:style>
  <w:style w:type="numbering" w:customStyle="1" w:styleId="21171">
    <w:name w:val="Нет списка21171"/>
    <w:next w:val="a3"/>
    <w:uiPriority w:val="99"/>
    <w:semiHidden/>
    <w:unhideWhenUsed/>
    <w:rsid w:val="00210517"/>
  </w:style>
  <w:style w:type="numbering" w:customStyle="1" w:styleId="31171">
    <w:name w:val="Нет списка31171"/>
    <w:next w:val="a3"/>
    <w:uiPriority w:val="99"/>
    <w:semiHidden/>
    <w:unhideWhenUsed/>
    <w:rsid w:val="00210517"/>
  </w:style>
  <w:style w:type="numbering" w:customStyle="1" w:styleId="41171">
    <w:name w:val="Нет списка41171"/>
    <w:next w:val="a3"/>
    <w:uiPriority w:val="99"/>
    <w:semiHidden/>
    <w:unhideWhenUsed/>
    <w:rsid w:val="00210517"/>
  </w:style>
  <w:style w:type="numbering" w:customStyle="1" w:styleId="51171">
    <w:name w:val="Нет списка51171"/>
    <w:next w:val="a3"/>
    <w:uiPriority w:val="99"/>
    <w:semiHidden/>
    <w:unhideWhenUsed/>
    <w:rsid w:val="00210517"/>
  </w:style>
  <w:style w:type="numbering" w:customStyle="1" w:styleId="771">
    <w:name w:val="Нет списка771"/>
    <w:next w:val="a3"/>
    <w:uiPriority w:val="99"/>
    <w:semiHidden/>
    <w:unhideWhenUsed/>
    <w:rsid w:val="00210517"/>
  </w:style>
  <w:style w:type="numbering" w:customStyle="1" w:styleId="12171">
    <w:name w:val="Нет списка12171"/>
    <w:next w:val="a3"/>
    <w:uiPriority w:val="99"/>
    <w:semiHidden/>
    <w:unhideWhenUsed/>
    <w:rsid w:val="00210517"/>
  </w:style>
  <w:style w:type="numbering" w:customStyle="1" w:styleId="11271">
    <w:name w:val="Нет списка11271"/>
    <w:next w:val="a3"/>
    <w:semiHidden/>
    <w:rsid w:val="00210517"/>
  </w:style>
  <w:style w:type="numbering" w:customStyle="1" w:styleId="2271">
    <w:name w:val="Нет списка2271"/>
    <w:next w:val="a3"/>
    <w:uiPriority w:val="99"/>
    <w:semiHidden/>
    <w:unhideWhenUsed/>
    <w:rsid w:val="00210517"/>
  </w:style>
  <w:style w:type="numbering" w:customStyle="1" w:styleId="3271">
    <w:name w:val="Нет списка3271"/>
    <w:next w:val="a3"/>
    <w:uiPriority w:val="99"/>
    <w:semiHidden/>
    <w:unhideWhenUsed/>
    <w:rsid w:val="00210517"/>
  </w:style>
  <w:style w:type="numbering" w:customStyle="1" w:styleId="4271">
    <w:name w:val="Нет списка4271"/>
    <w:next w:val="a3"/>
    <w:uiPriority w:val="99"/>
    <w:semiHidden/>
    <w:unhideWhenUsed/>
    <w:rsid w:val="00210517"/>
  </w:style>
  <w:style w:type="numbering" w:customStyle="1" w:styleId="5271">
    <w:name w:val="Нет списка5271"/>
    <w:next w:val="a3"/>
    <w:uiPriority w:val="99"/>
    <w:semiHidden/>
    <w:unhideWhenUsed/>
    <w:rsid w:val="00210517"/>
  </w:style>
  <w:style w:type="numbering" w:customStyle="1" w:styleId="301">
    <w:name w:val="Нет списка301"/>
    <w:next w:val="a3"/>
    <w:uiPriority w:val="99"/>
    <w:semiHidden/>
    <w:unhideWhenUsed/>
    <w:rsid w:val="00210517"/>
  </w:style>
  <w:style w:type="numbering" w:customStyle="1" w:styleId="1281">
    <w:name w:val="Нет списка1281"/>
    <w:next w:val="a3"/>
    <w:uiPriority w:val="99"/>
    <w:semiHidden/>
    <w:rsid w:val="00210517"/>
  </w:style>
  <w:style w:type="numbering" w:customStyle="1" w:styleId="2181">
    <w:name w:val="Нет списка2181"/>
    <w:next w:val="a3"/>
    <w:uiPriority w:val="99"/>
    <w:semiHidden/>
    <w:unhideWhenUsed/>
    <w:rsid w:val="00210517"/>
  </w:style>
  <w:style w:type="table" w:customStyle="1" w:styleId="202">
    <w:name w:val="Сетка таблицы20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3"/>
    <w:uiPriority w:val="99"/>
    <w:semiHidden/>
    <w:unhideWhenUsed/>
    <w:rsid w:val="00210517"/>
  </w:style>
  <w:style w:type="table" w:customStyle="1" w:styleId="1102">
    <w:name w:val="Сетка таблицы110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">
    <w:name w:val="Нет списка4101"/>
    <w:next w:val="a3"/>
    <w:uiPriority w:val="99"/>
    <w:semiHidden/>
    <w:unhideWhenUsed/>
    <w:rsid w:val="00210517"/>
  </w:style>
  <w:style w:type="numbering" w:customStyle="1" w:styleId="5101">
    <w:name w:val="Нет списка5101"/>
    <w:next w:val="a3"/>
    <w:uiPriority w:val="99"/>
    <w:semiHidden/>
    <w:unhideWhenUsed/>
    <w:rsid w:val="00210517"/>
  </w:style>
  <w:style w:type="numbering" w:customStyle="1" w:styleId="681">
    <w:name w:val="Нет списка681"/>
    <w:next w:val="a3"/>
    <w:uiPriority w:val="99"/>
    <w:semiHidden/>
    <w:unhideWhenUsed/>
    <w:rsid w:val="00210517"/>
  </w:style>
  <w:style w:type="table" w:customStyle="1" w:styleId="282">
    <w:name w:val="Сетка таблицы28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">
    <w:name w:val="Нет списка11181"/>
    <w:next w:val="a3"/>
    <w:semiHidden/>
    <w:unhideWhenUsed/>
    <w:rsid w:val="00210517"/>
  </w:style>
  <w:style w:type="numbering" w:customStyle="1" w:styleId="11191">
    <w:name w:val="Нет списка11191"/>
    <w:next w:val="a3"/>
    <w:uiPriority w:val="99"/>
    <w:semiHidden/>
    <w:rsid w:val="00210517"/>
  </w:style>
  <w:style w:type="numbering" w:customStyle="1" w:styleId="2191">
    <w:name w:val="Нет списка2191"/>
    <w:next w:val="a3"/>
    <w:uiPriority w:val="99"/>
    <w:semiHidden/>
    <w:unhideWhenUsed/>
    <w:rsid w:val="00210517"/>
  </w:style>
  <w:style w:type="table" w:customStyle="1" w:styleId="1180">
    <w:name w:val="Сетка таблицы118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">
    <w:name w:val="Нет списка3181"/>
    <w:next w:val="a3"/>
    <w:uiPriority w:val="99"/>
    <w:semiHidden/>
    <w:unhideWhenUsed/>
    <w:rsid w:val="00210517"/>
  </w:style>
  <w:style w:type="numbering" w:customStyle="1" w:styleId="4181">
    <w:name w:val="Нет списка4181"/>
    <w:next w:val="a3"/>
    <w:uiPriority w:val="99"/>
    <w:semiHidden/>
    <w:unhideWhenUsed/>
    <w:rsid w:val="00210517"/>
  </w:style>
  <w:style w:type="numbering" w:customStyle="1" w:styleId="5181">
    <w:name w:val="Нет списка5181"/>
    <w:next w:val="a3"/>
    <w:uiPriority w:val="99"/>
    <w:semiHidden/>
    <w:unhideWhenUsed/>
    <w:rsid w:val="00210517"/>
  </w:style>
  <w:style w:type="numbering" w:customStyle="1" w:styleId="781">
    <w:name w:val="Нет списка781"/>
    <w:next w:val="a3"/>
    <w:uiPriority w:val="99"/>
    <w:semiHidden/>
    <w:unhideWhenUsed/>
    <w:rsid w:val="00210517"/>
  </w:style>
  <w:style w:type="table" w:customStyle="1" w:styleId="382">
    <w:name w:val="Сетка таблицы38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">
    <w:name w:val="Нет списка1291"/>
    <w:next w:val="a3"/>
    <w:semiHidden/>
    <w:unhideWhenUsed/>
    <w:rsid w:val="00210517"/>
  </w:style>
  <w:style w:type="numbering" w:customStyle="1" w:styleId="11281">
    <w:name w:val="Нет списка11281"/>
    <w:next w:val="a3"/>
    <w:semiHidden/>
    <w:rsid w:val="00210517"/>
  </w:style>
  <w:style w:type="numbering" w:customStyle="1" w:styleId="2281">
    <w:name w:val="Нет списка2281"/>
    <w:next w:val="a3"/>
    <w:uiPriority w:val="99"/>
    <w:semiHidden/>
    <w:unhideWhenUsed/>
    <w:rsid w:val="00210517"/>
  </w:style>
  <w:style w:type="table" w:customStyle="1" w:styleId="1280">
    <w:name w:val="Сетка таблицы128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">
    <w:name w:val="Нет списка3281"/>
    <w:next w:val="a3"/>
    <w:uiPriority w:val="99"/>
    <w:semiHidden/>
    <w:unhideWhenUsed/>
    <w:rsid w:val="00210517"/>
  </w:style>
  <w:style w:type="numbering" w:customStyle="1" w:styleId="4281">
    <w:name w:val="Нет списка4281"/>
    <w:next w:val="a3"/>
    <w:uiPriority w:val="99"/>
    <w:semiHidden/>
    <w:unhideWhenUsed/>
    <w:rsid w:val="00210517"/>
  </w:style>
  <w:style w:type="numbering" w:customStyle="1" w:styleId="5281">
    <w:name w:val="Нет списка5281"/>
    <w:next w:val="a3"/>
    <w:uiPriority w:val="99"/>
    <w:semiHidden/>
    <w:unhideWhenUsed/>
    <w:rsid w:val="00210517"/>
  </w:style>
  <w:style w:type="numbering" w:customStyle="1" w:styleId="820">
    <w:name w:val="Нет списка82"/>
    <w:next w:val="a3"/>
    <w:uiPriority w:val="99"/>
    <w:semiHidden/>
    <w:unhideWhenUsed/>
    <w:rsid w:val="00210517"/>
  </w:style>
  <w:style w:type="numbering" w:customStyle="1" w:styleId="132">
    <w:name w:val="Нет списка132"/>
    <w:next w:val="a3"/>
    <w:uiPriority w:val="99"/>
    <w:semiHidden/>
    <w:unhideWhenUsed/>
    <w:rsid w:val="00210517"/>
  </w:style>
  <w:style w:type="numbering" w:customStyle="1" w:styleId="1132">
    <w:name w:val="Нет списка1132"/>
    <w:next w:val="a3"/>
    <w:semiHidden/>
    <w:rsid w:val="00210517"/>
  </w:style>
  <w:style w:type="numbering" w:customStyle="1" w:styleId="232">
    <w:name w:val="Нет списка232"/>
    <w:next w:val="a3"/>
    <w:uiPriority w:val="99"/>
    <w:semiHidden/>
    <w:unhideWhenUsed/>
    <w:rsid w:val="00210517"/>
  </w:style>
  <w:style w:type="table" w:customStyle="1" w:styleId="1312">
    <w:name w:val="Сетка таблицы13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uiPriority w:val="99"/>
    <w:semiHidden/>
    <w:unhideWhenUsed/>
    <w:rsid w:val="00210517"/>
  </w:style>
  <w:style w:type="numbering" w:customStyle="1" w:styleId="432">
    <w:name w:val="Нет списка432"/>
    <w:next w:val="a3"/>
    <w:uiPriority w:val="99"/>
    <w:semiHidden/>
    <w:unhideWhenUsed/>
    <w:rsid w:val="00210517"/>
  </w:style>
  <w:style w:type="numbering" w:customStyle="1" w:styleId="532">
    <w:name w:val="Нет списка532"/>
    <w:next w:val="a3"/>
    <w:uiPriority w:val="99"/>
    <w:semiHidden/>
    <w:unhideWhenUsed/>
    <w:rsid w:val="00210517"/>
  </w:style>
  <w:style w:type="numbering" w:customStyle="1" w:styleId="6181">
    <w:name w:val="Нет списка6181"/>
    <w:next w:val="a3"/>
    <w:uiPriority w:val="99"/>
    <w:semiHidden/>
    <w:unhideWhenUsed/>
    <w:rsid w:val="00210517"/>
  </w:style>
  <w:style w:type="numbering" w:customStyle="1" w:styleId="12181">
    <w:name w:val="Нет списка12181"/>
    <w:next w:val="a3"/>
    <w:uiPriority w:val="99"/>
    <w:semiHidden/>
    <w:rsid w:val="00210517"/>
  </w:style>
  <w:style w:type="numbering" w:customStyle="1" w:styleId="21181">
    <w:name w:val="Нет списка21181"/>
    <w:next w:val="a3"/>
    <w:uiPriority w:val="99"/>
    <w:semiHidden/>
    <w:unhideWhenUsed/>
    <w:rsid w:val="00210517"/>
  </w:style>
  <w:style w:type="table" w:customStyle="1" w:styleId="2119">
    <w:name w:val="Сетка таблицы2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1">
    <w:name w:val="Нет списка31181"/>
    <w:next w:val="a3"/>
    <w:uiPriority w:val="99"/>
    <w:semiHidden/>
    <w:unhideWhenUsed/>
    <w:rsid w:val="00210517"/>
  </w:style>
  <w:style w:type="table" w:customStyle="1" w:styleId="11110">
    <w:name w:val="Сетка таблицы11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81">
    <w:name w:val="Нет списка41181"/>
    <w:next w:val="a3"/>
    <w:uiPriority w:val="99"/>
    <w:semiHidden/>
    <w:unhideWhenUsed/>
    <w:rsid w:val="00210517"/>
  </w:style>
  <w:style w:type="numbering" w:customStyle="1" w:styleId="51181">
    <w:name w:val="Нет списка51181"/>
    <w:next w:val="a3"/>
    <w:uiPriority w:val="99"/>
    <w:semiHidden/>
    <w:unhideWhenUsed/>
    <w:rsid w:val="00210517"/>
  </w:style>
  <w:style w:type="numbering" w:customStyle="1" w:styleId="6112">
    <w:name w:val="Нет списка6112"/>
    <w:next w:val="a3"/>
    <w:uiPriority w:val="99"/>
    <w:semiHidden/>
    <w:unhideWhenUsed/>
    <w:rsid w:val="00210517"/>
  </w:style>
  <w:style w:type="numbering" w:customStyle="1" w:styleId="111181">
    <w:name w:val="Нет списка111181"/>
    <w:next w:val="a3"/>
    <w:semiHidden/>
    <w:unhideWhenUsed/>
    <w:rsid w:val="00210517"/>
  </w:style>
  <w:style w:type="numbering" w:customStyle="1" w:styleId="111112">
    <w:name w:val="Нет списка111112"/>
    <w:next w:val="a3"/>
    <w:semiHidden/>
    <w:rsid w:val="00210517"/>
  </w:style>
  <w:style w:type="numbering" w:customStyle="1" w:styleId="21112">
    <w:name w:val="Нет списка21112"/>
    <w:next w:val="a3"/>
    <w:uiPriority w:val="99"/>
    <w:semiHidden/>
    <w:unhideWhenUsed/>
    <w:rsid w:val="00210517"/>
  </w:style>
  <w:style w:type="numbering" w:customStyle="1" w:styleId="31112">
    <w:name w:val="Нет списка31112"/>
    <w:next w:val="a3"/>
    <w:uiPriority w:val="99"/>
    <w:semiHidden/>
    <w:unhideWhenUsed/>
    <w:rsid w:val="00210517"/>
  </w:style>
  <w:style w:type="numbering" w:customStyle="1" w:styleId="41112">
    <w:name w:val="Нет списка41112"/>
    <w:next w:val="a3"/>
    <w:uiPriority w:val="99"/>
    <w:semiHidden/>
    <w:unhideWhenUsed/>
    <w:rsid w:val="00210517"/>
  </w:style>
  <w:style w:type="numbering" w:customStyle="1" w:styleId="51112">
    <w:name w:val="Нет списка51112"/>
    <w:next w:val="a3"/>
    <w:uiPriority w:val="99"/>
    <w:semiHidden/>
    <w:unhideWhenUsed/>
    <w:rsid w:val="00210517"/>
  </w:style>
  <w:style w:type="numbering" w:customStyle="1" w:styleId="712">
    <w:name w:val="Нет списка712"/>
    <w:next w:val="a3"/>
    <w:uiPriority w:val="99"/>
    <w:semiHidden/>
    <w:unhideWhenUsed/>
    <w:rsid w:val="00210517"/>
  </w:style>
  <w:style w:type="table" w:customStyle="1" w:styleId="3110">
    <w:name w:val="Сетка таблицы3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">
    <w:name w:val="Нет списка12112"/>
    <w:next w:val="a3"/>
    <w:uiPriority w:val="99"/>
    <w:semiHidden/>
    <w:unhideWhenUsed/>
    <w:rsid w:val="00210517"/>
  </w:style>
  <w:style w:type="numbering" w:customStyle="1" w:styleId="11212">
    <w:name w:val="Нет списка11212"/>
    <w:next w:val="a3"/>
    <w:semiHidden/>
    <w:rsid w:val="00210517"/>
  </w:style>
  <w:style w:type="numbering" w:customStyle="1" w:styleId="2212">
    <w:name w:val="Нет списка2212"/>
    <w:next w:val="a3"/>
    <w:uiPriority w:val="99"/>
    <w:semiHidden/>
    <w:unhideWhenUsed/>
    <w:rsid w:val="00210517"/>
  </w:style>
  <w:style w:type="table" w:customStyle="1" w:styleId="12110">
    <w:name w:val="Сетка таблицы12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3"/>
    <w:uiPriority w:val="99"/>
    <w:semiHidden/>
    <w:unhideWhenUsed/>
    <w:rsid w:val="00210517"/>
  </w:style>
  <w:style w:type="numbering" w:customStyle="1" w:styleId="4212">
    <w:name w:val="Нет списка4212"/>
    <w:next w:val="a3"/>
    <w:uiPriority w:val="99"/>
    <w:semiHidden/>
    <w:unhideWhenUsed/>
    <w:rsid w:val="00210517"/>
  </w:style>
  <w:style w:type="numbering" w:customStyle="1" w:styleId="5212">
    <w:name w:val="Нет списка5212"/>
    <w:next w:val="a3"/>
    <w:uiPriority w:val="99"/>
    <w:semiHidden/>
    <w:unhideWhenUsed/>
    <w:rsid w:val="00210517"/>
  </w:style>
  <w:style w:type="numbering" w:customStyle="1" w:styleId="911">
    <w:name w:val="Нет списка911"/>
    <w:next w:val="a3"/>
    <w:uiPriority w:val="99"/>
    <w:semiHidden/>
    <w:unhideWhenUsed/>
    <w:rsid w:val="00210517"/>
  </w:style>
  <w:style w:type="table" w:customStyle="1" w:styleId="519">
    <w:name w:val="Сетка таблицы5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1"/>
    <w:next w:val="a3"/>
    <w:uiPriority w:val="99"/>
    <w:semiHidden/>
    <w:unhideWhenUsed/>
    <w:rsid w:val="00210517"/>
  </w:style>
  <w:style w:type="numbering" w:customStyle="1" w:styleId="11411">
    <w:name w:val="Нет списка11411"/>
    <w:next w:val="a3"/>
    <w:semiHidden/>
    <w:rsid w:val="00210517"/>
  </w:style>
  <w:style w:type="numbering" w:customStyle="1" w:styleId="2411">
    <w:name w:val="Нет списка2411"/>
    <w:next w:val="a3"/>
    <w:uiPriority w:val="99"/>
    <w:semiHidden/>
    <w:unhideWhenUsed/>
    <w:rsid w:val="00210517"/>
  </w:style>
  <w:style w:type="table" w:customStyle="1" w:styleId="1412">
    <w:name w:val="Сетка таблицы14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1"/>
    <w:next w:val="a3"/>
    <w:uiPriority w:val="99"/>
    <w:semiHidden/>
    <w:unhideWhenUsed/>
    <w:rsid w:val="00210517"/>
  </w:style>
  <w:style w:type="numbering" w:customStyle="1" w:styleId="4411">
    <w:name w:val="Нет списка4411"/>
    <w:next w:val="a3"/>
    <w:uiPriority w:val="99"/>
    <w:semiHidden/>
    <w:unhideWhenUsed/>
    <w:rsid w:val="00210517"/>
  </w:style>
  <w:style w:type="numbering" w:customStyle="1" w:styleId="5411">
    <w:name w:val="Нет списка5411"/>
    <w:next w:val="a3"/>
    <w:uiPriority w:val="99"/>
    <w:semiHidden/>
    <w:unhideWhenUsed/>
    <w:rsid w:val="00210517"/>
  </w:style>
  <w:style w:type="numbering" w:customStyle="1" w:styleId="622">
    <w:name w:val="Нет списка622"/>
    <w:next w:val="a3"/>
    <w:uiPriority w:val="99"/>
    <w:semiHidden/>
    <w:unhideWhenUsed/>
    <w:rsid w:val="00210517"/>
  </w:style>
  <w:style w:type="numbering" w:customStyle="1" w:styleId="1222">
    <w:name w:val="Нет списка1222"/>
    <w:next w:val="a3"/>
    <w:semiHidden/>
    <w:rsid w:val="00210517"/>
  </w:style>
  <w:style w:type="numbering" w:customStyle="1" w:styleId="2122">
    <w:name w:val="Нет списка2122"/>
    <w:next w:val="a3"/>
    <w:uiPriority w:val="99"/>
    <w:semiHidden/>
    <w:unhideWhenUsed/>
    <w:rsid w:val="00210517"/>
  </w:style>
  <w:style w:type="table" w:customStyle="1" w:styleId="2210">
    <w:name w:val="Сетка таблицы22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uiPriority w:val="99"/>
    <w:semiHidden/>
    <w:unhideWhenUsed/>
    <w:rsid w:val="00210517"/>
  </w:style>
  <w:style w:type="table" w:customStyle="1" w:styleId="11210">
    <w:name w:val="Сетка таблицы112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210517"/>
  </w:style>
  <w:style w:type="numbering" w:customStyle="1" w:styleId="5122">
    <w:name w:val="Нет списка5122"/>
    <w:next w:val="a3"/>
    <w:uiPriority w:val="99"/>
    <w:semiHidden/>
    <w:unhideWhenUsed/>
    <w:rsid w:val="00210517"/>
  </w:style>
  <w:style w:type="numbering" w:customStyle="1" w:styleId="61211">
    <w:name w:val="Нет списка61211"/>
    <w:next w:val="a3"/>
    <w:uiPriority w:val="99"/>
    <w:semiHidden/>
    <w:unhideWhenUsed/>
    <w:rsid w:val="00210517"/>
  </w:style>
  <w:style w:type="numbering" w:customStyle="1" w:styleId="11122">
    <w:name w:val="Нет списка11122"/>
    <w:next w:val="a3"/>
    <w:uiPriority w:val="99"/>
    <w:semiHidden/>
    <w:unhideWhenUsed/>
    <w:rsid w:val="00210517"/>
  </w:style>
  <w:style w:type="numbering" w:customStyle="1" w:styleId="1111211">
    <w:name w:val="Нет списка1111211"/>
    <w:next w:val="a3"/>
    <w:semiHidden/>
    <w:rsid w:val="00210517"/>
  </w:style>
  <w:style w:type="numbering" w:customStyle="1" w:styleId="211211">
    <w:name w:val="Нет списка211211"/>
    <w:next w:val="a3"/>
    <w:uiPriority w:val="99"/>
    <w:semiHidden/>
    <w:unhideWhenUsed/>
    <w:rsid w:val="00210517"/>
  </w:style>
  <w:style w:type="numbering" w:customStyle="1" w:styleId="311211">
    <w:name w:val="Нет списка311211"/>
    <w:next w:val="a3"/>
    <w:uiPriority w:val="99"/>
    <w:semiHidden/>
    <w:unhideWhenUsed/>
    <w:rsid w:val="00210517"/>
  </w:style>
  <w:style w:type="numbering" w:customStyle="1" w:styleId="411211">
    <w:name w:val="Нет списка411211"/>
    <w:next w:val="a3"/>
    <w:uiPriority w:val="99"/>
    <w:semiHidden/>
    <w:unhideWhenUsed/>
    <w:rsid w:val="00210517"/>
  </w:style>
  <w:style w:type="numbering" w:customStyle="1" w:styleId="511211">
    <w:name w:val="Нет списка511211"/>
    <w:next w:val="a3"/>
    <w:uiPriority w:val="99"/>
    <w:semiHidden/>
    <w:unhideWhenUsed/>
    <w:rsid w:val="00210517"/>
  </w:style>
  <w:style w:type="numbering" w:customStyle="1" w:styleId="7211">
    <w:name w:val="Нет списка7211"/>
    <w:next w:val="a3"/>
    <w:uiPriority w:val="99"/>
    <w:semiHidden/>
    <w:unhideWhenUsed/>
    <w:rsid w:val="00210517"/>
  </w:style>
  <w:style w:type="table" w:customStyle="1" w:styleId="3210">
    <w:name w:val="Сетка таблицы32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">
    <w:name w:val="Нет списка121211"/>
    <w:next w:val="a3"/>
    <w:uiPriority w:val="99"/>
    <w:semiHidden/>
    <w:unhideWhenUsed/>
    <w:rsid w:val="00210517"/>
  </w:style>
  <w:style w:type="numbering" w:customStyle="1" w:styleId="112211">
    <w:name w:val="Нет списка112211"/>
    <w:next w:val="a3"/>
    <w:semiHidden/>
    <w:rsid w:val="00210517"/>
  </w:style>
  <w:style w:type="numbering" w:customStyle="1" w:styleId="22211">
    <w:name w:val="Нет списка22211"/>
    <w:next w:val="a3"/>
    <w:uiPriority w:val="99"/>
    <w:semiHidden/>
    <w:unhideWhenUsed/>
    <w:rsid w:val="00210517"/>
  </w:style>
  <w:style w:type="table" w:customStyle="1" w:styleId="12212">
    <w:name w:val="Сетка таблицы122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">
    <w:name w:val="Нет списка32211"/>
    <w:next w:val="a3"/>
    <w:uiPriority w:val="99"/>
    <w:semiHidden/>
    <w:unhideWhenUsed/>
    <w:rsid w:val="00210517"/>
  </w:style>
  <w:style w:type="numbering" w:customStyle="1" w:styleId="42211">
    <w:name w:val="Нет списка42211"/>
    <w:next w:val="a3"/>
    <w:uiPriority w:val="99"/>
    <w:semiHidden/>
    <w:unhideWhenUsed/>
    <w:rsid w:val="00210517"/>
  </w:style>
  <w:style w:type="numbering" w:customStyle="1" w:styleId="52211">
    <w:name w:val="Нет списка52211"/>
    <w:next w:val="a3"/>
    <w:uiPriority w:val="99"/>
    <w:semiHidden/>
    <w:unhideWhenUsed/>
    <w:rsid w:val="00210517"/>
  </w:style>
  <w:style w:type="numbering" w:customStyle="1" w:styleId="1011">
    <w:name w:val="Нет списка1011"/>
    <w:next w:val="a3"/>
    <w:uiPriority w:val="99"/>
    <w:semiHidden/>
    <w:unhideWhenUsed/>
    <w:rsid w:val="00210517"/>
  </w:style>
  <w:style w:type="numbering" w:customStyle="1" w:styleId="1511">
    <w:name w:val="Нет списка1511"/>
    <w:next w:val="a3"/>
    <w:uiPriority w:val="99"/>
    <w:semiHidden/>
    <w:unhideWhenUsed/>
    <w:rsid w:val="00210517"/>
  </w:style>
  <w:style w:type="table" w:customStyle="1" w:styleId="619">
    <w:name w:val="Сетка таблицы6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3"/>
    <w:uiPriority w:val="99"/>
    <w:semiHidden/>
    <w:unhideWhenUsed/>
    <w:rsid w:val="00210517"/>
  </w:style>
  <w:style w:type="numbering" w:customStyle="1" w:styleId="11511">
    <w:name w:val="Нет списка11511"/>
    <w:next w:val="a3"/>
    <w:semiHidden/>
    <w:rsid w:val="00210517"/>
  </w:style>
  <w:style w:type="numbering" w:customStyle="1" w:styleId="2511">
    <w:name w:val="Нет списка2511"/>
    <w:next w:val="a3"/>
    <w:uiPriority w:val="99"/>
    <w:semiHidden/>
    <w:unhideWhenUsed/>
    <w:rsid w:val="00210517"/>
  </w:style>
  <w:style w:type="table" w:customStyle="1" w:styleId="1512">
    <w:name w:val="Сетка таблицы15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1"/>
    <w:next w:val="a3"/>
    <w:uiPriority w:val="99"/>
    <w:semiHidden/>
    <w:unhideWhenUsed/>
    <w:rsid w:val="00210517"/>
  </w:style>
  <w:style w:type="numbering" w:customStyle="1" w:styleId="4511">
    <w:name w:val="Нет списка4511"/>
    <w:next w:val="a3"/>
    <w:uiPriority w:val="99"/>
    <w:semiHidden/>
    <w:unhideWhenUsed/>
    <w:rsid w:val="00210517"/>
  </w:style>
  <w:style w:type="numbering" w:customStyle="1" w:styleId="5511">
    <w:name w:val="Нет списка5511"/>
    <w:next w:val="a3"/>
    <w:uiPriority w:val="99"/>
    <w:semiHidden/>
    <w:unhideWhenUsed/>
    <w:rsid w:val="00210517"/>
  </w:style>
  <w:style w:type="numbering" w:customStyle="1" w:styleId="6311">
    <w:name w:val="Нет списка6311"/>
    <w:next w:val="a3"/>
    <w:uiPriority w:val="99"/>
    <w:semiHidden/>
    <w:unhideWhenUsed/>
    <w:rsid w:val="00210517"/>
  </w:style>
  <w:style w:type="numbering" w:customStyle="1" w:styleId="12311">
    <w:name w:val="Нет списка12311"/>
    <w:next w:val="a3"/>
    <w:semiHidden/>
    <w:rsid w:val="00210517"/>
  </w:style>
  <w:style w:type="numbering" w:customStyle="1" w:styleId="21311">
    <w:name w:val="Нет списка21311"/>
    <w:next w:val="a3"/>
    <w:uiPriority w:val="99"/>
    <w:semiHidden/>
    <w:unhideWhenUsed/>
    <w:rsid w:val="00210517"/>
  </w:style>
  <w:style w:type="table" w:customStyle="1" w:styleId="2312">
    <w:name w:val="Сетка таблицы23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">
    <w:name w:val="Нет списка31311"/>
    <w:next w:val="a3"/>
    <w:uiPriority w:val="99"/>
    <w:semiHidden/>
    <w:unhideWhenUsed/>
    <w:rsid w:val="00210517"/>
  </w:style>
  <w:style w:type="table" w:customStyle="1" w:styleId="11310">
    <w:name w:val="Сетка таблицы113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1">
    <w:name w:val="Нет списка41311"/>
    <w:next w:val="a3"/>
    <w:uiPriority w:val="99"/>
    <w:semiHidden/>
    <w:unhideWhenUsed/>
    <w:rsid w:val="00210517"/>
  </w:style>
  <w:style w:type="numbering" w:customStyle="1" w:styleId="51311">
    <w:name w:val="Нет списка51311"/>
    <w:next w:val="a3"/>
    <w:uiPriority w:val="99"/>
    <w:semiHidden/>
    <w:unhideWhenUsed/>
    <w:rsid w:val="00210517"/>
  </w:style>
  <w:style w:type="numbering" w:customStyle="1" w:styleId="61311">
    <w:name w:val="Нет списка61311"/>
    <w:next w:val="a3"/>
    <w:uiPriority w:val="99"/>
    <w:semiHidden/>
    <w:unhideWhenUsed/>
    <w:rsid w:val="00210517"/>
  </w:style>
  <w:style w:type="numbering" w:customStyle="1" w:styleId="111311">
    <w:name w:val="Нет списка111311"/>
    <w:next w:val="a3"/>
    <w:uiPriority w:val="99"/>
    <w:semiHidden/>
    <w:unhideWhenUsed/>
    <w:rsid w:val="00210517"/>
  </w:style>
  <w:style w:type="numbering" w:customStyle="1" w:styleId="1111311">
    <w:name w:val="Нет списка1111311"/>
    <w:next w:val="a3"/>
    <w:semiHidden/>
    <w:rsid w:val="00210517"/>
  </w:style>
  <w:style w:type="numbering" w:customStyle="1" w:styleId="211311">
    <w:name w:val="Нет списка211311"/>
    <w:next w:val="a3"/>
    <w:uiPriority w:val="99"/>
    <w:semiHidden/>
    <w:unhideWhenUsed/>
    <w:rsid w:val="00210517"/>
  </w:style>
  <w:style w:type="numbering" w:customStyle="1" w:styleId="311311">
    <w:name w:val="Нет списка311311"/>
    <w:next w:val="a3"/>
    <w:uiPriority w:val="99"/>
    <w:semiHidden/>
    <w:unhideWhenUsed/>
    <w:rsid w:val="00210517"/>
  </w:style>
  <w:style w:type="numbering" w:customStyle="1" w:styleId="411311">
    <w:name w:val="Нет списка411311"/>
    <w:next w:val="a3"/>
    <w:uiPriority w:val="99"/>
    <w:semiHidden/>
    <w:unhideWhenUsed/>
    <w:rsid w:val="00210517"/>
  </w:style>
  <w:style w:type="numbering" w:customStyle="1" w:styleId="511311">
    <w:name w:val="Нет списка511311"/>
    <w:next w:val="a3"/>
    <w:uiPriority w:val="99"/>
    <w:semiHidden/>
    <w:unhideWhenUsed/>
    <w:rsid w:val="00210517"/>
  </w:style>
  <w:style w:type="numbering" w:customStyle="1" w:styleId="7311">
    <w:name w:val="Нет списка7311"/>
    <w:next w:val="a3"/>
    <w:uiPriority w:val="99"/>
    <w:semiHidden/>
    <w:unhideWhenUsed/>
    <w:rsid w:val="00210517"/>
  </w:style>
  <w:style w:type="table" w:customStyle="1" w:styleId="3312">
    <w:name w:val="Сетка таблицы33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3"/>
    <w:uiPriority w:val="99"/>
    <w:semiHidden/>
    <w:unhideWhenUsed/>
    <w:rsid w:val="00210517"/>
  </w:style>
  <w:style w:type="numbering" w:customStyle="1" w:styleId="112311">
    <w:name w:val="Нет списка112311"/>
    <w:next w:val="a3"/>
    <w:semiHidden/>
    <w:rsid w:val="00210517"/>
  </w:style>
  <w:style w:type="numbering" w:customStyle="1" w:styleId="22311">
    <w:name w:val="Нет списка22311"/>
    <w:next w:val="a3"/>
    <w:uiPriority w:val="99"/>
    <w:semiHidden/>
    <w:unhideWhenUsed/>
    <w:rsid w:val="00210517"/>
  </w:style>
  <w:style w:type="table" w:customStyle="1" w:styleId="12310">
    <w:name w:val="Сетка таблицы123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">
    <w:name w:val="Нет списка32311"/>
    <w:next w:val="a3"/>
    <w:uiPriority w:val="99"/>
    <w:semiHidden/>
    <w:unhideWhenUsed/>
    <w:rsid w:val="00210517"/>
  </w:style>
  <w:style w:type="numbering" w:customStyle="1" w:styleId="42311">
    <w:name w:val="Нет списка42311"/>
    <w:next w:val="a3"/>
    <w:uiPriority w:val="99"/>
    <w:semiHidden/>
    <w:unhideWhenUsed/>
    <w:rsid w:val="00210517"/>
  </w:style>
  <w:style w:type="numbering" w:customStyle="1" w:styleId="52311">
    <w:name w:val="Нет списка52311"/>
    <w:next w:val="a3"/>
    <w:uiPriority w:val="99"/>
    <w:semiHidden/>
    <w:unhideWhenUsed/>
    <w:rsid w:val="00210517"/>
  </w:style>
  <w:style w:type="numbering" w:customStyle="1" w:styleId="1711">
    <w:name w:val="Нет списка1711"/>
    <w:next w:val="a3"/>
    <w:uiPriority w:val="99"/>
    <w:semiHidden/>
    <w:unhideWhenUsed/>
    <w:rsid w:val="00210517"/>
  </w:style>
  <w:style w:type="table" w:customStyle="1" w:styleId="713">
    <w:name w:val="Сетка таблицы7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3"/>
    <w:uiPriority w:val="99"/>
    <w:semiHidden/>
    <w:unhideWhenUsed/>
    <w:rsid w:val="00210517"/>
  </w:style>
  <w:style w:type="numbering" w:customStyle="1" w:styleId="11611">
    <w:name w:val="Нет списка11611"/>
    <w:next w:val="a3"/>
    <w:semiHidden/>
    <w:rsid w:val="00210517"/>
  </w:style>
  <w:style w:type="numbering" w:customStyle="1" w:styleId="2611">
    <w:name w:val="Нет списка2611"/>
    <w:next w:val="a3"/>
    <w:uiPriority w:val="99"/>
    <w:semiHidden/>
    <w:unhideWhenUsed/>
    <w:rsid w:val="00210517"/>
  </w:style>
  <w:style w:type="table" w:customStyle="1" w:styleId="1612">
    <w:name w:val="Сетка таблицы16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">
    <w:name w:val="Нет списка3611"/>
    <w:next w:val="a3"/>
    <w:uiPriority w:val="99"/>
    <w:semiHidden/>
    <w:unhideWhenUsed/>
    <w:rsid w:val="00210517"/>
  </w:style>
  <w:style w:type="numbering" w:customStyle="1" w:styleId="4611">
    <w:name w:val="Нет списка4611"/>
    <w:next w:val="a3"/>
    <w:uiPriority w:val="99"/>
    <w:semiHidden/>
    <w:unhideWhenUsed/>
    <w:rsid w:val="00210517"/>
  </w:style>
  <w:style w:type="numbering" w:customStyle="1" w:styleId="5611">
    <w:name w:val="Нет списка5611"/>
    <w:next w:val="a3"/>
    <w:uiPriority w:val="99"/>
    <w:semiHidden/>
    <w:unhideWhenUsed/>
    <w:rsid w:val="00210517"/>
  </w:style>
  <w:style w:type="numbering" w:customStyle="1" w:styleId="6411">
    <w:name w:val="Нет списка6411"/>
    <w:next w:val="a3"/>
    <w:uiPriority w:val="99"/>
    <w:semiHidden/>
    <w:unhideWhenUsed/>
    <w:rsid w:val="00210517"/>
  </w:style>
  <w:style w:type="numbering" w:customStyle="1" w:styleId="12411">
    <w:name w:val="Нет списка12411"/>
    <w:next w:val="a3"/>
    <w:semiHidden/>
    <w:rsid w:val="00210517"/>
  </w:style>
  <w:style w:type="numbering" w:customStyle="1" w:styleId="21411">
    <w:name w:val="Нет списка21411"/>
    <w:next w:val="a3"/>
    <w:uiPriority w:val="99"/>
    <w:semiHidden/>
    <w:unhideWhenUsed/>
    <w:rsid w:val="00210517"/>
  </w:style>
  <w:style w:type="table" w:customStyle="1" w:styleId="2412">
    <w:name w:val="Сетка таблицы24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1">
    <w:name w:val="Нет списка31411"/>
    <w:next w:val="a3"/>
    <w:uiPriority w:val="99"/>
    <w:semiHidden/>
    <w:unhideWhenUsed/>
    <w:rsid w:val="00210517"/>
  </w:style>
  <w:style w:type="table" w:customStyle="1" w:styleId="11410">
    <w:name w:val="Сетка таблицы114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1">
    <w:name w:val="Нет списка41411"/>
    <w:next w:val="a3"/>
    <w:uiPriority w:val="99"/>
    <w:semiHidden/>
    <w:unhideWhenUsed/>
    <w:rsid w:val="00210517"/>
  </w:style>
  <w:style w:type="numbering" w:customStyle="1" w:styleId="51411">
    <w:name w:val="Нет списка51411"/>
    <w:next w:val="a3"/>
    <w:uiPriority w:val="99"/>
    <w:semiHidden/>
    <w:unhideWhenUsed/>
    <w:rsid w:val="00210517"/>
  </w:style>
  <w:style w:type="numbering" w:customStyle="1" w:styleId="61411">
    <w:name w:val="Нет списка61411"/>
    <w:next w:val="a3"/>
    <w:uiPriority w:val="99"/>
    <w:semiHidden/>
    <w:unhideWhenUsed/>
    <w:rsid w:val="00210517"/>
  </w:style>
  <w:style w:type="numbering" w:customStyle="1" w:styleId="111411">
    <w:name w:val="Нет списка111411"/>
    <w:next w:val="a3"/>
    <w:uiPriority w:val="99"/>
    <w:semiHidden/>
    <w:unhideWhenUsed/>
    <w:rsid w:val="00210517"/>
  </w:style>
  <w:style w:type="numbering" w:customStyle="1" w:styleId="1111411">
    <w:name w:val="Нет списка1111411"/>
    <w:next w:val="a3"/>
    <w:semiHidden/>
    <w:rsid w:val="00210517"/>
  </w:style>
  <w:style w:type="numbering" w:customStyle="1" w:styleId="211411">
    <w:name w:val="Нет списка211411"/>
    <w:next w:val="a3"/>
    <w:uiPriority w:val="99"/>
    <w:semiHidden/>
    <w:unhideWhenUsed/>
    <w:rsid w:val="00210517"/>
  </w:style>
  <w:style w:type="numbering" w:customStyle="1" w:styleId="311411">
    <w:name w:val="Нет списка311411"/>
    <w:next w:val="a3"/>
    <w:uiPriority w:val="99"/>
    <w:semiHidden/>
    <w:unhideWhenUsed/>
    <w:rsid w:val="00210517"/>
  </w:style>
  <w:style w:type="numbering" w:customStyle="1" w:styleId="411411">
    <w:name w:val="Нет списка411411"/>
    <w:next w:val="a3"/>
    <w:uiPriority w:val="99"/>
    <w:semiHidden/>
    <w:unhideWhenUsed/>
    <w:rsid w:val="00210517"/>
  </w:style>
  <w:style w:type="numbering" w:customStyle="1" w:styleId="511411">
    <w:name w:val="Нет списка511411"/>
    <w:next w:val="a3"/>
    <w:uiPriority w:val="99"/>
    <w:semiHidden/>
    <w:unhideWhenUsed/>
    <w:rsid w:val="00210517"/>
  </w:style>
  <w:style w:type="numbering" w:customStyle="1" w:styleId="7411">
    <w:name w:val="Нет списка7411"/>
    <w:next w:val="a3"/>
    <w:uiPriority w:val="99"/>
    <w:semiHidden/>
    <w:unhideWhenUsed/>
    <w:rsid w:val="00210517"/>
  </w:style>
  <w:style w:type="table" w:customStyle="1" w:styleId="3412">
    <w:name w:val="Сетка таблицы34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1">
    <w:name w:val="Нет списка121411"/>
    <w:next w:val="a3"/>
    <w:uiPriority w:val="99"/>
    <w:semiHidden/>
    <w:unhideWhenUsed/>
    <w:rsid w:val="00210517"/>
  </w:style>
  <w:style w:type="numbering" w:customStyle="1" w:styleId="112411">
    <w:name w:val="Нет списка112411"/>
    <w:next w:val="a3"/>
    <w:semiHidden/>
    <w:rsid w:val="00210517"/>
  </w:style>
  <w:style w:type="numbering" w:customStyle="1" w:styleId="22411">
    <w:name w:val="Нет списка22411"/>
    <w:next w:val="a3"/>
    <w:uiPriority w:val="99"/>
    <w:semiHidden/>
    <w:unhideWhenUsed/>
    <w:rsid w:val="00210517"/>
  </w:style>
  <w:style w:type="table" w:customStyle="1" w:styleId="12410">
    <w:name w:val="Сетка таблицы124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">
    <w:name w:val="Нет списка32411"/>
    <w:next w:val="a3"/>
    <w:uiPriority w:val="99"/>
    <w:semiHidden/>
    <w:unhideWhenUsed/>
    <w:rsid w:val="00210517"/>
  </w:style>
  <w:style w:type="numbering" w:customStyle="1" w:styleId="42411">
    <w:name w:val="Нет списка42411"/>
    <w:next w:val="a3"/>
    <w:uiPriority w:val="99"/>
    <w:semiHidden/>
    <w:unhideWhenUsed/>
    <w:rsid w:val="00210517"/>
  </w:style>
  <w:style w:type="numbering" w:customStyle="1" w:styleId="52411">
    <w:name w:val="Нет списка52411"/>
    <w:next w:val="a3"/>
    <w:uiPriority w:val="99"/>
    <w:semiHidden/>
    <w:unhideWhenUsed/>
    <w:rsid w:val="00210517"/>
  </w:style>
  <w:style w:type="numbering" w:customStyle="1" w:styleId="1911">
    <w:name w:val="Нет списка1911"/>
    <w:next w:val="a3"/>
    <w:uiPriority w:val="99"/>
    <w:semiHidden/>
    <w:unhideWhenUsed/>
    <w:rsid w:val="00210517"/>
  </w:style>
  <w:style w:type="table" w:customStyle="1" w:styleId="812">
    <w:name w:val="Сетка таблицы8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3"/>
    <w:uiPriority w:val="99"/>
    <w:semiHidden/>
    <w:unhideWhenUsed/>
    <w:rsid w:val="00210517"/>
  </w:style>
  <w:style w:type="numbering" w:customStyle="1" w:styleId="11711">
    <w:name w:val="Нет списка11711"/>
    <w:next w:val="a3"/>
    <w:semiHidden/>
    <w:rsid w:val="00210517"/>
  </w:style>
  <w:style w:type="numbering" w:customStyle="1" w:styleId="2711">
    <w:name w:val="Нет списка2711"/>
    <w:next w:val="a3"/>
    <w:uiPriority w:val="99"/>
    <w:semiHidden/>
    <w:unhideWhenUsed/>
    <w:rsid w:val="00210517"/>
  </w:style>
  <w:style w:type="table" w:customStyle="1" w:styleId="1712">
    <w:name w:val="Сетка таблицы17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1">
    <w:name w:val="Нет списка3711"/>
    <w:next w:val="a3"/>
    <w:uiPriority w:val="99"/>
    <w:semiHidden/>
    <w:unhideWhenUsed/>
    <w:rsid w:val="00210517"/>
  </w:style>
  <w:style w:type="numbering" w:customStyle="1" w:styleId="4711">
    <w:name w:val="Нет списка4711"/>
    <w:next w:val="a3"/>
    <w:uiPriority w:val="99"/>
    <w:semiHidden/>
    <w:unhideWhenUsed/>
    <w:rsid w:val="00210517"/>
  </w:style>
  <w:style w:type="numbering" w:customStyle="1" w:styleId="5711">
    <w:name w:val="Нет списка5711"/>
    <w:next w:val="a3"/>
    <w:uiPriority w:val="99"/>
    <w:semiHidden/>
    <w:unhideWhenUsed/>
    <w:rsid w:val="00210517"/>
  </w:style>
  <w:style w:type="numbering" w:customStyle="1" w:styleId="6511">
    <w:name w:val="Нет списка6511"/>
    <w:next w:val="a3"/>
    <w:uiPriority w:val="99"/>
    <w:semiHidden/>
    <w:unhideWhenUsed/>
    <w:rsid w:val="00210517"/>
  </w:style>
  <w:style w:type="numbering" w:customStyle="1" w:styleId="12511">
    <w:name w:val="Нет списка12511"/>
    <w:next w:val="a3"/>
    <w:semiHidden/>
    <w:rsid w:val="00210517"/>
  </w:style>
  <w:style w:type="numbering" w:customStyle="1" w:styleId="21511">
    <w:name w:val="Нет списка21511"/>
    <w:next w:val="a3"/>
    <w:uiPriority w:val="99"/>
    <w:semiHidden/>
    <w:unhideWhenUsed/>
    <w:rsid w:val="00210517"/>
  </w:style>
  <w:style w:type="table" w:customStyle="1" w:styleId="2512">
    <w:name w:val="Сетка таблицы25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">
    <w:name w:val="Нет списка31511"/>
    <w:next w:val="a3"/>
    <w:uiPriority w:val="99"/>
    <w:semiHidden/>
    <w:unhideWhenUsed/>
    <w:rsid w:val="00210517"/>
  </w:style>
  <w:style w:type="table" w:customStyle="1" w:styleId="11510">
    <w:name w:val="Сетка таблицы115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11">
    <w:name w:val="Нет списка41511"/>
    <w:next w:val="a3"/>
    <w:uiPriority w:val="99"/>
    <w:semiHidden/>
    <w:unhideWhenUsed/>
    <w:rsid w:val="00210517"/>
  </w:style>
  <w:style w:type="numbering" w:customStyle="1" w:styleId="51511">
    <w:name w:val="Нет списка51511"/>
    <w:next w:val="a3"/>
    <w:uiPriority w:val="99"/>
    <w:semiHidden/>
    <w:unhideWhenUsed/>
    <w:rsid w:val="00210517"/>
  </w:style>
  <w:style w:type="numbering" w:customStyle="1" w:styleId="61511">
    <w:name w:val="Нет списка61511"/>
    <w:next w:val="a3"/>
    <w:uiPriority w:val="99"/>
    <w:semiHidden/>
    <w:unhideWhenUsed/>
    <w:rsid w:val="00210517"/>
  </w:style>
  <w:style w:type="numbering" w:customStyle="1" w:styleId="111511">
    <w:name w:val="Нет списка111511"/>
    <w:next w:val="a3"/>
    <w:uiPriority w:val="99"/>
    <w:semiHidden/>
    <w:unhideWhenUsed/>
    <w:rsid w:val="00210517"/>
  </w:style>
  <w:style w:type="numbering" w:customStyle="1" w:styleId="1111511">
    <w:name w:val="Нет списка1111511"/>
    <w:next w:val="a3"/>
    <w:semiHidden/>
    <w:rsid w:val="00210517"/>
  </w:style>
  <w:style w:type="numbering" w:customStyle="1" w:styleId="211511">
    <w:name w:val="Нет списка211511"/>
    <w:next w:val="a3"/>
    <w:uiPriority w:val="99"/>
    <w:semiHidden/>
    <w:unhideWhenUsed/>
    <w:rsid w:val="00210517"/>
  </w:style>
  <w:style w:type="numbering" w:customStyle="1" w:styleId="311511">
    <w:name w:val="Нет списка311511"/>
    <w:next w:val="a3"/>
    <w:uiPriority w:val="99"/>
    <w:semiHidden/>
    <w:unhideWhenUsed/>
    <w:rsid w:val="00210517"/>
  </w:style>
  <w:style w:type="numbering" w:customStyle="1" w:styleId="411511">
    <w:name w:val="Нет списка411511"/>
    <w:next w:val="a3"/>
    <w:uiPriority w:val="99"/>
    <w:semiHidden/>
    <w:unhideWhenUsed/>
    <w:rsid w:val="00210517"/>
  </w:style>
  <w:style w:type="numbering" w:customStyle="1" w:styleId="511511">
    <w:name w:val="Нет списка511511"/>
    <w:next w:val="a3"/>
    <w:uiPriority w:val="99"/>
    <w:semiHidden/>
    <w:unhideWhenUsed/>
    <w:rsid w:val="00210517"/>
  </w:style>
  <w:style w:type="numbering" w:customStyle="1" w:styleId="7511">
    <w:name w:val="Нет списка7511"/>
    <w:next w:val="a3"/>
    <w:uiPriority w:val="99"/>
    <w:semiHidden/>
    <w:unhideWhenUsed/>
    <w:rsid w:val="00210517"/>
  </w:style>
  <w:style w:type="table" w:customStyle="1" w:styleId="3512">
    <w:name w:val="Сетка таблицы35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">
    <w:name w:val="Нет списка121511"/>
    <w:next w:val="a3"/>
    <w:uiPriority w:val="99"/>
    <w:semiHidden/>
    <w:unhideWhenUsed/>
    <w:rsid w:val="00210517"/>
  </w:style>
  <w:style w:type="numbering" w:customStyle="1" w:styleId="112511">
    <w:name w:val="Нет списка112511"/>
    <w:next w:val="a3"/>
    <w:semiHidden/>
    <w:rsid w:val="00210517"/>
  </w:style>
  <w:style w:type="numbering" w:customStyle="1" w:styleId="22511">
    <w:name w:val="Нет списка22511"/>
    <w:next w:val="a3"/>
    <w:uiPriority w:val="99"/>
    <w:semiHidden/>
    <w:unhideWhenUsed/>
    <w:rsid w:val="00210517"/>
  </w:style>
  <w:style w:type="table" w:customStyle="1" w:styleId="12510">
    <w:name w:val="Сетка таблицы125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">
    <w:name w:val="Нет списка32511"/>
    <w:next w:val="a3"/>
    <w:uiPriority w:val="99"/>
    <w:semiHidden/>
    <w:unhideWhenUsed/>
    <w:rsid w:val="00210517"/>
  </w:style>
  <w:style w:type="numbering" w:customStyle="1" w:styleId="42511">
    <w:name w:val="Нет списка42511"/>
    <w:next w:val="a3"/>
    <w:uiPriority w:val="99"/>
    <w:semiHidden/>
    <w:unhideWhenUsed/>
    <w:rsid w:val="00210517"/>
  </w:style>
  <w:style w:type="numbering" w:customStyle="1" w:styleId="52511">
    <w:name w:val="Нет списка52511"/>
    <w:next w:val="a3"/>
    <w:uiPriority w:val="99"/>
    <w:semiHidden/>
    <w:unhideWhenUsed/>
    <w:rsid w:val="00210517"/>
  </w:style>
  <w:style w:type="numbering" w:customStyle="1" w:styleId="2011">
    <w:name w:val="Нет списка2011"/>
    <w:next w:val="a3"/>
    <w:uiPriority w:val="99"/>
    <w:semiHidden/>
    <w:unhideWhenUsed/>
    <w:rsid w:val="00210517"/>
  </w:style>
  <w:style w:type="table" w:customStyle="1" w:styleId="912">
    <w:name w:val="Сетка таблицы9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">
    <w:name w:val="Нет списка11811"/>
    <w:next w:val="a3"/>
    <w:uiPriority w:val="99"/>
    <w:semiHidden/>
    <w:unhideWhenUsed/>
    <w:rsid w:val="00210517"/>
  </w:style>
  <w:style w:type="numbering" w:customStyle="1" w:styleId="11911">
    <w:name w:val="Нет списка11911"/>
    <w:next w:val="a3"/>
    <w:semiHidden/>
    <w:rsid w:val="00210517"/>
  </w:style>
  <w:style w:type="numbering" w:customStyle="1" w:styleId="2811">
    <w:name w:val="Нет списка2811"/>
    <w:next w:val="a3"/>
    <w:uiPriority w:val="99"/>
    <w:semiHidden/>
    <w:unhideWhenUsed/>
    <w:rsid w:val="00210517"/>
  </w:style>
  <w:style w:type="table" w:customStyle="1" w:styleId="1812">
    <w:name w:val="Сетка таблицы18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1">
    <w:name w:val="Нет списка3811"/>
    <w:next w:val="a3"/>
    <w:uiPriority w:val="99"/>
    <w:semiHidden/>
    <w:unhideWhenUsed/>
    <w:rsid w:val="00210517"/>
  </w:style>
  <w:style w:type="numbering" w:customStyle="1" w:styleId="4811">
    <w:name w:val="Нет списка4811"/>
    <w:next w:val="a3"/>
    <w:uiPriority w:val="99"/>
    <w:semiHidden/>
    <w:unhideWhenUsed/>
    <w:rsid w:val="00210517"/>
  </w:style>
  <w:style w:type="numbering" w:customStyle="1" w:styleId="5811">
    <w:name w:val="Нет списка5811"/>
    <w:next w:val="a3"/>
    <w:uiPriority w:val="99"/>
    <w:semiHidden/>
    <w:unhideWhenUsed/>
    <w:rsid w:val="00210517"/>
  </w:style>
  <w:style w:type="numbering" w:customStyle="1" w:styleId="6611">
    <w:name w:val="Нет списка6611"/>
    <w:next w:val="a3"/>
    <w:uiPriority w:val="99"/>
    <w:semiHidden/>
    <w:unhideWhenUsed/>
    <w:rsid w:val="00210517"/>
  </w:style>
  <w:style w:type="numbering" w:customStyle="1" w:styleId="12611">
    <w:name w:val="Нет списка12611"/>
    <w:next w:val="a3"/>
    <w:semiHidden/>
    <w:rsid w:val="00210517"/>
  </w:style>
  <w:style w:type="numbering" w:customStyle="1" w:styleId="21611">
    <w:name w:val="Нет списка21611"/>
    <w:next w:val="a3"/>
    <w:uiPriority w:val="99"/>
    <w:semiHidden/>
    <w:unhideWhenUsed/>
    <w:rsid w:val="00210517"/>
  </w:style>
  <w:style w:type="table" w:customStyle="1" w:styleId="2612">
    <w:name w:val="Сетка таблицы26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">
    <w:name w:val="Нет списка31611"/>
    <w:next w:val="a3"/>
    <w:uiPriority w:val="99"/>
    <w:semiHidden/>
    <w:unhideWhenUsed/>
    <w:rsid w:val="00210517"/>
  </w:style>
  <w:style w:type="table" w:customStyle="1" w:styleId="11610">
    <w:name w:val="Сетка таблицы116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11">
    <w:name w:val="Нет списка41611"/>
    <w:next w:val="a3"/>
    <w:uiPriority w:val="99"/>
    <w:semiHidden/>
    <w:unhideWhenUsed/>
    <w:rsid w:val="00210517"/>
  </w:style>
  <w:style w:type="numbering" w:customStyle="1" w:styleId="51611">
    <w:name w:val="Нет списка51611"/>
    <w:next w:val="a3"/>
    <w:uiPriority w:val="99"/>
    <w:semiHidden/>
    <w:unhideWhenUsed/>
    <w:rsid w:val="00210517"/>
  </w:style>
  <w:style w:type="numbering" w:customStyle="1" w:styleId="61611">
    <w:name w:val="Нет списка61611"/>
    <w:next w:val="a3"/>
    <w:uiPriority w:val="99"/>
    <w:semiHidden/>
    <w:unhideWhenUsed/>
    <w:rsid w:val="00210517"/>
  </w:style>
  <w:style w:type="numbering" w:customStyle="1" w:styleId="111611">
    <w:name w:val="Нет списка111611"/>
    <w:next w:val="a3"/>
    <w:uiPriority w:val="99"/>
    <w:semiHidden/>
    <w:unhideWhenUsed/>
    <w:rsid w:val="00210517"/>
  </w:style>
  <w:style w:type="numbering" w:customStyle="1" w:styleId="1111611">
    <w:name w:val="Нет списка1111611"/>
    <w:next w:val="a3"/>
    <w:semiHidden/>
    <w:rsid w:val="00210517"/>
  </w:style>
  <w:style w:type="numbering" w:customStyle="1" w:styleId="211611">
    <w:name w:val="Нет списка211611"/>
    <w:next w:val="a3"/>
    <w:uiPriority w:val="99"/>
    <w:semiHidden/>
    <w:unhideWhenUsed/>
    <w:rsid w:val="00210517"/>
  </w:style>
  <w:style w:type="numbering" w:customStyle="1" w:styleId="311611">
    <w:name w:val="Нет списка311611"/>
    <w:next w:val="a3"/>
    <w:uiPriority w:val="99"/>
    <w:semiHidden/>
    <w:unhideWhenUsed/>
    <w:rsid w:val="00210517"/>
  </w:style>
  <w:style w:type="numbering" w:customStyle="1" w:styleId="411611">
    <w:name w:val="Нет списка411611"/>
    <w:next w:val="a3"/>
    <w:uiPriority w:val="99"/>
    <w:semiHidden/>
    <w:unhideWhenUsed/>
    <w:rsid w:val="00210517"/>
  </w:style>
  <w:style w:type="numbering" w:customStyle="1" w:styleId="511611">
    <w:name w:val="Нет списка511611"/>
    <w:next w:val="a3"/>
    <w:uiPriority w:val="99"/>
    <w:semiHidden/>
    <w:unhideWhenUsed/>
    <w:rsid w:val="00210517"/>
  </w:style>
  <w:style w:type="numbering" w:customStyle="1" w:styleId="7611">
    <w:name w:val="Нет списка7611"/>
    <w:next w:val="a3"/>
    <w:uiPriority w:val="99"/>
    <w:semiHidden/>
    <w:unhideWhenUsed/>
    <w:rsid w:val="00210517"/>
  </w:style>
  <w:style w:type="table" w:customStyle="1" w:styleId="3612">
    <w:name w:val="Сетка таблицы36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">
    <w:name w:val="Нет списка121611"/>
    <w:next w:val="a3"/>
    <w:uiPriority w:val="99"/>
    <w:semiHidden/>
    <w:unhideWhenUsed/>
    <w:rsid w:val="00210517"/>
  </w:style>
  <w:style w:type="numbering" w:customStyle="1" w:styleId="112611">
    <w:name w:val="Нет списка112611"/>
    <w:next w:val="a3"/>
    <w:semiHidden/>
    <w:rsid w:val="00210517"/>
  </w:style>
  <w:style w:type="numbering" w:customStyle="1" w:styleId="22611">
    <w:name w:val="Нет списка22611"/>
    <w:next w:val="a3"/>
    <w:uiPriority w:val="99"/>
    <w:semiHidden/>
    <w:unhideWhenUsed/>
    <w:rsid w:val="00210517"/>
  </w:style>
  <w:style w:type="table" w:customStyle="1" w:styleId="12610">
    <w:name w:val="Сетка таблицы126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">
    <w:name w:val="Нет списка32611"/>
    <w:next w:val="a3"/>
    <w:uiPriority w:val="99"/>
    <w:semiHidden/>
    <w:unhideWhenUsed/>
    <w:rsid w:val="00210517"/>
  </w:style>
  <w:style w:type="numbering" w:customStyle="1" w:styleId="42611">
    <w:name w:val="Нет списка42611"/>
    <w:next w:val="a3"/>
    <w:uiPriority w:val="99"/>
    <w:semiHidden/>
    <w:unhideWhenUsed/>
    <w:rsid w:val="00210517"/>
  </w:style>
  <w:style w:type="numbering" w:customStyle="1" w:styleId="52611">
    <w:name w:val="Нет списка52611"/>
    <w:next w:val="a3"/>
    <w:uiPriority w:val="99"/>
    <w:semiHidden/>
    <w:unhideWhenUsed/>
    <w:rsid w:val="00210517"/>
  </w:style>
  <w:style w:type="numbering" w:customStyle="1" w:styleId="2911">
    <w:name w:val="Нет списка2911"/>
    <w:next w:val="a3"/>
    <w:uiPriority w:val="99"/>
    <w:semiHidden/>
    <w:unhideWhenUsed/>
    <w:rsid w:val="00210517"/>
  </w:style>
  <w:style w:type="table" w:customStyle="1" w:styleId="1012">
    <w:name w:val="Сетка таблицы10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">
    <w:name w:val="Нет списка12011"/>
    <w:next w:val="a3"/>
    <w:uiPriority w:val="99"/>
    <w:semiHidden/>
    <w:unhideWhenUsed/>
    <w:rsid w:val="00210517"/>
  </w:style>
  <w:style w:type="numbering" w:customStyle="1" w:styleId="111011">
    <w:name w:val="Нет списка111011"/>
    <w:next w:val="a3"/>
    <w:semiHidden/>
    <w:rsid w:val="00210517"/>
  </w:style>
  <w:style w:type="numbering" w:customStyle="1" w:styleId="21011">
    <w:name w:val="Нет списка21011"/>
    <w:next w:val="a3"/>
    <w:uiPriority w:val="99"/>
    <w:semiHidden/>
    <w:unhideWhenUsed/>
    <w:rsid w:val="00210517"/>
  </w:style>
  <w:style w:type="table" w:customStyle="1" w:styleId="1912">
    <w:name w:val="Сетка таблицы19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1"/>
    <w:next w:val="a3"/>
    <w:uiPriority w:val="99"/>
    <w:semiHidden/>
    <w:unhideWhenUsed/>
    <w:rsid w:val="00210517"/>
  </w:style>
  <w:style w:type="numbering" w:customStyle="1" w:styleId="4911">
    <w:name w:val="Нет списка4911"/>
    <w:next w:val="a3"/>
    <w:uiPriority w:val="99"/>
    <w:semiHidden/>
    <w:unhideWhenUsed/>
    <w:rsid w:val="00210517"/>
  </w:style>
  <w:style w:type="numbering" w:customStyle="1" w:styleId="5911">
    <w:name w:val="Нет списка5911"/>
    <w:next w:val="a3"/>
    <w:uiPriority w:val="99"/>
    <w:semiHidden/>
    <w:unhideWhenUsed/>
    <w:rsid w:val="00210517"/>
  </w:style>
  <w:style w:type="numbering" w:customStyle="1" w:styleId="6711">
    <w:name w:val="Нет списка6711"/>
    <w:next w:val="a3"/>
    <w:uiPriority w:val="99"/>
    <w:semiHidden/>
    <w:unhideWhenUsed/>
    <w:rsid w:val="00210517"/>
  </w:style>
  <w:style w:type="numbering" w:customStyle="1" w:styleId="12711">
    <w:name w:val="Нет списка12711"/>
    <w:next w:val="a3"/>
    <w:semiHidden/>
    <w:rsid w:val="00210517"/>
  </w:style>
  <w:style w:type="numbering" w:customStyle="1" w:styleId="21711">
    <w:name w:val="Нет списка21711"/>
    <w:next w:val="a3"/>
    <w:uiPriority w:val="99"/>
    <w:semiHidden/>
    <w:unhideWhenUsed/>
    <w:rsid w:val="00210517"/>
  </w:style>
  <w:style w:type="table" w:customStyle="1" w:styleId="2712">
    <w:name w:val="Сетка таблицы27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">
    <w:name w:val="Нет списка31711"/>
    <w:next w:val="a3"/>
    <w:uiPriority w:val="99"/>
    <w:semiHidden/>
    <w:unhideWhenUsed/>
    <w:rsid w:val="00210517"/>
  </w:style>
  <w:style w:type="table" w:customStyle="1" w:styleId="11710">
    <w:name w:val="Сетка таблицы117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11">
    <w:name w:val="Нет списка41711"/>
    <w:next w:val="a3"/>
    <w:uiPriority w:val="99"/>
    <w:semiHidden/>
    <w:unhideWhenUsed/>
    <w:rsid w:val="00210517"/>
  </w:style>
  <w:style w:type="numbering" w:customStyle="1" w:styleId="51711">
    <w:name w:val="Нет списка51711"/>
    <w:next w:val="a3"/>
    <w:uiPriority w:val="99"/>
    <w:semiHidden/>
    <w:unhideWhenUsed/>
    <w:rsid w:val="00210517"/>
  </w:style>
  <w:style w:type="numbering" w:customStyle="1" w:styleId="61711">
    <w:name w:val="Нет списка61711"/>
    <w:next w:val="a3"/>
    <w:uiPriority w:val="99"/>
    <w:semiHidden/>
    <w:unhideWhenUsed/>
    <w:rsid w:val="00210517"/>
  </w:style>
  <w:style w:type="numbering" w:customStyle="1" w:styleId="111711">
    <w:name w:val="Нет списка111711"/>
    <w:next w:val="a3"/>
    <w:uiPriority w:val="99"/>
    <w:semiHidden/>
    <w:unhideWhenUsed/>
    <w:rsid w:val="00210517"/>
  </w:style>
  <w:style w:type="numbering" w:customStyle="1" w:styleId="1111711">
    <w:name w:val="Нет списка1111711"/>
    <w:next w:val="a3"/>
    <w:semiHidden/>
    <w:rsid w:val="00210517"/>
  </w:style>
  <w:style w:type="numbering" w:customStyle="1" w:styleId="211711">
    <w:name w:val="Нет списка211711"/>
    <w:next w:val="a3"/>
    <w:uiPriority w:val="99"/>
    <w:semiHidden/>
    <w:unhideWhenUsed/>
    <w:rsid w:val="00210517"/>
  </w:style>
  <w:style w:type="numbering" w:customStyle="1" w:styleId="311711">
    <w:name w:val="Нет списка311711"/>
    <w:next w:val="a3"/>
    <w:uiPriority w:val="99"/>
    <w:semiHidden/>
    <w:unhideWhenUsed/>
    <w:rsid w:val="00210517"/>
  </w:style>
  <w:style w:type="numbering" w:customStyle="1" w:styleId="411711">
    <w:name w:val="Нет списка411711"/>
    <w:next w:val="a3"/>
    <w:uiPriority w:val="99"/>
    <w:semiHidden/>
    <w:unhideWhenUsed/>
    <w:rsid w:val="00210517"/>
  </w:style>
  <w:style w:type="numbering" w:customStyle="1" w:styleId="511711">
    <w:name w:val="Нет списка511711"/>
    <w:next w:val="a3"/>
    <w:uiPriority w:val="99"/>
    <w:semiHidden/>
    <w:unhideWhenUsed/>
    <w:rsid w:val="00210517"/>
  </w:style>
  <w:style w:type="numbering" w:customStyle="1" w:styleId="7711">
    <w:name w:val="Нет списка7711"/>
    <w:next w:val="a3"/>
    <w:uiPriority w:val="99"/>
    <w:semiHidden/>
    <w:unhideWhenUsed/>
    <w:rsid w:val="00210517"/>
  </w:style>
  <w:style w:type="table" w:customStyle="1" w:styleId="3712">
    <w:name w:val="Сетка таблицы37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">
    <w:name w:val="Нет списка121711"/>
    <w:next w:val="a3"/>
    <w:uiPriority w:val="99"/>
    <w:semiHidden/>
    <w:unhideWhenUsed/>
    <w:rsid w:val="00210517"/>
  </w:style>
  <w:style w:type="numbering" w:customStyle="1" w:styleId="112711">
    <w:name w:val="Нет списка112711"/>
    <w:next w:val="a3"/>
    <w:semiHidden/>
    <w:rsid w:val="00210517"/>
  </w:style>
  <w:style w:type="numbering" w:customStyle="1" w:styleId="22711">
    <w:name w:val="Нет списка22711"/>
    <w:next w:val="a3"/>
    <w:uiPriority w:val="99"/>
    <w:semiHidden/>
    <w:unhideWhenUsed/>
    <w:rsid w:val="00210517"/>
  </w:style>
  <w:style w:type="table" w:customStyle="1" w:styleId="12710">
    <w:name w:val="Сетка таблицы127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">
    <w:name w:val="Нет списка32711"/>
    <w:next w:val="a3"/>
    <w:uiPriority w:val="99"/>
    <w:semiHidden/>
    <w:unhideWhenUsed/>
    <w:rsid w:val="00210517"/>
  </w:style>
  <w:style w:type="numbering" w:customStyle="1" w:styleId="42711">
    <w:name w:val="Нет списка42711"/>
    <w:next w:val="a3"/>
    <w:uiPriority w:val="99"/>
    <w:semiHidden/>
    <w:unhideWhenUsed/>
    <w:rsid w:val="00210517"/>
  </w:style>
  <w:style w:type="numbering" w:customStyle="1" w:styleId="52711">
    <w:name w:val="Нет списка52711"/>
    <w:next w:val="a3"/>
    <w:uiPriority w:val="99"/>
    <w:semiHidden/>
    <w:unhideWhenUsed/>
    <w:rsid w:val="00210517"/>
  </w:style>
  <w:style w:type="numbering" w:customStyle="1" w:styleId="400">
    <w:name w:val="Нет списка40"/>
    <w:next w:val="a3"/>
    <w:uiPriority w:val="99"/>
    <w:semiHidden/>
    <w:unhideWhenUsed/>
    <w:rsid w:val="00210517"/>
  </w:style>
  <w:style w:type="numbering" w:customStyle="1" w:styleId="1300">
    <w:name w:val="Нет списка130"/>
    <w:next w:val="a3"/>
    <w:semiHidden/>
    <w:unhideWhenUsed/>
    <w:rsid w:val="00210517"/>
  </w:style>
  <w:style w:type="numbering" w:customStyle="1" w:styleId="11200">
    <w:name w:val="Нет списка1120"/>
    <w:next w:val="a3"/>
    <w:uiPriority w:val="99"/>
    <w:semiHidden/>
    <w:rsid w:val="00210517"/>
  </w:style>
  <w:style w:type="numbering" w:customStyle="1" w:styleId="2200">
    <w:name w:val="Нет списка220"/>
    <w:next w:val="a3"/>
    <w:uiPriority w:val="99"/>
    <w:semiHidden/>
    <w:unhideWhenUsed/>
    <w:rsid w:val="00210517"/>
  </w:style>
  <w:style w:type="numbering" w:customStyle="1" w:styleId="319">
    <w:name w:val="Нет списка319"/>
    <w:next w:val="a3"/>
    <w:uiPriority w:val="99"/>
    <w:semiHidden/>
    <w:unhideWhenUsed/>
    <w:rsid w:val="00210517"/>
  </w:style>
  <w:style w:type="numbering" w:customStyle="1" w:styleId="419">
    <w:name w:val="Нет списка419"/>
    <w:next w:val="a3"/>
    <w:uiPriority w:val="99"/>
    <w:semiHidden/>
    <w:unhideWhenUsed/>
    <w:rsid w:val="00210517"/>
  </w:style>
  <w:style w:type="numbering" w:customStyle="1" w:styleId="5190">
    <w:name w:val="Нет списка519"/>
    <w:next w:val="a3"/>
    <w:uiPriority w:val="99"/>
    <w:semiHidden/>
    <w:unhideWhenUsed/>
    <w:rsid w:val="00210517"/>
  </w:style>
  <w:style w:type="numbering" w:customStyle="1" w:styleId="69">
    <w:name w:val="Нет списка69"/>
    <w:next w:val="a3"/>
    <w:uiPriority w:val="99"/>
    <w:semiHidden/>
    <w:unhideWhenUsed/>
    <w:rsid w:val="00210517"/>
  </w:style>
  <w:style w:type="numbering" w:customStyle="1" w:styleId="12100">
    <w:name w:val="Нет списка1210"/>
    <w:next w:val="a3"/>
    <w:uiPriority w:val="99"/>
    <w:semiHidden/>
    <w:rsid w:val="00210517"/>
  </w:style>
  <w:style w:type="numbering" w:customStyle="1" w:styleId="21100">
    <w:name w:val="Нет списка2110"/>
    <w:next w:val="a3"/>
    <w:uiPriority w:val="99"/>
    <w:semiHidden/>
    <w:unhideWhenUsed/>
    <w:rsid w:val="00210517"/>
  </w:style>
  <w:style w:type="numbering" w:customStyle="1" w:styleId="31100">
    <w:name w:val="Нет списка3110"/>
    <w:next w:val="a3"/>
    <w:uiPriority w:val="99"/>
    <w:semiHidden/>
    <w:unhideWhenUsed/>
    <w:rsid w:val="00210517"/>
  </w:style>
  <w:style w:type="numbering" w:customStyle="1" w:styleId="4110">
    <w:name w:val="Нет списка4110"/>
    <w:next w:val="a3"/>
    <w:uiPriority w:val="99"/>
    <w:semiHidden/>
    <w:unhideWhenUsed/>
    <w:rsid w:val="00210517"/>
  </w:style>
  <w:style w:type="numbering" w:customStyle="1" w:styleId="5110">
    <w:name w:val="Нет списка5110"/>
    <w:next w:val="a3"/>
    <w:uiPriority w:val="99"/>
    <w:semiHidden/>
    <w:unhideWhenUsed/>
    <w:rsid w:val="00210517"/>
  </w:style>
  <w:style w:type="numbering" w:customStyle="1" w:styleId="6190">
    <w:name w:val="Нет списка619"/>
    <w:next w:val="a3"/>
    <w:uiPriority w:val="99"/>
    <w:semiHidden/>
    <w:unhideWhenUsed/>
    <w:rsid w:val="00210517"/>
  </w:style>
  <w:style w:type="numbering" w:customStyle="1" w:styleId="111100">
    <w:name w:val="Нет списка11110"/>
    <w:next w:val="a3"/>
    <w:semiHidden/>
    <w:unhideWhenUsed/>
    <w:rsid w:val="00210517"/>
  </w:style>
  <w:style w:type="numbering" w:customStyle="1" w:styleId="11119">
    <w:name w:val="Нет списка11119"/>
    <w:next w:val="a3"/>
    <w:uiPriority w:val="99"/>
    <w:semiHidden/>
    <w:rsid w:val="00210517"/>
  </w:style>
  <w:style w:type="numbering" w:customStyle="1" w:styleId="21190">
    <w:name w:val="Нет списка2119"/>
    <w:next w:val="a3"/>
    <w:uiPriority w:val="99"/>
    <w:semiHidden/>
    <w:unhideWhenUsed/>
    <w:rsid w:val="00210517"/>
  </w:style>
  <w:style w:type="numbering" w:customStyle="1" w:styleId="3119">
    <w:name w:val="Нет списка3119"/>
    <w:next w:val="a3"/>
    <w:uiPriority w:val="99"/>
    <w:semiHidden/>
    <w:unhideWhenUsed/>
    <w:rsid w:val="00210517"/>
  </w:style>
  <w:style w:type="numbering" w:customStyle="1" w:styleId="4119">
    <w:name w:val="Нет списка4119"/>
    <w:next w:val="a3"/>
    <w:uiPriority w:val="99"/>
    <w:semiHidden/>
    <w:unhideWhenUsed/>
    <w:rsid w:val="00210517"/>
  </w:style>
  <w:style w:type="numbering" w:customStyle="1" w:styleId="5119">
    <w:name w:val="Нет списка5119"/>
    <w:next w:val="a3"/>
    <w:uiPriority w:val="99"/>
    <w:semiHidden/>
    <w:unhideWhenUsed/>
    <w:rsid w:val="00210517"/>
  </w:style>
  <w:style w:type="numbering" w:customStyle="1" w:styleId="79">
    <w:name w:val="Нет списка79"/>
    <w:next w:val="a3"/>
    <w:uiPriority w:val="99"/>
    <w:semiHidden/>
    <w:unhideWhenUsed/>
    <w:rsid w:val="00210517"/>
  </w:style>
  <w:style w:type="numbering" w:customStyle="1" w:styleId="1219">
    <w:name w:val="Нет списка1219"/>
    <w:next w:val="a3"/>
    <w:semiHidden/>
    <w:unhideWhenUsed/>
    <w:rsid w:val="00210517"/>
  </w:style>
  <w:style w:type="numbering" w:customStyle="1" w:styleId="1129">
    <w:name w:val="Нет списка1129"/>
    <w:next w:val="a3"/>
    <w:semiHidden/>
    <w:rsid w:val="00210517"/>
  </w:style>
  <w:style w:type="numbering" w:customStyle="1" w:styleId="229">
    <w:name w:val="Нет списка229"/>
    <w:next w:val="a3"/>
    <w:uiPriority w:val="99"/>
    <w:semiHidden/>
    <w:unhideWhenUsed/>
    <w:rsid w:val="00210517"/>
  </w:style>
  <w:style w:type="numbering" w:customStyle="1" w:styleId="329">
    <w:name w:val="Нет списка329"/>
    <w:next w:val="a3"/>
    <w:uiPriority w:val="99"/>
    <w:semiHidden/>
    <w:unhideWhenUsed/>
    <w:rsid w:val="00210517"/>
  </w:style>
  <w:style w:type="numbering" w:customStyle="1" w:styleId="429">
    <w:name w:val="Нет списка429"/>
    <w:next w:val="a3"/>
    <w:uiPriority w:val="99"/>
    <w:semiHidden/>
    <w:unhideWhenUsed/>
    <w:rsid w:val="00210517"/>
  </w:style>
  <w:style w:type="numbering" w:customStyle="1" w:styleId="529">
    <w:name w:val="Нет списка529"/>
    <w:next w:val="a3"/>
    <w:uiPriority w:val="99"/>
    <w:semiHidden/>
    <w:unhideWhenUsed/>
    <w:rsid w:val="00210517"/>
  </w:style>
  <w:style w:type="numbering" w:customStyle="1" w:styleId="83">
    <w:name w:val="Нет списка83"/>
    <w:next w:val="a3"/>
    <w:uiPriority w:val="99"/>
    <w:semiHidden/>
    <w:unhideWhenUsed/>
    <w:rsid w:val="00210517"/>
  </w:style>
  <w:style w:type="numbering" w:customStyle="1" w:styleId="133">
    <w:name w:val="Нет списка133"/>
    <w:next w:val="a3"/>
    <w:uiPriority w:val="99"/>
    <w:semiHidden/>
    <w:rsid w:val="00210517"/>
  </w:style>
  <w:style w:type="numbering" w:customStyle="1" w:styleId="233">
    <w:name w:val="Нет списка233"/>
    <w:next w:val="a3"/>
    <w:uiPriority w:val="99"/>
    <w:semiHidden/>
    <w:unhideWhenUsed/>
    <w:rsid w:val="00210517"/>
  </w:style>
  <w:style w:type="numbering" w:customStyle="1" w:styleId="333">
    <w:name w:val="Нет списка333"/>
    <w:next w:val="a3"/>
    <w:uiPriority w:val="99"/>
    <w:semiHidden/>
    <w:unhideWhenUsed/>
    <w:rsid w:val="00210517"/>
  </w:style>
  <w:style w:type="numbering" w:customStyle="1" w:styleId="433">
    <w:name w:val="Нет списка433"/>
    <w:next w:val="a3"/>
    <w:uiPriority w:val="99"/>
    <w:semiHidden/>
    <w:unhideWhenUsed/>
    <w:rsid w:val="00210517"/>
  </w:style>
  <w:style w:type="numbering" w:customStyle="1" w:styleId="533">
    <w:name w:val="Нет списка533"/>
    <w:next w:val="a3"/>
    <w:uiPriority w:val="99"/>
    <w:semiHidden/>
    <w:unhideWhenUsed/>
    <w:rsid w:val="00210517"/>
  </w:style>
  <w:style w:type="numbering" w:customStyle="1" w:styleId="623">
    <w:name w:val="Нет списка623"/>
    <w:next w:val="a3"/>
    <w:uiPriority w:val="99"/>
    <w:semiHidden/>
    <w:unhideWhenUsed/>
    <w:rsid w:val="00210517"/>
  </w:style>
  <w:style w:type="numbering" w:customStyle="1" w:styleId="1133">
    <w:name w:val="Нет списка1133"/>
    <w:next w:val="a3"/>
    <w:semiHidden/>
    <w:unhideWhenUsed/>
    <w:rsid w:val="00210517"/>
  </w:style>
  <w:style w:type="numbering" w:customStyle="1" w:styleId="11123">
    <w:name w:val="Нет списка11123"/>
    <w:next w:val="a3"/>
    <w:uiPriority w:val="99"/>
    <w:semiHidden/>
    <w:rsid w:val="00210517"/>
  </w:style>
  <w:style w:type="numbering" w:customStyle="1" w:styleId="2123">
    <w:name w:val="Нет списка2123"/>
    <w:next w:val="a3"/>
    <w:uiPriority w:val="99"/>
    <w:semiHidden/>
    <w:unhideWhenUsed/>
    <w:rsid w:val="00210517"/>
  </w:style>
  <w:style w:type="numbering" w:customStyle="1" w:styleId="3123">
    <w:name w:val="Нет списка3123"/>
    <w:next w:val="a3"/>
    <w:uiPriority w:val="99"/>
    <w:semiHidden/>
    <w:unhideWhenUsed/>
    <w:rsid w:val="00210517"/>
  </w:style>
  <w:style w:type="numbering" w:customStyle="1" w:styleId="4123">
    <w:name w:val="Нет списка4123"/>
    <w:next w:val="a3"/>
    <w:uiPriority w:val="99"/>
    <w:semiHidden/>
    <w:unhideWhenUsed/>
    <w:rsid w:val="00210517"/>
  </w:style>
  <w:style w:type="numbering" w:customStyle="1" w:styleId="5123">
    <w:name w:val="Нет списка5123"/>
    <w:next w:val="a3"/>
    <w:uiPriority w:val="99"/>
    <w:semiHidden/>
    <w:unhideWhenUsed/>
    <w:rsid w:val="00210517"/>
  </w:style>
  <w:style w:type="numbering" w:customStyle="1" w:styleId="7130">
    <w:name w:val="Нет списка713"/>
    <w:next w:val="a3"/>
    <w:uiPriority w:val="99"/>
    <w:semiHidden/>
    <w:unhideWhenUsed/>
    <w:rsid w:val="00210517"/>
  </w:style>
  <w:style w:type="numbering" w:customStyle="1" w:styleId="1223">
    <w:name w:val="Нет списка1223"/>
    <w:next w:val="a3"/>
    <w:semiHidden/>
    <w:unhideWhenUsed/>
    <w:rsid w:val="00210517"/>
  </w:style>
  <w:style w:type="numbering" w:customStyle="1" w:styleId="11213">
    <w:name w:val="Нет списка11213"/>
    <w:next w:val="a3"/>
    <w:semiHidden/>
    <w:rsid w:val="00210517"/>
  </w:style>
  <w:style w:type="numbering" w:customStyle="1" w:styleId="2213">
    <w:name w:val="Нет списка2213"/>
    <w:next w:val="a3"/>
    <w:uiPriority w:val="99"/>
    <w:semiHidden/>
    <w:unhideWhenUsed/>
    <w:rsid w:val="00210517"/>
  </w:style>
  <w:style w:type="numbering" w:customStyle="1" w:styleId="3213">
    <w:name w:val="Нет списка3213"/>
    <w:next w:val="a3"/>
    <w:uiPriority w:val="99"/>
    <w:semiHidden/>
    <w:unhideWhenUsed/>
    <w:rsid w:val="00210517"/>
  </w:style>
  <w:style w:type="numbering" w:customStyle="1" w:styleId="4213">
    <w:name w:val="Нет списка4213"/>
    <w:next w:val="a3"/>
    <w:uiPriority w:val="99"/>
    <w:semiHidden/>
    <w:unhideWhenUsed/>
    <w:rsid w:val="00210517"/>
  </w:style>
  <w:style w:type="numbering" w:customStyle="1" w:styleId="5213">
    <w:name w:val="Нет списка5213"/>
    <w:next w:val="a3"/>
    <w:uiPriority w:val="99"/>
    <w:semiHidden/>
    <w:unhideWhenUsed/>
    <w:rsid w:val="00210517"/>
  </w:style>
  <w:style w:type="numbering" w:customStyle="1" w:styleId="8120">
    <w:name w:val="Нет списка812"/>
    <w:next w:val="a3"/>
    <w:uiPriority w:val="99"/>
    <w:semiHidden/>
    <w:unhideWhenUsed/>
    <w:rsid w:val="00210517"/>
  </w:style>
  <w:style w:type="numbering" w:customStyle="1" w:styleId="13120">
    <w:name w:val="Нет списка1312"/>
    <w:next w:val="a3"/>
    <w:uiPriority w:val="99"/>
    <w:semiHidden/>
    <w:unhideWhenUsed/>
    <w:rsid w:val="00210517"/>
  </w:style>
  <w:style w:type="numbering" w:customStyle="1" w:styleId="11312">
    <w:name w:val="Нет списка11312"/>
    <w:next w:val="a3"/>
    <w:semiHidden/>
    <w:rsid w:val="00210517"/>
  </w:style>
  <w:style w:type="numbering" w:customStyle="1" w:styleId="23120">
    <w:name w:val="Нет списка2312"/>
    <w:next w:val="a3"/>
    <w:uiPriority w:val="99"/>
    <w:semiHidden/>
    <w:unhideWhenUsed/>
    <w:rsid w:val="00210517"/>
  </w:style>
  <w:style w:type="numbering" w:customStyle="1" w:styleId="33120">
    <w:name w:val="Нет списка3312"/>
    <w:next w:val="a3"/>
    <w:uiPriority w:val="99"/>
    <w:semiHidden/>
    <w:unhideWhenUsed/>
    <w:rsid w:val="00210517"/>
  </w:style>
  <w:style w:type="numbering" w:customStyle="1" w:styleId="4312">
    <w:name w:val="Нет списка4312"/>
    <w:next w:val="a3"/>
    <w:uiPriority w:val="99"/>
    <w:semiHidden/>
    <w:unhideWhenUsed/>
    <w:rsid w:val="00210517"/>
  </w:style>
  <w:style w:type="numbering" w:customStyle="1" w:styleId="5312">
    <w:name w:val="Нет списка5312"/>
    <w:next w:val="a3"/>
    <w:uiPriority w:val="99"/>
    <w:semiHidden/>
    <w:unhideWhenUsed/>
    <w:rsid w:val="00210517"/>
  </w:style>
  <w:style w:type="numbering" w:customStyle="1" w:styleId="6113">
    <w:name w:val="Нет списка6113"/>
    <w:next w:val="a3"/>
    <w:uiPriority w:val="99"/>
    <w:semiHidden/>
    <w:unhideWhenUsed/>
    <w:rsid w:val="00210517"/>
  </w:style>
  <w:style w:type="numbering" w:customStyle="1" w:styleId="12113">
    <w:name w:val="Нет списка12113"/>
    <w:next w:val="a3"/>
    <w:uiPriority w:val="99"/>
    <w:semiHidden/>
    <w:rsid w:val="00210517"/>
  </w:style>
  <w:style w:type="numbering" w:customStyle="1" w:styleId="21113">
    <w:name w:val="Нет списка21113"/>
    <w:next w:val="a3"/>
    <w:uiPriority w:val="99"/>
    <w:semiHidden/>
    <w:unhideWhenUsed/>
    <w:rsid w:val="00210517"/>
  </w:style>
  <w:style w:type="numbering" w:customStyle="1" w:styleId="31113">
    <w:name w:val="Нет списка31113"/>
    <w:next w:val="a3"/>
    <w:uiPriority w:val="99"/>
    <w:semiHidden/>
    <w:unhideWhenUsed/>
    <w:rsid w:val="00210517"/>
  </w:style>
  <w:style w:type="numbering" w:customStyle="1" w:styleId="41113">
    <w:name w:val="Нет списка41113"/>
    <w:next w:val="a3"/>
    <w:uiPriority w:val="99"/>
    <w:semiHidden/>
    <w:unhideWhenUsed/>
    <w:rsid w:val="00210517"/>
  </w:style>
  <w:style w:type="numbering" w:customStyle="1" w:styleId="51113">
    <w:name w:val="Нет списка51113"/>
    <w:next w:val="a3"/>
    <w:uiPriority w:val="99"/>
    <w:semiHidden/>
    <w:unhideWhenUsed/>
    <w:rsid w:val="00210517"/>
  </w:style>
  <w:style w:type="numbering" w:customStyle="1" w:styleId="61112">
    <w:name w:val="Нет списка61112"/>
    <w:next w:val="a3"/>
    <w:uiPriority w:val="99"/>
    <w:semiHidden/>
    <w:unhideWhenUsed/>
    <w:rsid w:val="00210517"/>
  </w:style>
  <w:style w:type="numbering" w:customStyle="1" w:styleId="111113">
    <w:name w:val="Нет списка111113"/>
    <w:next w:val="a3"/>
    <w:semiHidden/>
    <w:unhideWhenUsed/>
    <w:rsid w:val="00210517"/>
  </w:style>
  <w:style w:type="numbering" w:customStyle="1" w:styleId="1111112">
    <w:name w:val="Нет списка1111112"/>
    <w:next w:val="a3"/>
    <w:semiHidden/>
    <w:rsid w:val="00210517"/>
  </w:style>
  <w:style w:type="numbering" w:customStyle="1" w:styleId="211112">
    <w:name w:val="Нет списка211112"/>
    <w:next w:val="a3"/>
    <w:uiPriority w:val="99"/>
    <w:semiHidden/>
    <w:unhideWhenUsed/>
    <w:rsid w:val="00210517"/>
  </w:style>
  <w:style w:type="numbering" w:customStyle="1" w:styleId="311112">
    <w:name w:val="Нет списка311112"/>
    <w:next w:val="a3"/>
    <w:uiPriority w:val="99"/>
    <w:semiHidden/>
    <w:unhideWhenUsed/>
    <w:rsid w:val="00210517"/>
  </w:style>
  <w:style w:type="numbering" w:customStyle="1" w:styleId="411112">
    <w:name w:val="Нет списка411112"/>
    <w:next w:val="a3"/>
    <w:uiPriority w:val="99"/>
    <w:semiHidden/>
    <w:unhideWhenUsed/>
    <w:rsid w:val="00210517"/>
  </w:style>
  <w:style w:type="numbering" w:customStyle="1" w:styleId="511112">
    <w:name w:val="Нет списка511112"/>
    <w:next w:val="a3"/>
    <w:uiPriority w:val="99"/>
    <w:semiHidden/>
    <w:unhideWhenUsed/>
    <w:rsid w:val="00210517"/>
  </w:style>
  <w:style w:type="numbering" w:customStyle="1" w:styleId="7112">
    <w:name w:val="Нет списка7112"/>
    <w:next w:val="a3"/>
    <w:uiPriority w:val="99"/>
    <w:semiHidden/>
    <w:unhideWhenUsed/>
    <w:rsid w:val="00210517"/>
  </w:style>
  <w:style w:type="numbering" w:customStyle="1" w:styleId="121112">
    <w:name w:val="Нет списка121112"/>
    <w:next w:val="a3"/>
    <w:uiPriority w:val="99"/>
    <w:semiHidden/>
    <w:unhideWhenUsed/>
    <w:rsid w:val="00210517"/>
  </w:style>
  <w:style w:type="numbering" w:customStyle="1" w:styleId="112112">
    <w:name w:val="Нет списка112112"/>
    <w:next w:val="a3"/>
    <w:semiHidden/>
    <w:rsid w:val="00210517"/>
  </w:style>
  <w:style w:type="numbering" w:customStyle="1" w:styleId="22112">
    <w:name w:val="Нет списка22112"/>
    <w:next w:val="a3"/>
    <w:uiPriority w:val="99"/>
    <w:semiHidden/>
    <w:unhideWhenUsed/>
    <w:rsid w:val="00210517"/>
  </w:style>
  <w:style w:type="numbering" w:customStyle="1" w:styleId="32112">
    <w:name w:val="Нет списка32112"/>
    <w:next w:val="a3"/>
    <w:uiPriority w:val="99"/>
    <w:semiHidden/>
    <w:unhideWhenUsed/>
    <w:rsid w:val="00210517"/>
  </w:style>
  <w:style w:type="numbering" w:customStyle="1" w:styleId="42112">
    <w:name w:val="Нет списка42112"/>
    <w:next w:val="a3"/>
    <w:uiPriority w:val="99"/>
    <w:semiHidden/>
    <w:unhideWhenUsed/>
    <w:rsid w:val="00210517"/>
  </w:style>
  <w:style w:type="numbering" w:customStyle="1" w:styleId="52112">
    <w:name w:val="Нет списка52112"/>
    <w:next w:val="a3"/>
    <w:uiPriority w:val="99"/>
    <w:semiHidden/>
    <w:unhideWhenUsed/>
    <w:rsid w:val="00210517"/>
  </w:style>
  <w:style w:type="numbering" w:customStyle="1" w:styleId="920">
    <w:name w:val="Нет списка92"/>
    <w:next w:val="a3"/>
    <w:uiPriority w:val="99"/>
    <w:semiHidden/>
    <w:unhideWhenUsed/>
    <w:rsid w:val="00210517"/>
  </w:style>
  <w:style w:type="numbering" w:customStyle="1" w:styleId="142">
    <w:name w:val="Нет списка142"/>
    <w:next w:val="a3"/>
    <w:uiPriority w:val="99"/>
    <w:semiHidden/>
    <w:unhideWhenUsed/>
    <w:rsid w:val="00210517"/>
  </w:style>
  <w:style w:type="numbering" w:customStyle="1" w:styleId="1142">
    <w:name w:val="Нет списка1142"/>
    <w:next w:val="a3"/>
    <w:semiHidden/>
    <w:rsid w:val="00210517"/>
  </w:style>
  <w:style w:type="numbering" w:customStyle="1" w:styleId="242">
    <w:name w:val="Нет списка242"/>
    <w:next w:val="a3"/>
    <w:uiPriority w:val="99"/>
    <w:semiHidden/>
    <w:unhideWhenUsed/>
    <w:rsid w:val="00210517"/>
  </w:style>
  <w:style w:type="numbering" w:customStyle="1" w:styleId="342">
    <w:name w:val="Нет списка342"/>
    <w:next w:val="a3"/>
    <w:uiPriority w:val="99"/>
    <w:semiHidden/>
    <w:unhideWhenUsed/>
    <w:rsid w:val="00210517"/>
  </w:style>
  <w:style w:type="numbering" w:customStyle="1" w:styleId="442">
    <w:name w:val="Нет списка442"/>
    <w:next w:val="a3"/>
    <w:uiPriority w:val="99"/>
    <w:semiHidden/>
    <w:unhideWhenUsed/>
    <w:rsid w:val="00210517"/>
  </w:style>
  <w:style w:type="numbering" w:customStyle="1" w:styleId="542">
    <w:name w:val="Нет списка542"/>
    <w:next w:val="a3"/>
    <w:uiPriority w:val="99"/>
    <w:semiHidden/>
    <w:unhideWhenUsed/>
    <w:rsid w:val="00210517"/>
  </w:style>
  <w:style w:type="numbering" w:customStyle="1" w:styleId="6212">
    <w:name w:val="Нет списка6212"/>
    <w:next w:val="a3"/>
    <w:uiPriority w:val="99"/>
    <w:semiHidden/>
    <w:unhideWhenUsed/>
    <w:rsid w:val="00210517"/>
  </w:style>
  <w:style w:type="numbering" w:customStyle="1" w:styleId="122120">
    <w:name w:val="Нет списка12212"/>
    <w:next w:val="a3"/>
    <w:semiHidden/>
    <w:rsid w:val="00210517"/>
  </w:style>
  <w:style w:type="numbering" w:customStyle="1" w:styleId="21212">
    <w:name w:val="Нет списка21212"/>
    <w:next w:val="a3"/>
    <w:uiPriority w:val="99"/>
    <w:semiHidden/>
    <w:unhideWhenUsed/>
    <w:rsid w:val="00210517"/>
  </w:style>
  <w:style w:type="numbering" w:customStyle="1" w:styleId="31212">
    <w:name w:val="Нет списка31212"/>
    <w:next w:val="a3"/>
    <w:uiPriority w:val="99"/>
    <w:semiHidden/>
    <w:unhideWhenUsed/>
    <w:rsid w:val="00210517"/>
  </w:style>
  <w:style w:type="numbering" w:customStyle="1" w:styleId="41212">
    <w:name w:val="Нет списка41212"/>
    <w:next w:val="a3"/>
    <w:uiPriority w:val="99"/>
    <w:semiHidden/>
    <w:unhideWhenUsed/>
    <w:rsid w:val="00210517"/>
  </w:style>
  <w:style w:type="numbering" w:customStyle="1" w:styleId="51212">
    <w:name w:val="Нет списка51212"/>
    <w:next w:val="a3"/>
    <w:uiPriority w:val="99"/>
    <w:semiHidden/>
    <w:unhideWhenUsed/>
    <w:rsid w:val="00210517"/>
  </w:style>
  <w:style w:type="numbering" w:customStyle="1" w:styleId="6122">
    <w:name w:val="Нет списка6122"/>
    <w:next w:val="a3"/>
    <w:uiPriority w:val="99"/>
    <w:semiHidden/>
    <w:unhideWhenUsed/>
    <w:rsid w:val="00210517"/>
  </w:style>
  <w:style w:type="numbering" w:customStyle="1" w:styleId="111212">
    <w:name w:val="Нет списка111212"/>
    <w:next w:val="a3"/>
    <w:uiPriority w:val="99"/>
    <w:semiHidden/>
    <w:unhideWhenUsed/>
    <w:rsid w:val="00210517"/>
  </w:style>
  <w:style w:type="numbering" w:customStyle="1" w:styleId="111122">
    <w:name w:val="Нет списка111122"/>
    <w:next w:val="a3"/>
    <w:semiHidden/>
    <w:rsid w:val="00210517"/>
  </w:style>
  <w:style w:type="numbering" w:customStyle="1" w:styleId="21122">
    <w:name w:val="Нет списка21122"/>
    <w:next w:val="a3"/>
    <w:uiPriority w:val="99"/>
    <w:semiHidden/>
    <w:unhideWhenUsed/>
    <w:rsid w:val="00210517"/>
  </w:style>
  <w:style w:type="numbering" w:customStyle="1" w:styleId="31122">
    <w:name w:val="Нет списка31122"/>
    <w:next w:val="a3"/>
    <w:uiPriority w:val="99"/>
    <w:semiHidden/>
    <w:unhideWhenUsed/>
    <w:rsid w:val="00210517"/>
  </w:style>
  <w:style w:type="numbering" w:customStyle="1" w:styleId="41122">
    <w:name w:val="Нет списка41122"/>
    <w:next w:val="a3"/>
    <w:uiPriority w:val="99"/>
    <w:semiHidden/>
    <w:unhideWhenUsed/>
    <w:rsid w:val="00210517"/>
  </w:style>
  <w:style w:type="numbering" w:customStyle="1" w:styleId="51122">
    <w:name w:val="Нет списка51122"/>
    <w:next w:val="a3"/>
    <w:uiPriority w:val="99"/>
    <w:semiHidden/>
    <w:unhideWhenUsed/>
    <w:rsid w:val="00210517"/>
  </w:style>
  <w:style w:type="numbering" w:customStyle="1" w:styleId="722">
    <w:name w:val="Нет списка722"/>
    <w:next w:val="a3"/>
    <w:uiPriority w:val="99"/>
    <w:semiHidden/>
    <w:unhideWhenUsed/>
    <w:rsid w:val="00210517"/>
  </w:style>
  <w:style w:type="numbering" w:customStyle="1" w:styleId="12122">
    <w:name w:val="Нет списка12122"/>
    <w:next w:val="a3"/>
    <w:uiPriority w:val="99"/>
    <w:semiHidden/>
    <w:unhideWhenUsed/>
    <w:rsid w:val="00210517"/>
  </w:style>
  <w:style w:type="numbering" w:customStyle="1" w:styleId="11222">
    <w:name w:val="Нет списка11222"/>
    <w:next w:val="a3"/>
    <w:semiHidden/>
    <w:rsid w:val="00210517"/>
  </w:style>
  <w:style w:type="numbering" w:customStyle="1" w:styleId="2222">
    <w:name w:val="Нет списка2222"/>
    <w:next w:val="a3"/>
    <w:uiPriority w:val="99"/>
    <w:semiHidden/>
    <w:unhideWhenUsed/>
    <w:rsid w:val="00210517"/>
  </w:style>
  <w:style w:type="numbering" w:customStyle="1" w:styleId="3222">
    <w:name w:val="Нет списка3222"/>
    <w:next w:val="a3"/>
    <w:uiPriority w:val="99"/>
    <w:semiHidden/>
    <w:unhideWhenUsed/>
    <w:rsid w:val="00210517"/>
  </w:style>
  <w:style w:type="numbering" w:customStyle="1" w:styleId="4222">
    <w:name w:val="Нет списка4222"/>
    <w:next w:val="a3"/>
    <w:uiPriority w:val="99"/>
    <w:semiHidden/>
    <w:unhideWhenUsed/>
    <w:rsid w:val="00210517"/>
  </w:style>
  <w:style w:type="numbering" w:customStyle="1" w:styleId="5222">
    <w:name w:val="Нет списка5222"/>
    <w:next w:val="a3"/>
    <w:uiPriority w:val="99"/>
    <w:semiHidden/>
    <w:unhideWhenUsed/>
    <w:rsid w:val="00210517"/>
  </w:style>
  <w:style w:type="numbering" w:customStyle="1" w:styleId="102">
    <w:name w:val="Нет списка102"/>
    <w:next w:val="a3"/>
    <w:uiPriority w:val="99"/>
    <w:semiHidden/>
    <w:unhideWhenUsed/>
    <w:rsid w:val="00210517"/>
  </w:style>
  <w:style w:type="numbering" w:customStyle="1" w:styleId="152">
    <w:name w:val="Нет списка152"/>
    <w:next w:val="a3"/>
    <w:uiPriority w:val="99"/>
    <w:semiHidden/>
    <w:unhideWhenUsed/>
    <w:rsid w:val="00210517"/>
  </w:style>
  <w:style w:type="numbering" w:customStyle="1" w:styleId="162">
    <w:name w:val="Нет списка162"/>
    <w:next w:val="a3"/>
    <w:uiPriority w:val="99"/>
    <w:semiHidden/>
    <w:unhideWhenUsed/>
    <w:rsid w:val="00210517"/>
  </w:style>
  <w:style w:type="numbering" w:customStyle="1" w:styleId="1152">
    <w:name w:val="Нет списка1152"/>
    <w:next w:val="a3"/>
    <w:semiHidden/>
    <w:rsid w:val="00210517"/>
  </w:style>
  <w:style w:type="numbering" w:customStyle="1" w:styleId="252">
    <w:name w:val="Нет списка252"/>
    <w:next w:val="a3"/>
    <w:uiPriority w:val="99"/>
    <w:semiHidden/>
    <w:unhideWhenUsed/>
    <w:rsid w:val="00210517"/>
  </w:style>
  <w:style w:type="numbering" w:customStyle="1" w:styleId="352">
    <w:name w:val="Нет списка352"/>
    <w:next w:val="a3"/>
    <w:uiPriority w:val="99"/>
    <w:semiHidden/>
    <w:unhideWhenUsed/>
    <w:rsid w:val="00210517"/>
  </w:style>
  <w:style w:type="numbering" w:customStyle="1" w:styleId="452">
    <w:name w:val="Нет списка452"/>
    <w:next w:val="a3"/>
    <w:uiPriority w:val="99"/>
    <w:semiHidden/>
    <w:unhideWhenUsed/>
    <w:rsid w:val="00210517"/>
  </w:style>
  <w:style w:type="numbering" w:customStyle="1" w:styleId="552">
    <w:name w:val="Нет списка552"/>
    <w:next w:val="a3"/>
    <w:uiPriority w:val="99"/>
    <w:semiHidden/>
    <w:unhideWhenUsed/>
    <w:rsid w:val="00210517"/>
  </w:style>
  <w:style w:type="numbering" w:customStyle="1" w:styleId="632">
    <w:name w:val="Нет списка632"/>
    <w:next w:val="a3"/>
    <w:uiPriority w:val="99"/>
    <w:semiHidden/>
    <w:unhideWhenUsed/>
    <w:rsid w:val="00210517"/>
  </w:style>
  <w:style w:type="numbering" w:customStyle="1" w:styleId="1232">
    <w:name w:val="Нет списка1232"/>
    <w:next w:val="a3"/>
    <w:semiHidden/>
    <w:rsid w:val="00210517"/>
  </w:style>
  <w:style w:type="numbering" w:customStyle="1" w:styleId="2132">
    <w:name w:val="Нет списка2132"/>
    <w:next w:val="a3"/>
    <w:uiPriority w:val="99"/>
    <w:semiHidden/>
    <w:unhideWhenUsed/>
    <w:rsid w:val="00210517"/>
  </w:style>
  <w:style w:type="numbering" w:customStyle="1" w:styleId="3132">
    <w:name w:val="Нет списка3132"/>
    <w:next w:val="a3"/>
    <w:uiPriority w:val="99"/>
    <w:semiHidden/>
    <w:unhideWhenUsed/>
    <w:rsid w:val="00210517"/>
  </w:style>
  <w:style w:type="numbering" w:customStyle="1" w:styleId="4132">
    <w:name w:val="Нет списка4132"/>
    <w:next w:val="a3"/>
    <w:uiPriority w:val="99"/>
    <w:semiHidden/>
    <w:unhideWhenUsed/>
    <w:rsid w:val="00210517"/>
  </w:style>
  <w:style w:type="numbering" w:customStyle="1" w:styleId="5132">
    <w:name w:val="Нет списка5132"/>
    <w:next w:val="a3"/>
    <w:uiPriority w:val="99"/>
    <w:semiHidden/>
    <w:unhideWhenUsed/>
    <w:rsid w:val="00210517"/>
  </w:style>
  <w:style w:type="numbering" w:customStyle="1" w:styleId="6132">
    <w:name w:val="Нет списка6132"/>
    <w:next w:val="a3"/>
    <w:uiPriority w:val="99"/>
    <w:semiHidden/>
    <w:unhideWhenUsed/>
    <w:rsid w:val="00210517"/>
  </w:style>
  <w:style w:type="numbering" w:customStyle="1" w:styleId="11132">
    <w:name w:val="Нет списка11132"/>
    <w:next w:val="a3"/>
    <w:uiPriority w:val="99"/>
    <w:semiHidden/>
    <w:unhideWhenUsed/>
    <w:rsid w:val="00210517"/>
  </w:style>
  <w:style w:type="numbering" w:customStyle="1" w:styleId="111132">
    <w:name w:val="Нет списка111132"/>
    <w:next w:val="a3"/>
    <w:semiHidden/>
    <w:rsid w:val="00210517"/>
  </w:style>
  <w:style w:type="numbering" w:customStyle="1" w:styleId="21132">
    <w:name w:val="Нет списка21132"/>
    <w:next w:val="a3"/>
    <w:uiPriority w:val="99"/>
    <w:semiHidden/>
    <w:unhideWhenUsed/>
    <w:rsid w:val="00210517"/>
  </w:style>
  <w:style w:type="numbering" w:customStyle="1" w:styleId="31132">
    <w:name w:val="Нет списка31132"/>
    <w:next w:val="a3"/>
    <w:uiPriority w:val="99"/>
    <w:semiHidden/>
    <w:unhideWhenUsed/>
    <w:rsid w:val="00210517"/>
  </w:style>
  <w:style w:type="numbering" w:customStyle="1" w:styleId="41132">
    <w:name w:val="Нет списка41132"/>
    <w:next w:val="a3"/>
    <w:uiPriority w:val="99"/>
    <w:semiHidden/>
    <w:unhideWhenUsed/>
    <w:rsid w:val="00210517"/>
  </w:style>
  <w:style w:type="numbering" w:customStyle="1" w:styleId="51132">
    <w:name w:val="Нет списка51132"/>
    <w:next w:val="a3"/>
    <w:uiPriority w:val="99"/>
    <w:semiHidden/>
    <w:unhideWhenUsed/>
    <w:rsid w:val="00210517"/>
  </w:style>
  <w:style w:type="numbering" w:customStyle="1" w:styleId="732">
    <w:name w:val="Нет списка732"/>
    <w:next w:val="a3"/>
    <w:uiPriority w:val="99"/>
    <w:semiHidden/>
    <w:unhideWhenUsed/>
    <w:rsid w:val="00210517"/>
  </w:style>
  <w:style w:type="numbering" w:customStyle="1" w:styleId="12132">
    <w:name w:val="Нет списка12132"/>
    <w:next w:val="a3"/>
    <w:uiPriority w:val="99"/>
    <w:semiHidden/>
    <w:unhideWhenUsed/>
    <w:rsid w:val="00210517"/>
  </w:style>
  <w:style w:type="numbering" w:customStyle="1" w:styleId="11232">
    <w:name w:val="Нет списка11232"/>
    <w:next w:val="a3"/>
    <w:semiHidden/>
    <w:rsid w:val="00210517"/>
  </w:style>
  <w:style w:type="numbering" w:customStyle="1" w:styleId="2232">
    <w:name w:val="Нет списка2232"/>
    <w:next w:val="a3"/>
    <w:uiPriority w:val="99"/>
    <w:semiHidden/>
    <w:unhideWhenUsed/>
    <w:rsid w:val="00210517"/>
  </w:style>
  <w:style w:type="numbering" w:customStyle="1" w:styleId="3232">
    <w:name w:val="Нет списка3232"/>
    <w:next w:val="a3"/>
    <w:uiPriority w:val="99"/>
    <w:semiHidden/>
    <w:unhideWhenUsed/>
    <w:rsid w:val="00210517"/>
  </w:style>
  <w:style w:type="numbering" w:customStyle="1" w:styleId="4232">
    <w:name w:val="Нет списка4232"/>
    <w:next w:val="a3"/>
    <w:uiPriority w:val="99"/>
    <w:semiHidden/>
    <w:unhideWhenUsed/>
    <w:rsid w:val="00210517"/>
  </w:style>
  <w:style w:type="numbering" w:customStyle="1" w:styleId="5232">
    <w:name w:val="Нет списка5232"/>
    <w:next w:val="a3"/>
    <w:uiPriority w:val="99"/>
    <w:semiHidden/>
    <w:unhideWhenUsed/>
    <w:rsid w:val="00210517"/>
  </w:style>
  <w:style w:type="numbering" w:customStyle="1" w:styleId="172">
    <w:name w:val="Нет списка172"/>
    <w:next w:val="a3"/>
    <w:uiPriority w:val="99"/>
    <w:semiHidden/>
    <w:unhideWhenUsed/>
    <w:rsid w:val="00210517"/>
  </w:style>
  <w:style w:type="numbering" w:customStyle="1" w:styleId="182">
    <w:name w:val="Нет списка182"/>
    <w:next w:val="a3"/>
    <w:uiPriority w:val="99"/>
    <w:semiHidden/>
    <w:unhideWhenUsed/>
    <w:rsid w:val="00210517"/>
  </w:style>
  <w:style w:type="numbering" w:customStyle="1" w:styleId="1162">
    <w:name w:val="Нет списка1162"/>
    <w:next w:val="a3"/>
    <w:semiHidden/>
    <w:rsid w:val="00210517"/>
  </w:style>
  <w:style w:type="numbering" w:customStyle="1" w:styleId="262">
    <w:name w:val="Нет списка262"/>
    <w:next w:val="a3"/>
    <w:uiPriority w:val="99"/>
    <w:semiHidden/>
    <w:unhideWhenUsed/>
    <w:rsid w:val="00210517"/>
  </w:style>
  <w:style w:type="numbering" w:customStyle="1" w:styleId="362">
    <w:name w:val="Нет списка362"/>
    <w:next w:val="a3"/>
    <w:uiPriority w:val="99"/>
    <w:semiHidden/>
    <w:unhideWhenUsed/>
    <w:rsid w:val="00210517"/>
  </w:style>
  <w:style w:type="numbering" w:customStyle="1" w:styleId="462">
    <w:name w:val="Нет списка462"/>
    <w:next w:val="a3"/>
    <w:uiPriority w:val="99"/>
    <w:semiHidden/>
    <w:unhideWhenUsed/>
    <w:rsid w:val="00210517"/>
  </w:style>
  <w:style w:type="numbering" w:customStyle="1" w:styleId="562">
    <w:name w:val="Нет списка562"/>
    <w:next w:val="a3"/>
    <w:uiPriority w:val="99"/>
    <w:semiHidden/>
    <w:unhideWhenUsed/>
    <w:rsid w:val="00210517"/>
  </w:style>
  <w:style w:type="numbering" w:customStyle="1" w:styleId="642">
    <w:name w:val="Нет списка642"/>
    <w:next w:val="a3"/>
    <w:uiPriority w:val="99"/>
    <w:semiHidden/>
    <w:unhideWhenUsed/>
    <w:rsid w:val="00210517"/>
  </w:style>
  <w:style w:type="numbering" w:customStyle="1" w:styleId="1242">
    <w:name w:val="Нет списка1242"/>
    <w:next w:val="a3"/>
    <w:semiHidden/>
    <w:rsid w:val="00210517"/>
  </w:style>
  <w:style w:type="numbering" w:customStyle="1" w:styleId="2142">
    <w:name w:val="Нет списка2142"/>
    <w:next w:val="a3"/>
    <w:uiPriority w:val="99"/>
    <w:semiHidden/>
    <w:unhideWhenUsed/>
    <w:rsid w:val="00210517"/>
  </w:style>
  <w:style w:type="numbering" w:customStyle="1" w:styleId="3142">
    <w:name w:val="Нет списка3142"/>
    <w:next w:val="a3"/>
    <w:uiPriority w:val="99"/>
    <w:semiHidden/>
    <w:unhideWhenUsed/>
    <w:rsid w:val="00210517"/>
  </w:style>
  <w:style w:type="numbering" w:customStyle="1" w:styleId="4142">
    <w:name w:val="Нет списка4142"/>
    <w:next w:val="a3"/>
    <w:uiPriority w:val="99"/>
    <w:semiHidden/>
    <w:unhideWhenUsed/>
    <w:rsid w:val="00210517"/>
  </w:style>
  <w:style w:type="numbering" w:customStyle="1" w:styleId="5142">
    <w:name w:val="Нет списка5142"/>
    <w:next w:val="a3"/>
    <w:uiPriority w:val="99"/>
    <w:semiHidden/>
    <w:unhideWhenUsed/>
    <w:rsid w:val="00210517"/>
  </w:style>
  <w:style w:type="numbering" w:customStyle="1" w:styleId="6142">
    <w:name w:val="Нет списка6142"/>
    <w:next w:val="a3"/>
    <w:uiPriority w:val="99"/>
    <w:semiHidden/>
    <w:unhideWhenUsed/>
    <w:rsid w:val="00210517"/>
  </w:style>
  <w:style w:type="numbering" w:customStyle="1" w:styleId="11142">
    <w:name w:val="Нет списка11142"/>
    <w:next w:val="a3"/>
    <w:uiPriority w:val="99"/>
    <w:semiHidden/>
    <w:unhideWhenUsed/>
    <w:rsid w:val="00210517"/>
  </w:style>
  <w:style w:type="numbering" w:customStyle="1" w:styleId="111142">
    <w:name w:val="Нет списка111142"/>
    <w:next w:val="a3"/>
    <w:semiHidden/>
    <w:rsid w:val="00210517"/>
  </w:style>
  <w:style w:type="numbering" w:customStyle="1" w:styleId="21142">
    <w:name w:val="Нет списка21142"/>
    <w:next w:val="a3"/>
    <w:uiPriority w:val="99"/>
    <w:semiHidden/>
    <w:unhideWhenUsed/>
    <w:rsid w:val="00210517"/>
  </w:style>
  <w:style w:type="numbering" w:customStyle="1" w:styleId="31142">
    <w:name w:val="Нет списка31142"/>
    <w:next w:val="a3"/>
    <w:uiPriority w:val="99"/>
    <w:semiHidden/>
    <w:unhideWhenUsed/>
    <w:rsid w:val="00210517"/>
  </w:style>
  <w:style w:type="numbering" w:customStyle="1" w:styleId="41142">
    <w:name w:val="Нет списка41142"/>
    <w:next w:val="a3"/>
    <w:uiPriority w:val="99"/>
    <w:semiHidden/>
    <w:unhideWhenUsed/>
    <w:rsid w:val="00210517"/>
  </w:style>
  <w:style w:type="numbering" w:customStyle="1" w:styleId="51142">
    <w:name w:val="Нет списка51142"/>
    <w:next w:val="a3"/>
    <w:uiPriority w:val="99"/>
    <w:semiHidden/>
    <w:unhideWhenUsed/>
    <w:rsid w:val="00210517"/>
  </w:style>
  <w:style w:type="numbering" w:customStyle="1" w:styleId="742">
    <w:name w:val="Нет списка742"/>
    <w:next w:val="a3"/>
    <w:uiPriority w:val="99"/>
    <w:semiHidden/>
    <w:unhideWhenUsed/>
    <w:rsid w:val="00210517"/>
  </w:style>
  <w:style w:type="numbering" w:customStyle="1" w:styleId="12142">
    <w:name w:val="Нет списка12142"/>
    <w:next w:val="a3"/>
    <w:uiPriority w:val="99"/>
    <w:semiHidden/>
    <w:unhideWhenUsed/>
    <w:rsid w:val="00210517"/>
  </w:style>
  <w:style w:type="numbering" w:customStyle="1" w:styleId="11242">
    <w:name w:val="Нет списка11242"/>
    <w:next w:val="a3"/>
    <w:semiHidden/>
    <w:rsid w:val="00210517"/>
  </w:style>
  <w:style w:type="numbering" w:customStyle="1" w:styleId="2242">
    <w:name w:val="Нет списка2242"/>
    <w:next w:val="a3"/>
    <w:uiPriority w:val="99"/>
    <w:semiHidden/>
    <w:unhideWhenUsed/>
    <w:rsid w:val="00210517"/>
  </w:style>
  <w:style w:type="numbering" w:customStyle="1" w:styleId="3242">
    <w:name w:val="Нет списка3242"/>
    <w:next w:val="a3"/>
    <w:uiPriority w:val="99"/>
    <w:semiHidden/>
    <w:unhideWhenUsed/>
    <w:rsid w:val="00210517"/>
  </w:style>
  <w:style w:type="numbering" w:customStyle="1" w:styleId="4242">
    <w:name w:val="Нет списка4242"/>
    <w:next w:val="a3"/>
    <w:uiPriority w:val="99"/>
    <w:semiHidden/>
    <w:unhideWhenUsed/>
    <w:rsid w:val="00210517"/>
  </w:style>
  <w:style w:type="numbering" w:customStyle="1" w:styleId="5242">
    <w:name w:val="Нет списка5242"/>
    <w:next w:val="a3"/>
    <w:uiPriority w:val="99"/>
    <w:semiHidden/>
    <w:unhideWhenUsed/>
    <w:rsid w:val="00210517"/>
  </w:style>
  <w:style w:type="numbering" w:customStyle="1" w:styleId="192">
    <w:name w:val="Нет списка192"/>
    <w:next w:val="a3"/>
    <w:uiPriority w:val="99"/>
    <w:semiHidden/>
    <w:unhideWhenUsed/>
    <w:rsid w:val="00210517"/>
  </w:style>
  <w:style w:type="numbering" w:customStyle="1" w:styleId="11020">
    <w:name w:val="Нет списка1102"/>
    <w:next w:val="a3"/>
    <w:uiPriority w:val="99"/>
    <w:semiHidden/>
    <w:unhideWhenUsed/>
    <w:rsid w:val="00210517"/>
  </w:style>
  <w:style w:type="numbering" w:customStyle="1" w:styleId="1172">
    <w:name w:val="Нет списка1172"/>
    <w:next w:val="a3"/>
    <w:semiHidden/>
    <w:rsid w:val="00210517"/>
  </w:style>
  <w:style w:type="numbering" w:customStyle="1" w:styleId="272">
    <w:name w:val="Нет списка272"/>
    <w:next w:val="a3"/>
    <w:uiPriority w:val="99"/>
    <w:semiHidden/>
    <w:unhideWhenUsed/>
    <w:rsid w:val="00210517"/>
  </w:style>
  <w:style w:type="numbering" w:customStyle="1" w:styleId="372">
    <w:name w:val="Нет списка372"/>
    <w:next w:val="a3"/>
    <w:uiPriority w:val="99"/>
    <w:semiHidden/>
    <w:unhideWhenUsed/>
    <w:rsid w:val="00210517"/>
  </w:style>
  <w:style w:type="numbering" w:customStyle="1" w:styleId="472">
    <w:name w:val="Нет списка472"/>
    <w:next w:val="a3"/>
    <w:uiPriority w:val="99"/>
    <w:semiHidden/>
    <w:unhideWhenUsed/>
    <w:rsid w:val="00210517"/>
  </w:style>
  <w:style w:type="numbering" w:customStyle="1" w:styleId="572">
    <w:name w:val="Нет списка572"/>
    <w:next w:val="a3"/>
    <w:uiPriority w:val="99"/>
    <w:semiHidden/>
    <w:unhideWhenUsed/>
    <w:rsid w:val="00210517"/>
  </w:style>
  <w:style w:type="numbering" w:customStyle="1" w:styleId="652">
    <w:name w:val="Нет списка652"/>
    <w:next w:val="a3"/>
    <w:uiPriority w:val="99"/>
    <w:semiHidden/>
    <w:unhideWhenUsed/>
    <w:rsid w:val="00210517"/>
  </w:style>
  <w:style w:type="numbering" w:customStyle="1" w:styleId="1252">
    <w:name w:val="Нет списка1252"/>
    <w:next w:val="a3"/>
    <w:semiHidden/>
    <w:rsid w:val="00210517"/>
  </w:style>
  <w:style w:type="numbering" w:customStyle="1" w:styleId="2152">
    <w:name w:val="Нет списка2152"/>
    <w:next w:val="a3"/>
    <w:uiPriority w:val="99"/>
    <w:semiHidden/>
    <w:unhideWhenUsed/>
    <w:rsid w:val="00210517"/>
  </w:style>
  <w:style w:type="numbering" w:customStyle="1" w:styleId="3152">
    <w:name w:val="Нет списка3152"/>
    <w:next w:val="a3"/>
    <w:uiPriority w:val="99"/>
    <w:semiHidden/>
    <w:unhideWhenUsed/>
    <w:rsid w:val="00210517"/>
  </w:style>
  <w:style w:type="numbering" w:customStyle="1" w:styleId="4152">
    <w:name w:val="Нет списка4152"/>
    <w:next w:val="a3"/>
    <w:uiPriority w:val="99"/>
    <w:semiHidden/>
    <w:unhideWhenUsed/>
    <w:rsid w:val="00210517"/>
  </w:style>
  <w:style w:type="numbering" w:customStyle="1" w:styleId="5152">
    <w:name w:val="Нет списка5152"/>
    <w:next w:val="a3"/>
    <w:uiPriority w:val="99"/>
    <w:semiHidden/>
    <w:unhideWhenUsed/>
    <w:rsid w:val="00210517"/>
  </w:style>
  <w:style w:type="numbering" w:customStyle="1" w:styleId="6152">
    <w:name w:val="Нет списка6152"/>
    <w:next w:val="a3"/>
    <w:uiPriority w:val="99"/>
    <w:semiHidden/>
    <w:unhideWhenUsed/>
    <w:rsid w:val="00210517"/>
  </w:style>
  <w:style w:type="numbering" w:customStyle="1" w:styleId="11152">
    <w:name w:val="Нет списка11152"/>
    <w:next w:val="a3"/>
    <w:uiPriority w:val="99"/>
    <w:semiHidden/>
    <w:unhideWhenUsed/>
    <w:rsid w:val="00210517"/>
  </w:style>
  <w:style w:type="numbering" w:customStyle="1" w:styleId="111152">
    <w:name w:val="Нет списка111152"/>
    <w:next w:val="a3"/>
    <w:semiHidden/>
    <w:rsid w:val="00210517"/>
  </w:style>
  <w:style w:type="numbering" w:customStyle="1" w:styleId="21152">
    <w:name w:val="Нет списка21152"/>
    <w:next w:val="a3"/>
    <w:uiPriority w:val="99"/>
    <w:semiHidden/>
    <w:unhideWhenUsed/>
    <w:rsid w:val="00210517"/>
  </w:style>
  <w:style w:type="numbering" w:customStyle="1" w:styleId="31152">
    <w:name w:val="Нет списка31152"/>
    <w:next w:val="a3"/>
    <w:uiPriority w:val="99"/>
    <w:semiHidden/>
    <w:unhideWhenUsed/>
    <w:rsid w:val="00210517"/>
  </w:style>
  <w:style w:type="numbering" w:customStyle="1" w:styleId="41152">
    <w:name w:val="Нет списка41152"/>
    <w:next w:val="a3"/>
    <w:uiPriority w:val="99"/>
    <w:semiHidden/>
    <w:unhideWhenUsed/>
    <w:rsid w:val="00210517"/>
  </w:style>
  <w:style w:type="numbering" w:customStyle="1" w:styleId="51152">
    <w:name w:val="Нет списка51152"/>
    <w:next w:val="a3"/>
    <w:uiPriority w:val="99"/>
    <w:semiHidden/>
    <w:unhideWhenUsed/>
    <w:rsid w:val="00210517"/>
  </w:style>
  <w:style w:type="numbering" w:customStyle="1" w:styleId="752">
    <w:name w:val="Нет списка752"/>
    <w:next w:val="a3"/>
    <w:uiPriority w:val="99"/>
    <w:semiHidden/>
    <w:unhideWhenUsed/>
    <w:rsid w:val="00210517"/>
  </w:style>
  <w:style w:type="numbering" w:customStyle="1" w:styleId="12152">
    <w:name w:val="Нет списка12152"/>
    <w:next w:val="a3"/>
    <w:uiPriority w:val="99"/>
    <w:semiHidden/>
    <w:unhideWhenUsed/>
    <w:rsid w:val="00210517"/>
  </w:style>
  <w:style w:type="numbering" w:customStyle="1" w:styleId="11252">
    <w:name w:val="Нет списка11252"/>
    <w:next w:val="a3"/>
    <w:semiHidden/>
    <w:rsid w:val="00210517"/>
  </w:style>
  <w:style w:type="numbering" w:customStyle="1" w:styleId="2252">
    <w:name w:val="Нет списка2252"/>
    <w:next w:val="a3"/>
    <w:uiPriority w:val="99"/>
    <w:semiHidden/>
    <w:unhideWhenUsed/>
    <w:rsid w:val="00210517"/>
  </w:style>
  <w:style w:type="numbering" w:customStyle="1" w:styleId="3252">
    <w:name w:val="Нет списка3252"/>
    <w:next w:val="a3"/>
    <w:uiPriority w:val="99"/>
    <w:semiHidden/>
    <w:unhideWhenUsed/>
    <w:rsid w:val="00210517"/>
  </w:style>
  <w:style w:type="numbering" w:customStyle="1" w:styleId="4252">
    <w:name w:val="Нет списка4252"/>
    <w:next w:val="a3"/>
    <w:uiPriority w:val="99"/>
    <w:semiHidden/>
    <w:unhideWhenUsed/>
    <w:rsid w:val="00210517"/>
  </w:style>
  <w:style w:type="numbering" w:customStyle="1" w:styleId="5252">
    <w:name w:val="Нет списка5252"/>
    <w:next w:val="a3"/>
    <w:uiPriority w:val="99"/>
    <w:semiHidden/>
    <w:unhideWhenUsed/>
    <w:rsid w:val="00210517"/>
  </w:style>
  <w:style w:type="numbering" w:customStyle="1" w:styleId="2020">
    <w:name w:val="Нет списка202"/>
    <w:next w:val="a3"/>
    <w:uiPriority w:val="99"/>
    <w:semiHidden/>
    <w:unhideWhenUsed/>
    <w:rsid w:val="00210517"/>
  </w:style>
  <w:style w:type="numbering" w:customStyle="1" w:styleId="1182">
    <w:name w:val="Нет списка1182"/>
    <w:next w:val="a3"/>
    <w:uiPriority w:val="99"/>
    <w:semiHidden/>
    <w:unhideWhenUsed/>
    <w:rsid w:val="00210517"/>
  </w:style>
  <w:style w:type="numbering" w:customStyle="1" w:styleId="1192">
    <w:name w:val="Нет списка1192"/>
    <w:next w:val="a3"/>
    <w:semiHidden/>
    <w:rsid w:val="00210517"/>
  </w:style>
  <w:style w:type="numbering" w:customStyle="1" w:styleId="2820">
    <w:name w:val="Нет списка282"/>
    <w:next w:val="a3"/>
    <w:uiPriority w:val="99"/>
    <w:semiHidden/>
    <w:unhideWhenUsed/>
    <w:rsid w:val="00210517"/>
  </w:style>
  <w:style w:type="numbering" w:customStyle="1" w:styleId="3820">
    <w:name w:val="Нет списка382"/>
    <w:next w:val="a3"/>
    <w:uiPriority w:val="99"/>
    <w:semiHidden/>
    <w:unhideWhenUsed/>
    <w:rsid w:val="00210517"/>
  </w:style>
  <w:style w:type="numbering" w:customStyle="1" w:styleId="482">
    <w:name w:val="Нет списка482"/>
    <w:next w:val="a3"/>
    <w:uiPriority w:val="99"/>
    <w:semiHidden/>
    <w:unhideWhenUsed/>
    <w:rsid w:val="00210517"/>
  </w:style>
  <w:style w:type="numbering" w:customStyle="1" w:styleId="582">
    <w:name w:val="Нет списка582"/>
    <w:next w:val="a3"/>
    <w:uiPriority w:val="99"/>
    <w:semiHidden/>
    <w:unhideWhenUsed/>
    <w:rsid w:val="00210517"/>
  </w:style>
  <w:style w:type="numbering" w:customStyle="1" w:styleId="662">
    <w:name w:val="Нет списка662"/>
    <w:next w:val="a3"/>
    <w:uiPriority w:val="99"/>
    <w:semiHidden/>
    <w:unhideWhenUsed/>
    <w:rsid w:val="00210517"/>
  </w:style>
  <w:style w:type="numbering" w:customStyle="1" w:styleId="1262">
    <w:name w:val="Нет списка1262"/>
    <w:next w:val="a3"/>
    <w:semiHidden/>
    <w:rsid w:val="00210517"/>
  </w:style>
  <w:style w:type="numbering" w:customStyle="1" w:styleId="2162">
    <w:name w:val="Нет списка2162"/>
    <w:next w:val="a3"/>
    <w:uiPriority w:val="99"/>
    <w:semiHidden/>
    <w:unhideWhenUsed/>
    <w:rsid w:val="00210517"/>
  </w:style>
  <w:style w:type="numbering" w:customStyle="1" w:styleId="3162">
    <w:name w:val="Нет списка3162"/>
    <w:next w:val="a3"/>
    <w:uiPriority w:val="99"/>
    <w:semiHidden/>
    <w:unhideWhenUsed/>
    <w:rsid w:val="00210517"/>
  </w:style>
  <w:style w:type="numbering" w:customStyle="1" w:styleId="4162">
    <w:name w:val="Нет списка4162"/>
    <w:next w:val="a3"/>
    <w:uiPriority w:val="99"/>
    <w:semiHidden/>
    <w:unhideWhenUsed/>
    <w:rsid w:val="00210517"/>
  </w:style>
  <w:style w:type="numbering" w:customStyle="1" w:styleId="5162">
    <w:name w:val="Нет списка5162"/>
    <w:next w:val="a3"/>
    <w:uiPriority w:val="99"/>
    <w:semiHidden/>
    <w:unhideWhenUsed/>
    <w:rsid w:val="00210517"/>
  </w:style>
  <w:style w:type="numbering" w:customStyle="1" w:styleId="6162">
    <w:name w:val="Нет списка6162"/>
    <w:next w:val="a3"/>
    <w:uiPriority w:val="99"/>
    <w:semiHidden/>
    <w:unhideWhenUsed/>
    <w:rsid w:val="00210517"/>
  </w:style>
  <w:style w:type="numbering" w:customStyle="1" w:styleId="11162">
    <w:name w:val="Нет списка11162"/>
    <w:next w:val="a3"/>
    <w:uiPriority w:val="99"/>
    <w:semiHidden/>
    <w:unhideWhenUsed/>
    <w:rsid w:val="00210517"/>
  </w:style>
  <w:style w:type="numbering" w:customStyle="1" w:styleId="111162">
    <w:name w:val="Нет списка111162"/>
    <w:next w:val="a3"/>
    <w:semiHidden/>
    <w:rsid w:val="00210517"/>
  </w:style>
  <w:style w:type="numbering" w:customStyle="1" w:styleId="21162">
    <w:name w:val="Нет списка21162"/>
    <w:next w:val="a3"/>
    <w:uiPriority w:val="99"/>
    <w:semiHidden/>
    <w:unhideWhenUsed/>
    <w:rsid w:val="00210517"/>
  </w:style>
  <w:style w:type="numbering" w:customStyle="1" w:styleId="31162">
    <w:name w:val="Нет списка31162"/>
    <w:next w:val="a3"/>
    <w:uiPriority w:val="99"/>
    <w:semiHidden/>
    <w:unhideWhenUsed/>
    <w:rsid w:val="00210517"/>
  </w:style>
  <w:style w:type="numbering" w:customStyle="1" w:styleId="41162">
    <w:name w:val="Нет списка41162"/>
    <w:next w:val="a3"/>
    <w:uiPriority w:val="99"/>
    <w:semiHidden/>
    <w:unhideWhenUsed/>
    <w:rsid w:val="00210517"/>
  </w:style>
  <w:style w:type="numbering" w:customStyle="1" w:styleId="51162">
    <w:name w:val="Нет списка51162"/>
    <w:next w:val="a3"/>
    <w:uiPriority w:val="99"/>
    <w:semiHidden/>
    <w:unhideWhenUsed/>
    <w:rsid w:val="00210517"/>
  </w:style>
  <w:style w:type="numbering" w:customStyle="1" w:styleId="762">
    <w:name w:val="Нет списка762"/>
    <w:next w:val="a3"/>
    <w:uiPriority w:val="99"/>
    <w:semiHidden/>
    <w:unhideWhenUsed/>
    <w:rsid w:val="00210517"/>
  </w:style>
  <w:style w:type="numbering" w:customStyle="1" w:styleId="12162">
    <w:name w:val="Нет списка12162"/>
    <w:next w:val="a3"/>
    <w:uiPriority w:val="99"/>
    <w:semiHidden/>
    <w:unhideWhenUsed/>
    <w:rsid w:val="00210517"/>
  </w:style>
  <w:style w:type="numbering" w:customStyle="1" w:styleId="11262">
    <w:name w:val="Нет списка11262"/>
    <w:next w:val="a3"/>
    <w:semiHidden/>
    <w:rsid w:val="00210517"/>
  </w:style>
  <w:style w:type="numbering" w:customStyle="1" w:styleId="2262">
    <w:name w:val="Нет списка2262"/>
    <w:next w:val="a3"/>
    <w:uiPriority w:val="99"/>
    <w:semiHidden/>
    <w:unhideWhenUsed/>
    <w:rsid w:val="00210517"/>
  </w:style>
  <w:style w:type="numbering" w:customStyle="1" w:styleId="3262">
    <w:name w:val="Нет списка3262"/>
    <w:next w:val="a3"/>
    <w:uiPriority w:val="99"/>
    <w:semiHidden/>
    <w:unhideWhenUsed/>
    <w:rsid w:val="00210517"/>
  </w:style>
  <w:style w:type="numbering" w:customStyle="1" w:styleId="4262">
    <w:name w:val="Нет списка4262"/>
    <w:next w:val="a3"/>
    <w:uiPriority w:val="99"/>
    <w:semiHidden/>
    <w:unhideWhenUsed/>
    <w:rsid w:val="00210517"/>
  </w:style>
  <w:style w:type="numbering" w:customStyle="1" w:styleId="5262">
    <w:name w:val="Нет списка5262"/>
    <w:next w:val="a3"/>
    <w:uiPriority w:val="99"/>
    <w:semiHidden/>
    <w:unhideWhenUsed/>
    <w:rsid w:val="00210517"/>
  </w:style>
  <w:style w:type="numbering" w:customStyle="1" w:styleId="292">
    <w:name w:val="Нет списка292"/>
    <w:next w:val="a3"/>
    <w:uiPriority w:val="99"/>
    <w:semiHidden/>
    <w:unhideWhenUsed/>
    <w:rsid w:val="00210517"/>
  </w:style>
  <w:style w:type="numbering" w:customStyle="1" w:styleId="1202">
    <w:name w:val="Нет списка1202"/>
    <w:next w:val="a3"/>
    <w:uiPriority w:val="99"/>
    <w:semiHidden/>
    <w:unhideWhenUsed/>
    <w:rsid w:val="00210517"/>
  </w:style>
  <w:style w:type="numbering" w:customStyle="1" w:styleId="11102">
    <w:name w:val="Нет списка11102"/>
    <w:next w:val="a3"/>
    <w:semiHidden/>
    <w:rsid w:val="00210517"/>
  </w:style>
  <w:style w:type="numbering" w:customStyle="1" w:styleId="2102">
    <w:name w:val="Нет списка2102"/>
    <w:next w:val="a3"/>
    <w:uiPriority w:val="99"/>
    <w:semiHidden/>
    <w:unhideWhenUsed/>
    <w:rsid w:val="00210517"/>
  </w:style>
  <w:style w:type="numbering" w:customStyle="1" w:styleId="392">
    <w:name w:val="Нет списка392"/>
    <w:next w:val="a3"/>
    <w:uiPriority w:val="99"/>
    <w:semiHidden/>
    <w:unhideWhenUsed/>
    <w:rsid w:val="00210517"/>
  </w:style>
  <w:style w:type="numbering" w:customStyle="1" w:styleId="492">
    <w:name w:val="Нет списка492"/>
    <w:next w:val="a3"/>
    <w:uiPriority w:val="99"/>
    <w:semiHidden/>
    <w:unhideWhenUsed/>
    <w:rsid w:val="00210517"/>
  </w:style>
  <w:style w:type="numbering" w:customStyle="1" w:styleId="592">
    <w:name w:val="Нет списка592"/>
    <w:next w:val="a3"/>
    <w:uiPriority w:val="99"/>
    <w:semiHidden/>
    <w:unhideWhenUsed/>
    <w:rsid w:val="00210517"/>
  </w:style>
  <w:style w:type="numbering" w:customStyle="1" w:styleId="672">
    <w:name w:val="Нет списка672"/>
    <w:next w:val="a3"/>
    <w:uiPriority w:val="99"/>
    <w:semiHidden/>
    <w:unhideWhenUsed/>
    <w:rsid w:val="00210517"/>
  </w:style>
  <w:style w:type="numbering" w:customStyle="1" w:styleId="1272">
    <w:name w:val="Нет списка1272"/>
    <w:next w:val="a3"/>
    <w:semiHidden/>
    <w:rsid w:val="00210517"/>
  </w:style>
  <w:style w:type="numbering" w:customStyle="1" w:styleId="2172">
    <w:name w:val="Нет списка2172"/>
    <w:next w:val="a3"/>
    <w:uiPriority w:val="99"/>
    <w:semiHidden/>
    <w:unhideWhenUsed/>
    <w:rsid w:val="00210517"/>
  </w:style>
  <w:style w:type="numbering" w:customStyle="1" w:styleId="3172">
    <w:name w:val="Нет списка3172"/>
    <w:next w:val="a3"/>
    <w:uiPriority w:val="99"/>
    <w:semiHidden/>
    <w:unhideWhenUsed/>
    <w:rsid w:val="00210517"/>
  </w:style>
  <w:style w:type="numbering" w:customStyle="1" w:styleId="4172">
    <w:name w:val="Нет списка4172"/>
    <w:next w:val="a3"/>
    <w:uiPriority w:val="99"/>
    <w:semiHidden/>
    <w:unhideWhenUsed/>
    <w:rsid w:val="00210517"/>
  </w:style>
  <w:style w:type="numbering" w:customStyle="1" w:styleId="5172">
    <w:name w:val="Нет списка5172"/>
    <w:next w:val="a3"/>
    <w:uiPriority w:val="99"/>
    <w:semiHidden/>
    <w:unhideWhenUsed/>
    <w:rsid w:val="00210517"/>
  </w:style>
  <w:style w:type="numbering" w:customStyle="1" w:styleId="6172">
    <w:name w:val="Нет списка6172"/>
    <w:next w:val="a3"/>
    <w:uiPriority w:val="99"/>
    <w:semiHidden/>
    <w:unhideWhenUsed/>
    <w:rsid w:val="00210517"/>
  </w:style>
  <w:style w:type="numbering" w:customStyle="1" w:styleId="11172">
    <w:name w:val="Нет списка11172"/>
    <w:next w:val="a3"/>
    <w:uiPriority w:val="99"/>
    <w:semiHidden/>
    <w:unhideWhenUsed/>
    <w:rsid w:val="00210517"/>
  </w:style>
  <w:style w:type="numbering" w:customStyle="1" w:styleId="111172">
    <w:name w:val="Нет списка111172"/>
    <w:next w:val="a3"/>
    <w:semiHidden/>
    <w:rsid w:val="00210517"/>
  </w:style>
  <w:style w:type="numbering" w:customStyle="1" w:styleId="21172">
    <w:name w:val="Нет списка21172"/>
    <w:next w:val="a3"/>
    <w:uiPriority w:val="99"/>
    <w:semiHidden/>
    <w:unhideWhenUsed/>
    <w:rsid w:val="00210517"/>
  </w:style>
  <w:style w:type="numbering" w:customStyle="1" w:styleId="31172">
    <w:name w:val="Нет списка31172"/>
    <w:next w:val="a3"/>
    <w:uiPriority w:val="99"/>
    <w:semiHidden/>
    <w:unhideWhenUsed/>
    <w:rsid w:val="00210517"/>
  </w:style>
  <w:style w:type="numbering" w:customStyle="1" w:styleId="41172">
    <w:name w:val="Нет списка41172"/>
    <w:next w:val="a3"/>
    <w:uiPriority w:val="99"/>
    <w:semiHidden/>
    <w:unhideWhenUsed/>
    <w:rsid w:val="00210517"/>
  </w:style>
  <w:style w:type="numbering" w:customStyle="1" w:styleId="51172">
    <w:name w:val="Нет списка51172"/>
    <w:next w:val="a3"/>
    <w:uiPriority w:val="99"/>
    <w:semiHidden/>
    <w:unhideWhenUsed/>
    <w:rsid w:val="00210517"/>
  </w:style>
  <w:style w:type="numbering" w:customStyle="1" w:styleId="772">
    <w:name w:val="Нет списка772"/>
    <w:next w:val="a3"/>
    <w:uiPriority w:val="99"/>
    <w:semiHidden/>
    <w:unhideWhenUsed/>
    <w:rsid w:val="00210517"/>
  </w:style>
  <w:style w:type="numbering" w:customStyle="1" w:styleId="12172">
    <w:name w:val="Нет списка12172"/>
    <w:next w:val="a3"/>
    <w:uiPriority w:val="99"/>
    <w:semiHidden/>
    <w:unhideWhenUsed/>
    <w:rsid w:val="00210517"/>
  </w:style>
  <w:style w:type="numbering" w:customStyle="1" w:styleId="11272">
    <w:name w:val="Нет списка11272"/>
    <w:next w:val="a3"/>
    <w:semiHidden/>
    <w:rsid w:val="00210517"/>
  </w:style>
  <w:style w:type="numbering" w:customStyle="1" w:styleId="2272">
    <w:name w:val="Нет списка2272"/>
    <w:next w:val="a3"/>
    <w:uiPriority w:val="99"/>
    <w:semiHidden/>
    <w:unhideWhenUsed/>
    <w:rsid w:val="00210517"/>
  </w:style>
  <w:style w:type="numbering" w:customStyle="1" w:styleId="3272">
    <w:name w:val="Нет списка3272"/>
    <w:next w:val="a3"/>
    <w:uiPriority w:val="99"/>
    <w:semiHidden/>
    <w:unhideWhenUsed/>
    <w:rsid w:val="00210517"/>
  </w:style>
  <w:style w:type="numbering" w:customStyle="1" w:styleId="4272">
    <w:name w:val="Нет списка4272"/>
    <w:next w:val="a3"/>
    <w:uiPriority w:val="99"/>
    <w:semiHidden/>
    <w:unhideWhenUsed/>
    <w:rsid w:val="00210517"/>
  </w:style>
  <w:style w:type="numbering" w:customStyle="1" w:styleId="5272">
    <w:name w:val="Нет списка5272"/>
    <w:next w:val="a3"/>
    <w:uiPriority w:val="99"/>
    <w:semiHidden/>
    <w:unhideWhenUsed/>
    <w:rsid w:val="00210517"/>
  </w:style>
  <w:style w:type="numbering" w:customStyle="1" w:styleId="302">
    <w:name w:val="Нет списка302"/>
    <w:next w:val="a3"/>
    <w:uiPriority w:val="99"/>
    <w:semiHidden/>
    <w:unhideWhenUsed/>
    <w:rsid w:val="00210517"/>
  </w:style>
  <w:style w:type="numbering" w:customStyle="1" w:styleId="1282">
    <w:name w:val="Нет списка1282"/>
    <w:next w:val="a3"/>
    <w:semiHidden/>
    <w:rsid w:val="00210517"/>
  </w:style>
  <w:style w:type="numbering" w:customStyle="1" w:styleId="2182">
    <w:name w:val="Нет списка2182"/>
    <w:next w:val="a3"/>
    <w:uiPriority w:val="99"/>
    <w:semiHidden/>
    <w:unhideWhenUsed/>
    <w:rsid w:val="00210517"/>
  </w:style>
  <w:style w:type="numbering" w:customStyle="1" w:styleId="3102">
    <w:name w:val="Нет списка3102"/>
    <w:next w:val="a3"/>
    <w:uiPriority w:val="99"/>
    <w:semiHidden/>
    <w:unhideWhenUsed/>
    <w:rsid w:val="00210517"/>
  </w:style>
  <w:style w:type="numbering" w:customStyle="1" w:styleId="4102">
    <w:name w:val="Нет списка4102"/>
    <w:next w:val="a3"/>
    <w:uiPriority w:val="99"/>
    <w:semiHidden/>
    <w:unhideWhenUsed/>
    <w:rsid w:val="00210517"/>
  </w:style>
  <w:style w:type="numbering" w:customStyle="1" w:styleId="5102">
    <w:name w:val="Нет списка5102"/>
    <w:next w:val="a3"/>
    <w:uiPriority w:val="99"/>
    <w:semiHidden/>
    <w:unhideWhenUsed/>
    <w:rsid w:val="00210517"/>
  </w:style>
  <w:style w:type="numbering" w:customStyle="1" w:styleId="682">
    <w:name w:val="Нет списка682"/>
    <w:next w:val="a3"/>
    <w:uiPriority w:val="99"/>
    <w:semiHidden/>
    <w:unhideWhenUsed/>
    <w:rsid w:val="00210517"/>
  </w:style>
  <w:style w:type="numbering" w:customStyle="1" w:styleId="11182">
    <w:name w:val="Нет списка11182"/>
    <w:next w:val="a3"/>
    <w:uiPriority w:val="99"/>
    <w:semiHidden/>
    <w:unhideWhenUsed/>
    <w:rsid w:val="00210517"/>
  </w:style>
  <w:style w:type="numbering" w:customStyle="1" w:styleId="11192">
    <w:name w:val="Нет списка11192"/>
    <w:next w:val="a3"/>
    <w:semiHidden/>
    <w:rsid w:val="00210517"/>
  </w:style>
  <w:style w:type="numbering" w:customStyle="1" w:styleId="2192">
    <w:name w:val="Нет списка2192"/>
    <w:next w:val="a3"/>
    <w:uiPriority w:val="99"/>
    <w:semiHidden/>
    <w:unhideWhenUsed/>
    <w:rsid w:val="00210517"/>
  </w:style>
  <w:style w:type="numbering" w:customStyle="1" w:styleId="3182">
    <w:name w:val="Нет списка3182"/>
    <w:next w:val="a3"/>
    <w:uiPriority w:val="99"/>
    <w:semiHidden/>
    <w:unhideWhenUsed/>
    <w:rsid w:val="00210517"/>
  </w:style>
  <w:style w:type="numbering" w:customStyle="1" w:styleId="4182">
    <w:name w:val="Нет списка4182"/>
    <w:next w:val="a3"/>
    <w:uiPriority w:val="99"/>
    <w:semiHidden/>
    <w:unhideWhenUsed/>
    <w:rsid w:val="00210517"/>
  </w:style>
  <w:style w:type="numbering" w:customStyle="1" w:styleId="5182">
    <w:name w:val="Нет списка5182"/>
    <w:next w:val="a3"/>
    <w:uiPriority w:val="99"/>
    <w:semiHidden/>
    <w:unhideWhenUsed/>
    <w:rsid w:val="00210517"/>
  </w:style>
  <w:style w:type="numbering" w:customStyle="1" w:styleId="782">
    <w:name w:val="Нет списка782"/>
    <w:next w:val="a3"/>
    <w:uiPriority w:val="99"/>
    <w:semiHidden/>
    <w:unhideWhenUsed/>
    <w:rsid w:val="00210517"/>
  </w:style>
  <w:style w:type="numbering" w:customStyle="1" w:styleId="1292">
    <w:name w:val="Нет списка1292"/>
    <w:next w:val="a3"/>
    <w:uiPriority w:val="99"/>
    <w:semiHidden/>
    <w:unhideWhenUsed/>
    <w:rsid w:val="00210517"/>
  </w:style>
  <w:style w:type="numbering" w:customStyle="1" w:styleId="11282">
    <w:name w:val="Нет списка11282"/>
    <w:next w:val="a3"/>
    <w:semiHidden/>
    <w:rsid w:val="00210517"/>
  </w:style>
  <w:style w:type="numbering" w:customStyle="1" w:styleId="2282">
    <w:name w:val="Нет списка2282"/>
    <w:next w:val="a3"/>
    <w:uiPriority w:val="99"/>
    <w:semiHidden/>
    <w:unhideWhenUsed/>
    <w:rsid w:val="00210517"/>
  </w:style>
  <w:style w:type="numbering" w:customStyle="1" w:styleId="3282">
    <w:name w:val="Нет списка3282"/>
    <w:next w:val="a3"/>
    <w:uiPriority w:val="99"/>
    <w:semiHidden/>
    <w:unhideWhenUsed/>
    <w:rsid w:val="00210517"/>
  </w:style>
  <w:style w:type="numbering" w:customStyle="1" w:styleId="4282">
    <w:name w:val="Нет списка4282"/>
    <w:next w:val="a3"/>
    <w:uiPriority w:val="99"/>
    <w:semiHidden/>
    <w:unhideWhenUsed/>
    <w:rsid w:val="00210517"/>
  </w:style>
  <w:style w:type="numbering" w:customStyle="1" w:styleId="5282">
    <w:name w:val="Нет списка5282"/>
    <w:next w:val="a3"/>
    <w:uiPriority w:val="99"/>
    <w:semiHidden/>
    <w:unhideWhenUsed/>
    <w:rsid w:val="00210517"/>
  </w:style>
  <w:style w:type="numbering" w:customStyle="1" w:styleId="821">
    <w:name w:val="Нет списка821"/>
    <w:next w:val="a3"/>
    <w:uiPriority w:val="99"/>
    <w:semiHidden/>
    <w:unhideWhenUsed/>
    <w:rsid w:val="00210517"/>
  </w:style>
  <w:style w:type="numbering" w:customStyle="1" w:styleId="1321">
    <w:name w:val="Нет списка1321"/>
    <w:next w:val="a3"/>
    <w:uiPriority w:val="99"/>
    <w:semiHidden/>
    <w:unhideWhenUsed/>
    <w:rsid w:val="00210517"/>
  </w:style>
  <w:style w:type="numbering" w:customStyle="1" w:styleId="11321">
    <w:name w:val="Нет списка11321"/>
    <w:next w:val="a3"/>
    <w:semiHidden/>
    <w:rsid w:val="00210517"/>
  </w:style>
  <w:style w:type="numbering" w:customStyle="1" w:styleId="2321">
    <w:name w:val="Нет списка2321"/>
    <w:next w:val="a3"/>
    <w:uiPriority w:val="99"/>
    <w:semiHidden/>
    <w:unhideWhenUsed/>
    <w:rsid w:val="00210517"/>
  </w:style>
  <w:style w:type="numbering" w:customStyle="1" w:styleId="3321">
    <w:name w:val="Нет списка3321"/>
    <w:next w:val="a3"/>
    <w:uiPriority w:val="99"/>
    <w:semiHidden/>
    <w:unhideWhenUsed/>
    <w:rsid w:val="00210517"/>
  </w:style>
  <w:style w:type="numbering" w:customStyle="1" w:styleId="4321">
    <w:name w:val="Нет списка4321"/>
    <w:next w:val="a3"/>
    <w:uiPriority w:val="99"/>
    <w:semiHidden/>
    <w:unhideWhenUsed/>
    <w:rsid w:val="00210517"/>
  </w:style>
  <w:style w:type="numbering" w:customStyle="1" w:styleId="5321">
    <w:name w:val="Нет списка5321"/>
    <w:next w:val="a3"/>
    <w:uiPriority w:val="99"/>
    <w:semiHidden/>
    <w:unhideWhenUsed/>
    <w:rsid w:val="00210517"/>
  </w:style>
  <w:style w:type="numbering" w:customStyle="1" w:styleId="6182">
    <w:name w:val="Нет списка6182"/>
    <w:next w:val="a3"/>
    <w:uiPriority w:val="99"/>
    <w:semiHidden/>
    <w:unhideWhenUsed/>
    <w:rsid w:val="00210517"/>
  </w:style>
  <w:style w:type="numbering" w:customStyle="1" w:styleId="12182">
    <w:name w:val="Нет списка12182"/>
    <w:next w:val="a3"/>
    <w:semiHidden/>
    <w:rsid w:val="00210517"/>
  </w:style>
  <w:style w:type="numbering" w:customStyle="1" w:styleId="21182">
    <w:name w:val="Нет списка21182"/>
    <w:next w:val="a3"/>
    <w:uiPriority w:val="99"/>
    <w:semiHidden/>
    <w:unhideWhenUsed/>
    <w:rsid w:val="00210517"/>
  </w:style>
  <w:style w:type="numbering" w:customStyle="1" w:styleId="31182">
    <w:name w:val="Нет списка31182"/>
    <w:next w:val="a3"/>
    <w:uiPriority w:val="99"/>
    <w:semiHidden/>
    <w:unhideWhenUsed/>
    <w:rsid w:val="00210517"/>
  </w:style>
  <w:style w:type="numbering" w:customStyle="1" w:styleId="41182">
    <w:name w:val="Нет списка41182"/>
    <w:next w:val="a3"/>
    <w:uiPriority w:val="99"/>
    <w:semiHidden/>
    <w:unhideWhenUsed/>
    <w:rsid w:val="00210517"/>
  </w:style>
  <w:style w:type="numbering" w:customStyle="1" w:styleId="51182">
    <w:name w:val="Нет списка51182"/>
    <w:next w:val="a3"/>
    <w:uiPriority w:val="99"/>
    <w:semiHidden/>
    <w:unhideWhenUsed/>
    <w:rsid w:val="00210517"/>
  </w:style>
  <w:style w:type="numbering" w:customStyle="1" w:styleId="61121">
    <w:name w:val="Нет списка61121"/>
    <w:next w:val="a3"/>
    <w:uiPriority w:val="99"/>
    <w:semiHidden/>
    <w:unhideWhenUsed/>
    <w:rsid w:val="00210517"/>
  </w:style>
  <w:style w:type="numbering" w:customStyle="1" w:styleId="111182">
    <w:name w:val="Нет списка111182"/>
    <w:next w:val="a3"/>
    <w:uiPriority w:val="99"/>
    <w:semiHidden/>
    <w:unhideWhenUsed/>
    <w:rsid w:val="00210517"/>
  </w:style>
  <w:style w:type="numbering" w:customStyle="1" w:styleId="1111121">
    <w:name w:val="Нет списка1111121"/>
    <w:next w:val="a3"/>
    <w:semiHidden/>
    <w:rsid w:val="00210517"/>
  </w:style>
  <w:style w:type="numbering" w:customStyle="1" w:styleId="211121">
    <w:name w:val="Нет списка211121"/>
    <w:next w:val="a3"/>
    <w:uiPriority w:val="99"/>
    <w:semiHidden/>
    <w:unhideWhenUsed/>
    <w:rsid w:val="00210517"/>
  </w:style>
  <w:style w:type="numbering" w:customStyle="1" w:styleId="311121">
    <w:name w:val="Нет списка311121"/>
    <w:next w:val="a3"/>
    <w:uiPriority w:val="99"/>
    <w:semiHidden/>
    <w:unhideWhenUsed/>
    <w:rsid w:val="00210517"/>
  </w:style>
  <w:style w:type="numbering" w:customStyle="1" w:styleId="411121">
    <w:name w:val="Нет списка411121"/>
    <w:next w:val="a3"/>
    <w:uiPriority w:val="99"/>
    <w:semiHidden/>
    <w:unhideWhenUsed/>
    <w:rsid w:val="00210517"/>
  </w:style>
  <w:style w:type="numbering" w:customStyle="1" w:styleId="511121">
    <w:name w:val="Нет списка511121"/>
    <w:next w:val="a3"/>
    <w:uiPriority w:val="99"/>
    <w:semiHidden/>
    <w:unhideWhenUsed/>
    <w:rsid w:val="00210517"/>
  </w:style>
  <w:style w:type="numbering" w:customStyle="1" w:styleId="7121">
    <w:name w:val="Нет списка7121"/>
    <w:next w:val="a3"/>
    <w:uiPriority w:val="99"/>
    <w:semiHidden/>
    <w:unhideWhenUsed/>
    <w:rsid w:val="00210517"/>
  </w:style>
  <w:style w:type="numbering" w:customStyle="1" w:styleId="121121">
    <w:name w:val="Нет списка121121"/>
    <w:next w:val="a3"/>
    <w:uiPriority w:val="99"/>
    <w:semiHidden/>
    <w:unhideWhenUsed/>
    <w:rsid w:val="00210517"/>
  </w:style>
  <w:style w:type="numbering" w:customStyle="1" w:styleId="112121">
    <w:name w:val="Нет списка112121"/>
    <w:next w:val="a3"/>
    <w:semiHidden/>
    <w:rsid w:val="00210517"/>
  </w:style>
  <w:style w:type="numbering" w:customStyle="1" w:styleId="22121">
    <w:name w:val="Нет списка22121"/>
    <w:next w:val="a3"/>
    <w:uiPriority w:val="99"/>
    <w:semiHidden/>
    <w:unhideWhenUsed/>
    <w:rsid w:val="00210517"/>
  </w:style>
  <w:style w:type="numbering" w:customStyle="1" w:styleId="32121">
    <w:name w:val="Нет списка32121"/>
    <w:next w:val="a3"/>
    <w:uiPriority w:val="99"/>
    <w:semiHidden/>
    <w:unhideWhenUsed/>
    <w:rsid w:val="00210517"/>
  </w:style>
  <w:style w:type="numbering" w:customStyle="1" w:styleId="42121">
    <w:name w:val="Нет списка42121"/>
    <w:next w:val="a3"/>
    <w:uiPriority w:val="99"/>
    <w:semiHidden/>
    <w:unhideWhenUsed/>
    <w:rsid w:val="00210517"/>
  </w:style>
  <w:style w:type="numbering" w:customStyle="1" w:styleId="52121">
    <w:name w:val="Нет списка52121"/>
    <w:next w:val="a3"/>
    <w:uiPriority w:val="99"/>
    <w:semiHidden/>
    <w:unhideWhenUsed/>
    <w:rsid w:val="00210517"/>
  </w:style>
  <w:style w:type="numbering" w:customStyle="1" w:styleId="9120">
    <w:name w:val="Нет списка912"/>
    <w:next w:val="a3"/>
    <w:uiPriority w:val="99"/>
    <w:semiHidden/>
    <w:unhideWhenUsed/>
    <w:rsid w:val="00210517"/>
  </w:style>
  <w:style w:type="numbering" w:customStyle="1" w:styleId="14120">
    <w:name w:val="Нет списка1412"/>
    <w:next w:val="a3"/>
    <w:uiPriority w:val="99"/>
    <w:semiHidden/>
    <w:unhideWhenUsed/>
    <w:rsid w:val="00210517"/>
  </w:style>
  <w:style w:type="numbering" w:customStyle="1" w:styleId="11412">
    <w:name w:val="Нет списка11412"/>
    <w:next w:val="a3"/>
    <w:semiHidden/>
    <w:rsid w:val="00210517"/>
  </w:style>
  <w:style w:type="numbering" w:customStyle="1" w:styleId="24120">
    <w:name w:val="Нет списка2412"/>
    <w:next w:val="a3"/>
    <w:uiPriority w:val="99"/>
    <w:semiHidden/>
    <w:unhideWhenUsed/>
    <w:rsid w:val="00210517"/>
  </w:style>
  <w:style w:type="numbering" w:customStyle="1" w:styleId="34120">
    <w:name w:val="Нет списка3412"/>
    <w:next w:val="a3"/>
    <w:uiPriority w:val="99"/>
    <w:semiHidden/>
    <w:unhideWhenUsed/>
    <w:rsid w:val="00210517"/>
  </w:style>
  <w:style w:type="numbering" w:customStyle="1" w:styleId="4412">
    <w:name w:val="Нет списка4412"/>
    <w:next w:val="a3"/>
    <w:uiPriority w:val="99"/>
    <w:semiHidden/>
    <w:unhideWhenUsed/>
    <w:rsid w:val="00210517"/>
  </w:style>
  <w:style w:type="numbering" w:customStyle="1" w:styleId="5412">
    <w:name w:val="Нет списка5412"/>
    <w:next w:val="a3"/>
    <w:uiPriority w:val="99"/>
    <w:semiHidden/>
    <w:unhideWhenUsed/>
    <w:rsid w:val="00210517"/>
  </w:style>
  <w:style w:type="numbering" w:customStyle="1" w:styleId="6221">
    <w:name w:val="Нет списка6221"/>
    <w:next w:val="a3"/>
    <w:uiPriority w:val="99"/>
    <w:semiHidden/>
    <w:unhideWhenUsed/>
    <w:rsid w:val="00210517"/>
  </w:style>
  <w:style w:type="numbering" w:customStyle="1" w:styleId="12221">
    <w:name w:val="Нет списка12221"/>
    <w:next w:val="a3"/>
    <w:semiHidden/>
    <w:rsid w:val="00210517"/>
  </w:style>
  <w:style w:type="numbering" w:customStyle="1" w:styleId="21221">
    <w:name w:val="Нет списка21221"/>
    <w:next w:val="a3"/>
    <w:uiPriority w:val="99"/>
    <w:semiHidden/>
    <w:unhideWhenUsed/>
    <w:rsid w:val="00210517"/>
  </w:style>
  <w:style w:type="numbering" w:customStyle="1" w:styleId="31221">
    <w:name w:val="Нет списка31221"/>
    <w:next w:val="a3"/>
    <w:uiPriority w:val="99"/>
    <w:semiHidden/>
    <w:unhideWhenUsed/>
    <w:rsid w:val="00210517"/>
  </w:style>
  <w:style w:type="numbering" w:customStyle="1" w:styleId="41221">
    <w:name w:val="Нет списка41221"/>
    <w:next w:val="a3"/>
    <w:uiPriority w:val="99"/>
    <w:semiHidden/>
    <w:unhideWhenUsed/>
    <w:rsid w:val="00210517"/>
  </w:style>
  <w:style w:type="numbering" w:customStyle="1" w:styleId="51221">
    <w:name w:val="Нет списка51221"/>
    <w:next w:val="a3"/>
    <w:uiPriority w:val="99"/>
    <w:semiHidden/>
    <w:unhideWhenUsed/>
    <w:rsid w:val="00210517"/>
  </w:style>
  <w:style w:type="numbering" w:customStyle="1" w:styleId="61212">
    <w:name w:val="Нет списка61212"/>
    <w:next w:val="a3"/>
    <w:uiPriority w:val="99"/>
    <w:semiHidden/>
    <w:unhideWhenUsed/>
    <w:rsid w:val="00210517"/>
  </w:style>
  <w:style w:type="numbering" w:customStyle="1" w:styleId="111221">
    <w:name w:val="Нет списка111221"/>
    <w:next w:val="a3"/>
    <w:uiPriority w:val="99"/>
    <w:semiHidden/>
    <w:unhideWhenUsed/>
    <w:rsid w:val="00210517"/>
  </w:style>
  <w:style w:type="numbering" w:customStyle="1" w:styleId="1111212">
    <w:name w:val="Нет списка1111212"/>
    <w:next w:val="a3"/>
    <w:semiHidden/>
    <w:rsid w:val="00210517"/>
  </w:style>
  <w:style w:type="numbering" w:customStyle="1" w:styleId="211212">
    <w:name w:val="Нет списка211212"/>
    <w:next w:val="a3"/>
    <w:uiPriority w:val="99"/>
    <w:semiHidden/>
    <w:unhideWhenUsed/>
    <w:rsid w:val="00210517"/>
  </w:style>
  <w:style w:type="numbering" w:customStyle="1" w:styleId="311212">
    <w:name w:val="Нет списка311212"/>
    <w:next w:val="a3"/>
    <w:uiPriority w:val="99"/>
    <w:semiHidden/>
    <w:unhideWhenUsed/>
    <w:rsid w:val="00210517"/>
  </w:style>
  <w:style w:type="numbering" w:customStyle="1" w:styleId="411212">
    <w:name w:val="Нет списка411212"/>
    <w:next w:val="a3"/>
    <w:uiPriority w:val="99"/>
    <w:semiHidden/>
    <w:unhideWhenUsed/>
    <w:rsid w:val="00210517"/>
  </w:style>
  <w:style w:type="numbering" w:customStyle="1" w:styleId="511212">
    <w:name w:val="Нет списка511212"/>
    <w:next w:val="a3"/>
    <w:uiPriority w:val="99"/>
    <w:semiHidden/>
    <w:unhideWhenUsed/>
    <w:rsid w:val="00210517"/>
  </w:style>
  <w:style w:type="numbering" w:customStyle="1" w:styleId="7212">
    <w:name w:val="Нет списка7212"/>
    <w:next w:val="a3"/>
    <w:uiPriority w:val="99"/>
    <w:semiHidden/>
    <w:unhideWhenUsed/>
    <w:rsid w:val="00210517"/>
  </w:style>
  <w:style w:type="numbering" w:customStyle="1" w:styleId="121212">
    <w:name w:val="Нет списка121212"/>
    <w:next w:val="a3"/>
    <w:uiPriority w:val="99"/>
    <w:semiHidden/>
    <w:unhideWhenUsed/>
    <w:rsid w:val="00210517"/>
  </w:style>
  <w:style w:type="numbering" w:customStyle="1" w:styleId="112212">
    <w:name w:val="Нет списка112212"/>
    <w:next w:val="a3"/>
    <w:semiHidden/>
    <w:rsid w:val="00210517"/>
  </w:style>
  <w:style w:type="numbering" w:customStyle="1" w:styleId="22212">
    <w:name w:val="Нет списка22212"/>
    <w:next w:val="a3"/>
    <w:uiPriority w:val="99"/>
    <w:semiHidden/>
    <w:unhideWhenUsed/>
    <w:rsid w:val="00210517"/>
  </w:style>
  <w:style w:type="numbering" w:customStyle="1" w:styleId="32212">
    <w:name w:val="Нет списка32212"/>
    <w:next w:val="a3"/>
    <w:uiPriority w:val="99"/>
    <w:semiHidden/>
    <w:unhideWhenUsed/>
    <w:rsid w:val="00210517"/>
  </w:style>
  <w:style w:type="numbering" w:customStyle="1" w:styleId="42212">
    <w:name w:val="Нет списка42212"/>
    <w:next w:val="a3"/>
    <w:uiPriority w:val="99"/>
    <w:semiHidden/>
    <w:unhideWhenUsed/>
    <w:rsid w:val="00210517"/>
  </w:style>
  <w:style w:type="numbering" w:customStyle="1" w:styleId="52212">
    <w:name w:val="Нет списка52212"/>
    <w:next w:val="a3"/>
    <w:uiPriority w:val="99"/>
    <w:semiHidden/>
    <w:unhideWhenUsed/>
    <w:rsid w:val="00210517"/>
  </w:style>
  <w:style w:type="numbering" w:customStyle="1" w:styleId="10120">
    <w:name w:val="Нет списка1012"/>
    <w:next w:val="a3"/>
    <w:uiPriority w:val="99"/>
    <w:semiHidden/>
    <w:unhideWhenUsed/>
    <w:rsid w:val="00210517"/>
  </w:style>
  <w:style w:type="numbering" w:customStyle="1" w:styleId="15120">
    <w:name w:val="Нет списка1512"/>
    <w:next w:val="a3"/>
    <w:uiPriority w:val="99"/>
    <w:semiHidden/>
    <w:unhideWhenUsed/>
    <w:rsid w:val="00210517"/>
  </w:style>
  <w:style w:type="numbering" w:customStyle="1" w:styleId="16120">
    <w:name w:val="Нет списка1612"/>
    <w:next w:val="a3"/>
    <w:uiPriority w:val="99"/>
    <w:semiHidden/>
    <w:unhideWhenUsed/>
    <w:rsid w:val="00210517"/>
  </w:style>
  <w:style w:type="numbering" w:customStyle="1" w:styleId="11512">
    <w:name w:val="Нет списка11512"/>
    <w:next w:val="a3"/>
    <w:semiHidden/>
    <w:rsid w:val="00210517"/>
  </w:style>
  <w:style w:type="numbering" w:customStyle="1" w:styleId="25120">
    <w:name w:val="Нет списка2512"/>
    <w:next w:val="a3"/>
    <w:uiPriority w:val="99"/>
    <w:semiHidden/>
    <w:unhideWhenUsed/>
    <w:rsid w:val="00210517"/>
  </w:style>
  <w:style w:type="numbering" w:customStyle="1" w:styleId="35120">
    <w:name w:val="Нет списка3512"/>
    <w:next w:val="a3"/>
    <w:uiPriority w:val="99"/>
    <w:semiHidden/>
    <w:unhideWhenUsed/>
    <w:rsid w:val="00210517"/>
  </w:style>
  <w:style w:type="numbering" w:customStyle="1" w:styleId="4512">
    <w:name w:val="Нет списка4512"/>
    <w:next w:val="a3"/>
    <w:uiPriority w:val="99"/>
    <w:semiHidden/>
    <w:unhideWhenUsed/>
    <w:rsid w:val="00210517"/>
  </w:style>
  <w:style w:type="numbering" w:customStyle="1" w:styleId="5512">
    <w:name w:val="Нет списка5512"/>
    <w:next w:val="a3"/>
    <w:uiPriority w:val="99"/>
    <w:semiHidden/>
    <w:unhideWhenUsed/>
    <w:rsid w:val="00210517"/>
  </w:style>
  <w:style w:type="numbering" w:customStyle="1" w:styleId="6312">
    <w:name w:val="Нет списка6312"/>
    <w:next w:val="a3"/>
    <w:uiPriority w:val="99"/>
    <w:semiHidden/>
    <w:unhideWhenUsed/>
    <w:rsid w:val="00210517"/>
  </w:style>
  <w:style w:type="numbering" w:customStyle="1" w:styleId="12312">
    <w:name w:val="Нет списка12312"/>
    <w:next w:val="a3"/>
    <w:semiHidden/>
    <w:rsid w:val="00210517"/>
  </w:style>
  <w:style w:type="numbering" w:customStyle="1" w:styleId="21312">
    <w:name w:val="Нет списка21312"/>
    <w:next w:val="a3"/>
    <w:uiPriority w:val="99"/>
    <w:semiHidden/>
    <w:unhideWhenUsed/>
    <w:rsid w:val="00210517"/>
  </w:style>
  <w:style w:type="numbering" w:customStyle="1" w:styleId="31312">
    <w:name w:val="Нет списка31312"/>
    <w:next w:val="a3"/>
    <w:uiPriority w:val="99"/>
    <w:semiHidden/>
    <w:unhideWhenUsed/>
    <w:rsid w:val="00210517"/>
  </w:style>
  <w:style w:type="numbering" w:customStyle="1" w:styleId="41312">
    <w:name w:val="Нет списка41312"/>
    <w:next w:val="a3"/>
    <w:uiPriority w:val="99"/>
    <w:semiHidden/>
    <w:unhideWhenUsed/>
    <w:rsid w:val="00210517"/>
  </w:style>
  <w:style w:type="numbering" w:customStyle="1" w:styleId="51312">
    <w:name w:val="Нет списка51312"/>
    <w:next w:val="a3"/>
    <w:uiPriority w:val="99"/>
    <w:semiHidden/>
    <w:unhideWhenUsed/>
    <w:rsid w:val="00210517"/>
  </w:style>
  <w:style w:type="numbering" w:customStyle="1" w:styleId="61312">
    <w:name w:val="Нет списка61312"/>
    <w:next w:val="a3"/>
    <w:uiPriority w:val="99"/>
    <w:semiHidden/>
    <w:unhideWhenUsed/>
    <w:rsid w:val="00210517"/>
  </w:style>
  <w:style w:type="numbering" w:customStyle="1" w:styleId="111312">
    <w:name w:val="Нет списка111312"/>
    <w:next w:val="a3"/>
    <w:uiPriority w:val="99"/>
    <w:semiHidden/>
    <w:unhideWhenUsed/>
    <w:rsid w:val="00210517"/>
  </w:style>
  <w:style w:type="numbering" w:customStyle="1" w:styleId="1111312">
    <w:name w:val="Нет списка1111312"/>
    <w:next w:val="a3"/>
    <w:semiHidden/>
    <w:rsid w:val="00210517"/>
  </w:style>
  <w:style w:type="numbering" w:customStyle="1" w:styleId="211312">
    <w:name w:val="Нет списка211312"/>
    <w:next w:val="a3"/>
    <w:uiPriority w:val="99"/>
    <w:semiHidden/>
    <w:unhideWhenUsed/>
    <w:rsid w:val="00210517"/>
  </w:style>
  <w:style w:type="numbering" w:customStyle="1" w:styleId="311312">
    <w:name w:val="Нет списка311312"/>
    <w:next w:val="a3"/>
    <w:uiPriority w:val="99"/>
    <w:semiHidden/>
    <w:unhideWhenUsed/>
    <w:rsid w:val="00210517"/>
  </w:style>
  <w:style w:type="numbering" w:customStyle="1" w:styleId="411312">
    <w:name w:val="Нет списка411312"/>
    <w:next w:val="a3"/>
    <w:uiPriority w:val="99"/>
    <w:semiHidden/>
    <w:unhideWhenUsed/>
    <w:rsid w:val="00210517"/>
  </w:style>
  <w:style w:type="numbering" w:customStyle="1" w:styleId="511312">
    <w:name w:val="Нет списка511312"/>
    <w:next w:val="a3"/>
    <w:uiPriority w:val="99"/>
    <w:semiHidden/>
    <w:unhideWhenUsed/>
    <w:rsid w:val="00210517"/>
  </w:style>
  <w:style w:type="numbering" w:customStyle="1" w:styleId="7312">
    <w:name w:val="Нет списка7312"/>
    <w:next w:val="a3"/>
    <w:uiPriority w:val="99"/>
    <w:semiHidden/>
    <w:unhideWhenUsed/>
    <w:rsid w:val="00210517"/>
  </w:style>
  <w:style w:type="numbering" w:customStyle="1" w:styleId="121312">
    <w:name w:val="Нет списка121312"/>
    <w:next w:val="a3"/>
    <w:uiPriority w:val="99"/>
    <w:semiHidden/>
    <w:unhideWhenUsed/>
    <w:rsid w:val="00210517"/>
  </w:style>
  <w:style w:type="numbering" w:customStyle="1" w:styleId="112312">
    <w:name w:val="Нет списка112312"/>
    <w:next w:val="a3"/>
    <w:semiHidden/>
    <w:rsid w:val="00210517"/>
  </w:style>
  <w:style w:type="numbering" w:customStyle="1" w:styleId="22312">
    <w:name w:val="Нет списка22312"/>
    <w:next w:val="a3"/>
    <w:uiPriority w:val="99"/>
    <w:semiHidden/>
    <w:unhideWhenUsed/>
    <w:rsid w:val="00210517"/>
  </w:style>
  <w:style w:type="numbering" w:customStyle="1" w:styleId="32312">
    <w:name w:val="Нет списка32312"/>
    <w:next w:val="a3"/>
    <w:uiPriority w:val="99"/>
    <w:semiHidden/>
    <w:unhideWhenUsed/>
    <w:rsid w:val="00210517"/>
  </w:style>
  <w:style w:type="numbering" w:customStyle="1" w:styleId="42312">
    <w:name w:val="Нет списка42312"/>
    <w:next w:val="a3"/>
    <w:uiPriority w:val="99"/>
    <w:semiHidden/>
    <w:unhideWhenUsed/>
    <w:rsid w:val="00210517"/>
  </w:style>
  <w:style w:type="numbering" w:customStyle="1" w:styleId="52312">
    <w:name w:val="Нет списка52312"/>
    <w:next w:val="a3"/>
    <w:uiPriority w:val="99"/>
    <w:semiHidden/>
    <w:unhideWhenUsed/>
    <w:rsid w:val="00210517"/>
  </w:style>
  <w:style w:type="numbering" w:customStyle="1" w:styleId="17120">
    <w:name w:val="Нет списка1712"/>
    <w:next w:val="a3"/>
    <w:uiPriority w:val="99"/>
    <w:semiHidden/>
    <w:unhideWhenUsed/>
    <w:rsid w:val="00210517"/>
  </w:style>
  <w:style w:type="numbering" w:customStyle="1" w:styleId="18120">
    <w:name w:val="Нет списка1812"/>
    <w:next w:val="a3"/>
    <w:uiPriority w:val="99"/>
    <w:semiHidden/>
    <w:unhideWhenUsed/>
    <w:rsid w:val="00210517"/>
  </w:style>
  <w:style w:type="numbering" w:customStyle="1" w:styleId="11612">
    <w:name w:val="Нет списка11612"/>
    <w:next w:val="a3"/>
    <w:semiHidden/>
    <w:rsid w:val="00210517"/>
  </w:style>
  <w:style w:type="numbering" w:customStyle="1" w:styleId="26120">
    <w:name w:val="Нет списка2612"/>
    <w:next w:val="a3"/>
    <w:uiPriority w:val="99"/>
    <w:semiHidden/>
    <w:unhideWhenUsed/>
    <w:rsid w:val="00210517"/>
  </w:style>
  <w:style w:type="numbering" w:customStyle="1" w:styleId="36120">
    <w:name w:val="Нет списка3612"/>
    <w:next w:val="a3"/>
    <w:uiPriority w:val="99"/>
    <w:semiHidden/>
    <w:unhideWhenUsed/>
    <w:rsid w:val="00210517"/>
  </w:style>
  <w:style w:type="numbering" w:customStyle="1" w:styleId="4612">
    <w:name w:val="Нет списка4612"/>
    <w:next w:val="a3"/>
    <w:uiPriority w:val="99"/>
    <w:semiHidden/>
    <w:unhideWhenUsed/>
    <w:rsid w:val="00210517"/>
  </w:style>
  <w:style w:type="numbering" w:customStyle="1" w:styleId="5612">
    <w:name w:val="Нет списка5612"/>
    <w:next w:val="a3"/>
    <w:uiPriority w:val="99"/>
    <w:semiHidden/>
    <w:unhideWhenUsed/>
    <w:rsid w:val="00210517"/>
  </w:style>
  <w:style w:type="numbering" w:customStyle="1" w:styleId="6412">
    <w:name w:val="Нет списка6412"/>
    <w:next w:val="a3"/>
    <w:uiPriority w:val="99"/>
    <w:semiHidden/>
    <w:unhideWhenUsed/>
    <w:rsid w:val="00210517"/>
  </w:style>
  <w:style w:type="numbering" w:customStyle="1" w:styleId="12412">
    <w:name w:val="Нет списка12412"/>
    <w:next w:val="a3"/>
    <w:semiHidden/>
    <w:rsid w:val="00210517"/>
  </w:style>
  <w:style w:type="numbering" w:customStyle="1" w:styleId="21412">
    <w:name w:val="Нет списка21412"/>
    <w:next w:val="a3"/>
    <w:uiPriority w:val="99"/>
    <w:semiHidden/>
    <w:unhideWhenUsed/>
    <w:rsid w:val="00210517"/>
  </w:style>
  <w:style w:type="numbering" w:customStyle="1" w:styleId="31412">
    <w:name w:val="Нет списка31412"/>
    <w:next w:val="a3"/>
    <w:uiPriority w:val="99"/>
    <w:semiHidden/>
    <w:unhideWhenUsed/>
    <w:rsid w:val="00210517"/>
  </w:style>
  <w:style w:type="numbering" w:customStyle="1" w:styleId="41412">
    <w:name w:val="Нет списка41412"/>
    <w:next w:val="a3"/>
    <w:uiPriority w:val="99"/>
    <w:semiHidden/>
    <w:unhideWhenUsed/>
    <w:rsid w:val="00210517"/>
  </w:style>
  <w:style w:type="numbering" w:customStyle="1" w:styleId="51412">
    <w:name w:val="Нет списка51412"/>
    <w:next w:val="a3"/>
    <w:uiPriority w:val="99"/>
    <w:semiHidden/>
    <w:unhideWhenUsed/>
    <w:rsid w:val="00210517"/>
  </w:style>
  <w:style w:type="numbering" w:customStyle="1" w:styleId="61412">
    <w:name w:val="Нет списка61412"/>
    <w:next w:val="a3"/>
    <w:uiPriority w:val="99"/>
    <w:semiHidden/>
    <w:unhideWhenUsed/>
    <w:rsid w:val="00210517"/>
  </w:style>
  <w:style w:type="numbering" w:customStyle="1" w:styleId="111412">
    <w:name w:val="Нет списка111412"/>
    <w:next w:val="a3"/>
    <w:uiPriority w:val="99"/>
    <w:semiHidden/>
    <w:unhideWhenUsed/>
    <w:rsid w:val="00210517"/>
  </w:style>
  <w:style w:type="numbering" w:customStyle="1" w:styleId="1111412">
    <w:name w:val="Нет списка1111412"/>
    <w:next w:val="a3"/>
    <w:semiHidden/>
    <w:rsid w:val="00210517"/>
  </w:style>
  <w:style w:type="numbering" w:customStyle="1" w:styleId="211412">
    <w:name w:val="Нет списка211412"/>
    <w:next w:val="a3"/>
    <w:uiPriority w:val="99"/>
    <w:semiHidden/>
    <w:unhideWhenUsed/>
    <w:rsid w:val="00210517"/>
  </w:style>
  <w:style w:type="numbering" w:customStyle="1" w:styleId="311412">
    <w:name w:val="Нет списка311412"/>
    <w:next w:val="a3"/>
    <w:uiPriority w:val="99"/>
    <w:semiHidden/>
    <w:unhideWhenUsed/>
    <w:rsid w:val="00210517"/>
  </w:style>
  <w:style w:type="numbering" w:customStyle="1" w:styleId="411412">
    <w:name w:val="Нет списка411412"/>
    <w:next w:val="a3"/>
    <w:uiPriority w:val="99"/>
    <w:semiHidden/>
    <w:unhideWhenUsed/>
    <w:rsid w:val="00210517"/>
  </w:style>
  <w:style w:type="numbering" w:customStyle="1" w:styleId="511412">
    <w:name w:val="Нет списка511412"/>
    <w:next w:val="a3"/>
    <w:uiPriority w:val="99"/>
    <w:semiHidden/>
    <w:unhideWhenUsed/>
    <w:rsid w:val="00210517"/>
  </w:style>
  <w:style w:type="numbering" w:customStyle="1" w:styleId="7412">
    <w:name w:val="Нет списка7412"/>
    <w:next w:val="a3"/>
    <w:uiPriority w:val="99"/>
    <w:semiHidden/>
    <w:unhideWhenUsed/>
    <w:rsid w:val="00210517"/>
  </w:style>
  <w:style w:type="numbering" w:customStyle="1" w:styleId="121412">
    <w:name w:val="Нет списка121412"/>
    <w:next w:val="a3"/>
    <w:uiPriority w:val="99"/>
    <w:semiHidden/>
    <w:unhideWhenUsed/>
    <w:rsid w:val="00210517"/>
  </w:style>
  <w:style w:type="numbering" w:customStyle="1" w:styleId="112412">
    <w:name w:val="Нет списка112412"/>
    <w:next w:val="a3"/>
    <w:semiHidden/>
    <w:rsid w:val="00210517"/>
  </w:style>
  <w:style w:type="numbering" w:customStyle="1" w:styleId="22412">
    <w:name w:val="Нет списка22412"/>
    <w:next w:val="a3"/>
    <w:uiPriority w:val="99"/>
    <w:semiHidden/>
    <w:unhideWhenUsed/>
    <w:rsid w:val="00210517"/>
  </w:style>
  <w:style w:type="numbering" w:customStyle="1" w:styleId="32412">
    <w:name w:val="Нет списка32412"/>
    <w:next w:val="a3"/>
    <w:uiPriority w:val="99"/>
    <w:semiHidden/>
    <w:unhideWhenUsed/>
    <w:rsid w:val="00210517"/>
  </w:style>
  <w:style w:type="numbering" w:customStyle="1" w:styleId="42412">
    <w:name w:val="Нет списка42412"/>
    <w:next w:val="a3"/>
    <w:uiPriority w:val="99"/>
    <w:semiHidden/>
    <w:unhideWhenUsed/>
    <w:rsid w:val="00210517"/>
  </w:style>
  <w:style w:type="numbering" w:customStyle="1" w:styleId="52412">
    <w:name w:val="Нет списка52412"/>
    <w:next w:val="a3"/>
    <w:uiPriority w:val="99"/>
    <w:semiHidden/>
    <w:unhideWhenUsed/>
    <w:rsid w:val="00210517"/>
  </w:style>
  <w:style w:type="numbering" w:customStyle="1" w:styleId="19120">
    <w:name w:val="Нет списка1912"/>
    <w:next w:val="a3"/>
    <w:uiPriority w:val="99"/>
    <w:semiHidden/>
    <w:unhideWhenUsed/>
    <w:rsid w:val="00210517"/>
  </w:style>
  <w:style w:type="numbering" w:customStyle="1" w:styleId="11012">
    <w:name w:val="Нет списка11012"/>
    <w:next w:val="a3"/>
    <w:uiPriority w:val="99"/>
    <w:semiHidden/>
    <w:unhideWhenUsed/>
    <w:rsid w:val="00210517"/>
  </w:style>
  <w:style w:type="numbering" w:customStyle="1" w:styleId="11712">
    <w:name w:val="Нет списка11712"/>
    <w:next w:val="a3"/>
    <w:semiHidden/>
    <w:rsid w:val="00210517"/>
  </w:style>
  <w:style w:type="numbering" w:customStyle="1" w:styleId="27120">
    <w:name w:val="Нет списка2712"/>
    <w:next w:val="a3"/>
    <w:uiPriority w:val="99"/>
    <w:semiHidden/>
    <w:unhideWhenUsed/>
    <w:rsid w:val="00210517"/>
  </w:style>
  <w:style w:type="numbering" w:customStyle="1" w:styleId="37120">
    <w:name w:val="Нет списка3712"/>
    <w:next w:val="a3"/>
    <w:uiPriority w:val="99"/>
    <w:semiHidden/>
    <w:unhideWhenUsed/>
    <w:rsid w:val="00210517"/>
  </w:style>
  <w:style w:type="numbering" w:customStyle="1" w:styleId="4712">
    <w:name w:val="Нет списка4712"/>
    <w:next w:val="a3"/>
    <w:uiPriority w:val="99"/>
    <w:semiHidden/>
    <w:unhideWhenUsed/>
    <w:rsid w:val="00210517"/>
  </w:style>
  <w:style w:type="numbering" w:customStyle="1" w:styleId="5712">
    <w:name w:val="Нет списка5712"/>
    <w:next w:val="a3"/>
    <w:uiPriority w:val="99"/>
    <w:semiHidden/>
    <w:unhideWhenUsed/>
    <w:rsid w:val="00210517"/>
  </w:style>
  <w:style w:type="numbering" w:customStyle="1" w:styleId="6512">
    <w:name w:val="Нет списка6512"/>
    <w:next w:val="a3"/>
    <w:uiPriority w:val="99"/>
    <w:semiHidden/>
    <w:unhideWhenUsed/>
    <w:rsid w:val="00210517"/>
  </w:style>
  <w:style w:type="numbering" w:customStyle="1" w:styleId="12512">
    <w:name w:val="Нет списка12512"/>
    <w:next w:val="a3"/>
    <w:semiHidden/>
    <w:rsid w:val="00210517"/>
  </w:style>
  <w:style w:type="numbering" w:customStyle="1" w:styleId="21512">
    <w:name w:val="Нет списка21512"/>
    <w:next w:val="a3"/>
    <w:uiPriority w:val="99"/>
    <w:semiHidden/>
    <w:unhideWhenUsed/>
    <w:rsid w:val="00210517"/>
  </w:style>
  <w:style w:type="numbering" w:customStyle="1" w:styleId="31512">
    <w:name w:val="Нет списка31512"/>
    <w:next w:val="a3"/>
    <w:uiPriority w:val="99"/>
    <w:semiHidden/>
    <w:unhideWhenUsed/>
    <w:rsid w:val="00210517"/>
  </w:style>
  <w:style w:type="numbering" w:customStyle="1" w:styleId="41512">
    <w:name w:val="Нет списка41512"/>
    <w:next w:val="a3"/>
    <w:uiPriority w:val="99"/>
    <w:semiHidden/>
    <w:unhideWhenUsed/>
    <w:rsid w:val="00210517"/>
  </w:style>
  <w:style w:type="numbering" w:customStyle="1" w:styleId="51512">
    <w:name w:val="Нет списка51512"/>
    <w:next w:val="a3"/>
    <w:uiPriority w:val="99"/>
    <w:semiHidden/>
    <w:unhideWhenUsed/>
    <w:rsid w:val="00210517"/>
  </w:style>
  <w:style w:type="numbering" w:customStyle="1" w:styleId="61512">
    <w:name w:val="Нет списка61512"/>
    <w:next w:val="a3"/>
    <w:uiPriority w:val="99"/>
    <w:semiHidden/>
    <w:unhideWhenUsed/>
    <w:rsid w:val="00210517"/>
  </w:style>
  <w:style w:type="numbering" w:customStyle="1" w:styleId="111512">
    <w:name w:val="Нет списка111512"/>
    <w:next w:val="a3"/>
    <w:uiPriority w:val="99"/>
    <w:semiHidden/>
    <w:unhideWhenUsed/>
    <w:rsid w:val="00210517"/>
  </w:style>
  <w:style w:type="numbering" w:customStyle="1" w:styleId="1111512">
    <w:name w:val="Нет списка1111512"/>
    <w:next w:val="a3"/>
    <w:semiHidden/>
    <w:rsid w:val="00210517"/>
  </w:style>
  <w:style w:type="numbering" w:customStyle="1" w:styleId="211512">
    <w:name w:val="Нет списка211512"/>
    <w:next w:val="a3"/>
    <w:uiPriority w:val="99"/>
    <w:semiHidden/>
    <w:unhideWhenUsed/>
    <w:rsid w:val="00210517"/>
  </w:style>
  <w:style w:type="numbering" w:customStyle="1" w:styleId="311512">
    <w:name w:val="Нет списка311512"/>
    <w:next w:val="a3"/>
    <w:uiPriority w:val="99"/>
    <w:semiHidden/>
    <w:unhideWhenUsed/>
    <w:rsid w:val="00210517"/>
  </w:style>
  <w:style w:type="numbering" w:customStyle="1" w:styleId="411512">
    <w:name w:val="Нет списка411512"/>
    <w:next w:val="a3"/>
    <w:uiPriority w:val="99"/>
    <w:semiHidden/>
    <w:unhideWhenUsed/>
    <w:rsid w:val="00210517"/>
  </w:style>
  <w:style w:type="numbering" w:customStyle="1" w:styleId="511512">
    <w:name w:val="Нет списка511512"/>
    <w:next w:val="a3"/>
    <w:uiPriority w:val="99"/>
    <w:semiHidden/>
    <w:unhideWhenUsed/>
    <w:rsid w:val="00210517"/>
  </w:style>
  <w:style w:type="numbering" w:customStyle="1" w:styleId="7512">
    <w:name w:val="Нет списка7512"/>
    <w:next w:val="a3"/>
    <w:uiPriority w:val="99"/>
    <w:semiHidden/>
    <w:unhideWhenUsed/>
    <w:rsid w:val="00210517"/>
  </w:style>
  <w:style w:type="numbering" w:customStyle="1" w:styleId="121512">
    <w:name w:val="Нет списка121512"/>
    <w:next w:val="a3"/>
    <w:uiPriority w:val="99"/>
    <w:semiHidden/>
    <w:unhideWhenUsed/>
    <w:rsid w:val="00210517"/>
  </w:style>
  <w:style w:type="numbering" w:customStyle="1" w:styleId="112512">
    <w:name w:val="Нет списка112512"/>
    <w:next w:val="a3"/>
    <w:semiHidden/>
    <w:rsid w:val="00210517"/>
  </w:style>
  <w:style w:type="numbering" w:customStyle="1" w:styleId="22512">
    <w:name w:val="Нет списка22512"/>
    <w:next w:val="a3"/>
    <w:uiPriority w:val="99"/>
    <w:semiHidden/>
    <w:unhideWhenUsed/>
    <w:rsid w:val="00210517"/>
  </w:style>
  <w:style w:type="numbering" w:customStyle="1" w:styleId="32512">
    <w:name w:val="Нет списка32512"/>
    <w:next w:val="a3"/>
    <w:uiPriority w:val="99"/>
    <w:semiHidden/>
    <w:unhideWhenUsed/>
    <w:rsid w:val="00210517"/>
  </w:style>
  <w:style w:type="numbering" w:customStyle="1" w:styleId="42512">
    <w:name w:val="Нет списка42512"/>
    <w:next w:val="a3"/>
    <w:uiPriority w:val="99"/>
    <w:semiHidden/>
    <w:unhideWhenUsed/>
    <w:rsid w:val="00210517"/>
  </w:style>
  <w:style w:type="numbering" w:customStyle="1" w:styleId="52512">
    <w:name w:val="Нет списка52512"/>
    <w:next w:val="a3"/>
    <w:uiPriority w:val="99"/>
    <w:semiHidden/>
    <w:unhideWhenUsed/>
    <w:rsid w:val="00210517"/>
  </w:style>
  <w:style w:type="numbering" w:customStyle="1" w:styleId="2012">
    <w:name w:val="Нет списка2012"/>
    <w:next w:val="a3"/>
    <w:uiPriority w:val="99"/>
    <w:semiHidden/>
    <w:unhideWhenUsed/>
    <w:rsid w:val="00210517"/>
  </w:style>
  <w:style w:type="numbering" w:customStyle="1" w:styleId="11812">
    <w:name w:val="Нет списка11812"/>
    <w:next w:val="a3"/>
    <w:uiPriority w:val="99"/>
    <w:semiHidden/>
    <w:unhideWhenUsed/>
    <w:rsid w:val="00210517"/>
  </w:style>
  <w:style w:type="numbering" w:customStyle="1" w:styleId="11912">
    <w:name w:val="Нет списка11912"/>
    <w:next w:val="a3"/>
    <w:semiHidden/>
    <w:rsid w:val="00210517"/>
  </w:style>
  <w:style w:type="numbering" w:customStyle="1" w:styleId="2812">
    <w:name w:val="Нет списка2812"/>
    <w:next w:val="a3"/>
    <w:uiPriority w:val="99"/>
    <w:semiHidden/>
    <w:unhideWhenUsed/>
    <w:rsid w:val="00210517"/>
  </w:style>
  <w:style w:type="numbering" w:customStyle="1" w:styleId="3812">
    <w:name w:val="Нет списка3812"/>
    <w:next w:val="a3"/>
    <w:uiPriority w:val="99"/>
    <w:semiHidden/>
    <w:unhideWhenUsed/>
    <w:rsid w:val="00210517"/>
  </w:style>
  <w:style w:type="numbering" w:customStyle="1" w:styleId="4812">
    <w:name w:val="Нет списка4812"/>
    <w:next w:val="a3"/>
    <w:uiPriority w:val="99"/>
    <w:semiHidden/>
    <w:unhideWhenUsed/>
    <w:rsid w:val="00210517"/>
  </w:style>
  <w:style w:type="numbering" w:customStyle="1" w:styleId="5812">
    <w:name w:val="Нет списка5812"/>
    <w:next w:val="a3"/>
    <w:uiPriority w:val="99"/>
    <w:semiHidden/>
    <w:unhideWhenUsed/>
    <w:rsid w:val="00210517"/>
  </w:style>
  <w:style w:type="numbering" w:customStyle="1" w:styleId="6612">
    <w:name w:val="Нет списка6612"/>
    <w:next w:val="a3"/>
    <w:uiPriority w:val="99"/>
    <w:semiHidden/>
    <w:unhideWhenUsed/>
    <w:rsid w:val="00210517"/>
  </w:style>
  <w:style w:type="numbering" w:customStyle="1" w:styleId="12612">
    <w:name w:val="Нет списка12612"/>
    <w:next w:val="a3"/>
    <w:semiHidden/>
    <w:rsid w:val="00210517"/>
  </w:style>
  <w:style w:type="numbering" w:customStyle="1" w:styleId="21612">
    <w:name w:val="Нет списка21612"/>
    <w:next w:val="a3"/>
    <w:uiPriority w:val="99"/>
    <w:semiHidden/>
    <w:unhideWhenUsed/>
    <w:rsid w:val="00210517"/>
  </w:style>
  <w:style w:type="numbering" w:customStyle="1" w:styleId="31612">
    <w:name w:val="Нет списка31612"/>
    <w:next w:val="a3"/>
    <w:uiPriority w:val="99"/>
    <w:semiHidden/>
    <w:unhideWhenUsed/>
    <w:rsid w:val="00210517"/>
  </w:style>
  <w:style w:type="numbering" w:customStyle="1" w:styleId="41612">
    <w:name w:val="Нет списка41612"/>
    <w:next w:val="a3"/>
    <w:uiPriority w:val="99"/>
    <w:semiHidden/>
    <w:unhideWhenUsed/>
    <w:rsid w:val="00210517"/>
  </w:style>
  <w:style w:type="numbering" w:customStyle="1" w:styleId="51612">
    <w:name w:val="Нет списка51612"/>
    <w:next w:val="a3"/>
    <w:uiPriority w:val="99"/>
    <w:semiHidden/>
    <w:unhideWhenUsed/>
    <w:rsid w:val="00210517"/>
  </w:style>
  <w:style w:type="numbering" w:customStyle="1" w:styleId="61612">
    <w:name w:val="Нет списка61612"/>
    <w:next w:val="a3"/>
    <w:uiPriority w:val="99"/>
    <w:semiHidden/>
    <w:unhideWhenUsed/>
    <w:rsid w:val="00210517"/>
  </w:style>
  <w:style w:type="numbering" w:customStyle="1" w:styleId="111612">
    <w:name w:val="Нет списка111612"/>
    <w:next w:val="a3"/>
    <w:uiPriority w:val="99"/>
    <w:semiHidden/>
    <w:unhideWhenUsed/>
    <w:rsid w:val="00210517"/>
  </w:style>
  <w:style w:type="numbering" w:customStyle="1" w:styleId="1111612">
    <w:name w:val="Нет списка1111612"/>
    <w:next w:val="a3"/>
    <w:semiHidden/>
    <w:rsid w:val="00210517"/>
  </w:style>
  <w:style w:type="numbering" w:customStyle="1" w:styleId="211612">
    <w:name w:val="Нет списка211612"/>
    <w:next w:val="a3"/>
    <w:uiPriority w:val="99"/>
    <w:semiHidden/>
    <w:unhideWhenUsed/>
    <w:rsid w:val="00210517"/>
  </w:style>
  <w:style w:type="numbering" w:customStyle="1" w:styleId="311612">
    <w:name w:val="Нет списка311612"/>
    <w:next w:val="a3"/>
    <w:uiPriority w:val="99"/>
    <w:semiHidden/>
    <w:unhideWhenUsed/>
    <w:rsid w:val="00210517"/>
  </w:style>
  <w:style w:type="numbering" w:customStyle="1" w:styleId="411612">
    <w:name w:val="Нет списка411612"/>
    <w:next w:val="a3"/>
    <w:uiPriority w:val="99"/>
    <w:semiHidden/>
    <w:unhideWhenUsed/>
    <w:rsid w:val="00210517"/>
  </w:style>
  <w:style w:type="numbering" w:customStyle="1" w:styleId="511612">
    <w:name w:val="Нет списка511612"/>
    <w:next w:val="a3"/>
    <w:uiPriority w:val="99"/>
    <w:semiHidden/>
    <w:unhideWhenUsed/>
    <w:rsid w:val="00210517"/>
  </w:style>
  <w:style w:type="numbering" w:customStyle="1" w:styleId="7612">
    <w:name w:val="Нет списка7612"/>
    <w:next w:val="a3"/>
    <w:uiPriority w:val="99"/>
    <w:semiHidden/>
    <w:unhideWhenUsed/>
    <w:rsid w:val="00210517"/>
  </w:style>
  <w:style w:type="numbering" w:customStyle="1" w:styleId="121612">
    <w:name w:val="Нет списка121612"/>
    <w:next w:val="a3"/>
    <w:uiPriority w:val="99"/>
    <w:semiHidden/>
    <w:unhideWhenUsed/>
    <w:rsid w:val="00210517"/>
  </w:style>
  <w:style w:type="numbering" w:customStyle="1" w:styleId="112612">
    <w:name w:val="Нет списка112612"/>
    <w:next w:val="a3"/>
    <w:semiHidden/>
    <w:rsid w:val="00210517"/>
  </w:style>
  <w:style w:type="numbering" w:customStyle="1" w:styleId="22612">
    <w:name w:val="Нет списка22612"/>
    <w:next w:val="a3"/>
    <w:uiPriority w:val="99"/>
    <w:semiHidden/>
    <w:unhideWhenUsed/>
    <w:rsid w:val="00210517"/>
  </w:style>
  <w:style w:type="numbering" w:customStyle="1" w:styleId="32612">
    <w:name w:val="Нет списка32612"/>
    <w:next w:val="a3"/>
    <w:uiPriority w:val="99"/>
    <w:semiHidden/>
    <w:unhideWhenUsed/>
    <w:rsid w:val="00210517"/>
  </w:style>
  <w:style w:type="numbering" w:customStyle="1" w:styleId="42612">
    <w:name w:val="Нет списка42612"/>
    <w:next w:val="a3"/>
    <w:uiPriority w:val="99"/>
    <w:semiHidden/>
    <w:unhideWhenUsed/>
    <w:rsid w:val="00210517"/>
  </w:style>
  <w:style w:type="numbering" w:customStyle="1" w:styleId="52612">
    <w:name w:val="Нет списка52612"/>
    <w:next w:val="a3"/>
    <w:uiPriority w:val="99"/>
    <w:semiHidden/>
    <w:unhideWhenUsed/>
    <w:rsid w:val="00210517"/>
  </w:style>
  <w:style w:type="numbering" w:customStyle="1" w:styleId="2912">
    <w:name w:val="Нет списка2912"/>
    <w:next w:val="a3"/>
    <w:uiPriority w:val="99"/>
    <w:semiHidden/>
    <w:unhideWhenUsed/>
    <w:rsid w:val="00210517"/>
  </w:style>
  <w:style w:type="numbering" w:customStyle="1" w:styleId="12012">
    <w:name w:val="Нет списка12012"/>
    <w:next w:val="a3"/>
    <w:uiPriority w:val="99"/>
    <w:semiHidden/>
    <w:unhideWhenUsed/>
    <w:rsid w:val="00210517"/>
  </w:style>
  <w:style w:type="numbering" w:customStyle="1" w:styleId="111012">
    <w:name w:val="Нет списка111012"/>
    <w:next w:val="a3"/>
    <w:semiHidden/>
    <w:rsid w:val="00210517"/>
  </w:style>
  <w:style w:type="numbering" w:customStyle="1" w:styleId="21012">
    <w:name w:val="Нет списка21012"/>
    <w:next w:val="a3"/>
    <w:uiPriority w:val="99"/>
    <w:semiHidden/>
    <w:unhideWhenUsed/>
    <w:rsid w:val="00210517"/>
  </w:style>
  <w:style w:type="numbering" w:customStyle="1" w:styleId="3912">
    <w:name w:val="Нет списка3912"/>
    <w:next w:val="a3"/>
    <w:uiPriority w:val="99"/>
    <w:semiHidden/>
    <w:unhideWhenUsed/>
    <w:rsid w:val="00210517"/>
  </w:style>
  <w:style w:type="numbering" w:customStyle="1" w:styleId="4912">
    <w:name w:val="Нет списка4912"/>
    <w:next w:val="a3"/>
    <w:uiPriority w:val="99"/>
    <w:semiHidden/>
    <w:unhideWhenUsed/>
    <w:rsid w:val="00210517"/>
  </w:style>
  <w:style w:type="numbering" w:customStyle="1" w:styleId="5912">
    <w:name w:val="Нет списка5912"/>
    <w:next w:val="a3"/>
    <w:uiPriority w:val="99"/>
    <w:semiHidden/>
    <w:unhideWhenUsed/>
    <w:rsid w:val="00210517"/>
  </w:style>
  <w:style w:type="numbering" w:customStyle="1" w:styleId="6712">
    <w:name w:val="Нет списка6712"/>
    <w:next w:val="a3"/>
    <w:uiPriority w:val="99"/>
    <w:semiHidden/>
    <w:unhideWhenUsed/>
    <w:rsid w:val="00210517"/>
  </w:style>
  <w:style w:type="numbering" w:customStyle="1" w:styleId="12712">
    <w:name w:val="Нет списка12712"/>
    <w:next w:val="a3"/>
    <w:semiHidden/>
    <w:rsid w:val="00210517"/>
  </w:style>
  <w:style w:type="numbering" w:customStyle="1" w:styleId="21712">
    <w:name w:val="Нет списка21712"/>
    <w:next w:val="a3"/>
    <w:uiPriority w:val="99"/>
    <w:semiHidden/>
    <w:unhideWhenUsed/>
    <w:rsid w:val="00210517"/>
  </w:style>
  <w:style w:type="numbering" w:customStyle="1" w:styleId="31712">
    <w:name w:val="Нет списка31712"/>
    <w:next w:val="a3"/>
    <w:uiPriority w:val="99"/>
    <w:semiHidden/>
    <w:unhideWhenUsed/>
    <w:rsid w:val="00210517"/>
  </w:style>
  <w:style w:type="numbering" w:customStyle="1" w:styleId="41712">
    <w:name w:val="Нет списка41712"/>
    <w:next w:val="a3"/>
    <w:uiPriority w:val="99"/>
    <w:semiHidden/>
    <w:unhideWhenUsed/>
    <w:rsid w:val="00210517"/>
  </w:style>
  <w:style w:type="numbering" w:customStyle="1" w:styleId="51712">
    <w:name w:val="Нет списка51712"/>
    <w:next w:val="a3"/>
    <w:uiPriority w:val="99"/>
    <w:semiHidden/>
    <w:unhideWhenUsed/>
    <w:rsid w:val="00210517"/>
  </w:style>
  <w:style w:type="numbering" w:customStyle="1" w:styleId="61712">
    <w:name w:val="Нет списка61712"/>
    <w:next w:val="a3"/>
    <w:uiPriority w:val="99"/>
    <w:semiHidden/>
    <w:unhideWhenUsed/>
    <w:rsid w:val="00210517"/>
  </w:style>
  <w:style w:type="numbering" w:customStyle="1" w:styleId="111712">
    <w:name w:val="Нет списка111712"/>
    <w:next w:val="a3"/>
    <w:uiPriority w:val="99"/>
    <w:semiHidden/>
    <w:unhideWhenUsed/>
    <w:rsid w:val="00210517"/>
  </w:style>
  <w:style w:type="numbering" w:customStyle="1" w:styleId="1111712">
    <w:name w:val="Нет списка1111712"/>
    <w:next w:val="a3"/>
    <w:semiHidden/>
    <w:rsid w:val="00210517"/>
  </w:style>
  <w:style w:type="numbering" w:customStyle="1" w:styleId="211712">
    <w:name w:val="Нет списка211712"/>
    <w:next w:val="a3"/>
    <w:uiPriority w:val="99"/>
    <w:semiHidden/>
    <w:unhideWhenUsed/>
    <w:rsid w:val="00210517"/>
  </w:style>
  <w:style w:type="numbering" w:customStyle="1" w:styleId="311712">
    <w:name w:val="Нет списка311712"/>
    <w:next w:val="a3"/>
    <w:uiPriority w:val="99"/>
    <w:semiHidden/>
    <w:unhideWhenUsed/>
    <w:rsid w:val="00210517"/>
  </w:style>
  <w:style w:type="numbering" w:customStyle="1" w:styleId="411712">
    <w:name w:val="Нет списка411712"/>
    <w:next w:val="a3"/>
    <w:uiPriority w:val="99"/>
    <w:semiHidden/>
    <w:unhideWhenUsed/>
    <w:rsid w:val="00210517"/>
  </w:style>
  <w:style w:type="numbering" w:customStyle="1" w:styleId="511712">
    <w:name w:val="Нет списка511712"/>
    <w:next w:val="a3"/>
    <w:uiPriority w:val="99"/>
    <w:semiHidden/>
    <w:unhideWhenUsed/>
    <w:rsid w:val="00210517"/>
  </w:style>
  <w:style w:type="numbering" w:customStyle="1" w:styleId="7712">
    <w:name w:val="Нет списка7712"/>
    <w:next w:val="a3"/>
    <w:uiPriority w:val="99"/>
    <w:semiHidden/>
    <w:unhideWhenUsed/>
    <w:rsid w:val="00210517"/>
  </w:style>
  <w:style w:type="numbering" w:customStyle="1" w:styleId="121712">
    <w:name w:val="Нет списка121712"/>
    <w:next w:val="a3"/>
    <w:uiPriority w:val="99"/>
    <w:semiHidden/>
    <w:unhideWhenUsed/>
    <w:rsid w:val="00210517"/>
  </w:style>
  <w:style w:type="numbering" w:customStyle="1" w:styleId="112712">
    <w:name w:val="Нет списка112712"/>
    <w:next w:val="a3"/>
    <w:semiHidden/>
    <w:rsid w:val="00210517"/>
  </w:style>
  <w:style w:type="numbering" w:customStyle="1" w:styleId="22712">
    <w:name w:val="Нет списка22712"/>
    <w:next w:val="a3"/>
    <w:uiPriority w:val="99"/>
    <w:semiHidden/>
    <w:unhideWhenUsed/>
    <w:rsid w:val="00210517"/>
  </w:style>
  <w:style w:type="numbering" w:customStyle="1" w:styleId="32712">
    <w:name w:val="Нет списка32712"/>
    <w:next w:val="a3"/>
    <w:uiPriority w:val="99"/>
    <w:semiHidden/>
    <w:unhideWhenUsed/>
    <w:rsid w:val="00210517"/>
  </w:style>
  <w:style w:type="numbering" w:customStyle="1" w:styleId="42712">
    <w:name w:val="Нет списка42712"/>
    <w:next w:val="a3"/>
    <w:uiPriority w:val="99"/>
    <w:semiHidden/>
    <w:unhideWhenUsed/>
    <w:rsid w:val="00210517"/>
  </w:style>
  <w:style w:type="numbering" w:customStyle="1" w:styleId="52712">
    <w:name w:val="Нет списка52712"/>
    <w:next w:val="a3"/>
    <w:uiPriority w:val="99"/>
    <w:semiHidden/>
    <w:unhideWhenUsed/>
    <w:rsid w:val="00210517"/>
  </w:style>
  <w:style w:type="table" w:customStyle="1" w:styleId="293">
    <w:name w:val="Сетка таблицы29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3">
    <w:name w:val="Сетка таблицы1110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a">
    <w:name w:val="Сетка таблицы4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Сетка таблицы11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a">
    <w:name w:val="Сетка таблицы5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Сетка таблицы22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3">
    <w:name w:val="Сетка таблицы112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">
    <w:name w:val="Сетка таблицы6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0">
    <w:name w:val="Сетка таблицы113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0">
    <w:name w:val="Сетка таблицы33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Сетка таблицы123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0">
    <w:name w:val="Сетка таблицы16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0">
    <w:name w:val="Сетка таблицы114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Сетка таблицы124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0">
    <w:name w:val="Сетка таблицы17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0">
    <w:name w:val="Сетка таблицы115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0">
    <w:name w:val="Сетка таблицы35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0">
    <w:name w:val="Сетка таблицы125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0">
    <w:name w:val="Сетка таблицы18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етка таблицы26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0">
    <w:name w:val="Сетка таблицы116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0">
    <w:name w:val="Сетка таблицы36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0">
    <w:name w:val="Сетка таблицы126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Сетка таблицы19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Сетка таблицы27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0">
    <w:name w:val="Сетка таблицы117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0">
    <w:name w:val="Сетка таблицы37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0">
    <w:name w:val="Сетка таблицы127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1">
    <w:name w:val="Нет списка8111"/>
    <w:next w:val="a3"/>
    <w:uiPriority w:val="99"/>
    <w:semiHidden/>
    <w:unhideWhenUsed/>
    <w:rsid w:val="00210517"/>
  </w:style>
  <w:style w:type="numbering" w:customStyle="1" w:styleId="13111">
    <w:name w:val="Нет списка13111"/>
    <w:next w:val="a3"/>
    <w:uiPriority w:val="99"/>
    <w:semiHidden/>
    <w:unhideWhenUsed/>
    <w:rsid w:val="00210517"/>
  </w:style>
  <w:style w:type="numbering" w:customStyle="1" w:styleId="113111">
    <w:name w:val="Нет списка113111"/>
    <w:next w:val="a3"/>
    <w:semiHidden/>
    <w:rsid w:val="00210517"/>
  </w:style>
  <w:style w:type="numbering" w:customStyle="1" w:styleId="23111">
    <w:name w:val="Нет списка23111"/>
    <w:next w:val="a3"/>
    <w:uiPriority w:val="99"/>
    <w:semiHidden/>
    <w:unhideWhenUsed/>
    <w:rsid w:val="00210517"/>
  </w:style>
  <w:style w:type="numbering" w:customStyle="1" w:styleId="33111">
    <w:name w:val="Нет списка33111"/>
    <w:next w:val="a3"/>
    <w:uiPriority w:val="99"/>
    <w:semiHidden/>
    <w:unhideWhenUsed/>
    <w:rsid w:val="00210517"/>
  </w:style>
  <w:style w:type="numbering" w:customStyle="1" w:styleId="43111">
    <w:name w:val="Нет списка43111"/>
    <w:next w:val="a3"/>
    <w:uiPriority w:val="99"/>
    <w:semiHidden/>
    <w:unhideWhenUsed/>
    <w:rsid w:val="00210517"/>
  </w:style>
  <w:style w:type="numbering" w:customStyle="1" w:styleId="53111">
    <w:name w:val="Нет списка53111"/>
    <w:next w:val="a3"/>
    <w:uiPriority w:val="99"/>
    <w:semiHidden/>
    <w:unhideWhenUsed/>
    <w:rsid w:val="00210517"/>
  </w:style>
  <w:style w:type="numbering" w:customStyle="1" w:styleId="611111">
    <w:name w:val="Нет списка611111"/>
    <w:next w:val="a3"/>
    <w:uiPriority w:val="99"/>
    <w:semiHidden/>
    <w:unhideWhenUsed/>
    <w:rsid w:val="00210517"/>
  </w:style>
  <w:style w:type="numbering" w:customStyle="1" w:styleId="111111111">
    <w:name w:val="Нет списка111111111"/>
    <w:next w:val="a3"/>
    <w:semiHidden/>
    <w:rsid w:val="00210517"/>
  </w:style>
  <w:style w:type="numbering" w:customStyle="1" w:styleId="21111111">
    <w:name w:val="Нет списка21111111"/>
    <w:next w:val="a3"/>
    <w:uiPriority w:val="99"/>
    <w:semiHidden/>
    <w:unhideWhenUsed/>
    <w:rsid w:val="00210517"/>
  </w:style>
  <w:style w:type="numbering" w:customStyle="1" w:styleId="31111111">
    <w:name w:val="Нет списка31111111"/>
    <w:next w:val="a3"/>
    <w:uiPriority w:val="99"/>
    <w:semiHidden/>
    <w:unhideWhenUsed/>
    <w:rsid w:val="00210517"/>
  </w:style>
  <w:style w:type="numbering" w:customStyle="1" w:styleId="41111111">
    <w:name w:val="Нет списка41111111"/>
    <w:next w:val="a3"/>
    <w:uiPriority w:val="99"/>
    <w:semiHidden/>
    <w:unhideWhenUsed/>
    <w:rsid w:val="00210517"/>
  </w:style>
  <w:style w:type="numbering" w:customStyle="1" w:styleId="51111111">
    <w:name w:val="Нет списка51111111"/>
    <w:next w:val="a3"/>
    <w:uiPriority w:val="99"/>
    <w:semiHidden/>
    <w:unhideWhenUsed/>
    <w:rsid w:val="00210517"/>
  </w:style>
  <w:style w:type="numbering" w:customStyle="1" w:styleId="71111">
    <w:name w:val="Нет списка71111"/>
    <w:next w:val="a3"/>
    <w:uiPriority w:val="99"/>
    <w:semiHidden/>
    <w:unhideWhenUsed/>
    <w:rsid w:val="00210517"/>
  </w:style>
  <w:style w:type="numbering" w:customStyle="1" w:styleId="12111111">
    <w:name w:val="Нет списка12111111"/>
    <w:next w:val="a3"/>
    <w:uiPriority w:val="99"/>
    <w:semiHidden/>
    <w:unhideWhenUsed/>
    <w:rsid w:val="00210517"/>
  </w:style>
  <w:style w:type="numbering" w:customStyle="1" w:styleId="1121111">
    <w:name w:val="Нет списка1121111"/>
    <w:next w:val="a3"/>
    <w:semiHidden/>
    <w:rsid w:val="00210517"/>
  </w:style>
  <w:style w:type="numbering" w:customStyle="1" w:styleId="221111">
    <w:name w:val="Нет списка221111"/>
    <w:next w:val="a3"/>
    <w:uiPriority w:val="99"/>
    <w:semiHidden/>
    <w:unhideWhenUsed/>
    <w:rsid w:val="00210517"/>
  </w:style>
  <w:style w:type="numbering" w:customStyle="1" w:styleId="321111">
    <w:name w:val="Нет списка321111"/>
    <w:next w:val="a3"/>
    <w:uiPriority w:val="99"/>
    <w:semiHidden/>
    <w:unhideWhenUsed/>
    <w:rsid w:val="00210517"/>
  </w:style>
  <w:style w:type="numbering" w:customStyle="1" w:styleId="421111">
    <w:name w:val="Нет списка421111"/>
    <w:next w:val="a3"/>
    <w:uiPriority w:val="99"/>
    <w:semiHidden/>
    <w:unhideWhenUsed/>
    <w:rsid w:val="00210517"/>
  </w:style>
  <w:style w:type="numbering" w:customStyle="1" w:styleId="521111">
    <w:name w:val="Нет списка521111"/>
    <w:next w:val="a3"/>
    <w:uiPriority w:val="99"/>
    <w:semiHidden/>
    <w:unhideWhenUsed/>
    <w:rsid w:val="00210517"/>
  </w:style>
  <w:style w:type="numbering" w:customStyle="1" w:styleId="62111">
    <w:name w:val="Нет списка62111"/>
    <w:next w:val="a3"/>
    <w:uiPriority w:val="99"/>
    <w:semiHidden/>
    <w:unhideWhenUsed/>
    <w:rsid w:val="00210517"/>
  </w:style>
  <w:style w:type="numbering" w:customStyle="1" w:styleId="122111">
    <w:name w:val="Нет списка122111"/>
    <w:next w:val="a3"/>
    <w:semiHidden/>
    <w:rsid w:val="00210517"/>
  </w:style>
  <w:style w:type="numbering" w:customStyle="1" w:styleId="212111">
    <w:name w:val="Нет списка212111"/>
    <w:next w:val="a3"/>
    <w:uiPriority w:val="99"/>
    <w:semiHidden/>
    <w:unhideWhenUsed/>
    <w:rsid w:val="00210517"/>
  </w:style>
  <w:style w:type="numbering" w:customStyle="1" w:styleId="312111">
    <w:name w:val="Нет списка312111"/>
    <w:next w:val="a3"/>
    <w:uiPriority w:val="99"/>
    <w:semiHidden/>
    <w:unhideWhenUsed/>
    <w:rsid w:val="00210517"/>
  </w:style>
  <w:style w:type="numbering" w:customStyle="1" w:styleId="412111">
    <w:name w:val="Нет списка412111"/>
    <w:next w:val="a3"/>
    <w:uiPriority w:val="99"/>
    <w:semiHidden/>
    <w:unhideWhenUsed/>
    <w:rsid w:val="00210517"/>
  </w:style>
  <w:style w:type="numbering" w:customStyle="1" w:styleId="512111">
    <w:name w:val="Нет списка512111"/>
    <w:next w:val="a3"/>
    <w:uiPriority w:val="99"/>
    <w:semiHidden/>
    <w:unhideWhenUsed/>
    <w:rsid w:val="00210517"/>
  </w:style>
  <w:style w:type="numbering" w:customStyle="1" w:styleId="1112111">
    <w:name w:val="Нет списка1112111"/>
    <w:next w:val="a3"/>
    <w:uiPriority w:val="99"/>
    <w:semiHidden/>
    <w:unhideWhenUsed/>
    <w:rsid w:val="00210517"/>
  </w:style>
  <w:style w:type="numbering" w:customStyle="1" w:styleId="3011">
    <w:name w:val="Нет списка3011"/>
    <w:next w:val="a3"/>
    <w:uiPriority w:val="99"/>
    <w:semiHidden/>
    <w:unhideWhenUsed/>
    <w:rsid w:val="00210517"/>
  </w:style>
  <w:style w:type="numbering" w:customStyle="1" w:styleId="12811">
    <w:name w:val="Нет списка12811"/>
    <w:next w:val="a3"/>
    <w:semiHidden/>
    <w:rsid w:val="00210517"/>
  </w:style>
  <w:style w:type="numbering" w:customStyle="1" w:styleId="21811">
    <w:name w:val="Нет списка21811"/>
    <w:next w:val="a3"/>
    <w:uiPriority w:val="99"/>
    <w:semiHidden/>
    <w:unhideWhenUsed/>
    <w:rsid w:val="00210517"/>
  </w:style>
  <w:style w:type="table" w:customStyle="1" w:styleId="2010">
    <w:name w:val="Сетка таблицы20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1">
    <w:name w:val="Нет списка31011"/>
    <w:next w:val="a3"/>
    <w:uiPriority w:val="99"/>
    <w:semiHidden/>
    <w:unhideWhenUsed/>
    <w:rsid w:val="00210517"/>
  </w:style>
  <w:style w:type="table" w:customStyle="1" w:styleId="11010">
    <w:name w:val="Сетка таблицы110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1">
    <w:name w:val="Нет списка41011"/>
    <w:next w:val="a3"/>
    <w:uiPriority w:val="99"/>
    <w:semiHidden/>
    <w:unhideWhenUsed/>
    <w:rsid w:val="00210517"/>
  </w:style>
  <w:style w:type="numbering" w:customStyle="1" w:styleId="51011">
    <w:name w:val="Нет списка51011"/>
    <w:next w:val="a3"/>
    <w:uiPriority w:val="99"/>
    <w:semiHidden/>
    <w:unhideWhenUsed/>
    <w:rsid w:val="00210517"/>
  </w:style>
  <w:style w:type="numbering" w:customStyle="1" w:styleId="6811">
    <w:name w:val="Нет списка6811"/>
    <w:next w:val="a3"/>
    <w:uiPriority w:val="99"/>
    <w:semiHidden/>
    <w:unhideWhenUsed/>
    <w:rsid w:val="00210517"/>
  </w:style>
  <w:style w:type="table" w:customStyle="1" w:styleId="2810">
    <w:name w:val="Сетка таблицы28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1">
    <w:name w:val="Нет списка111811"/>
    <w:next w:val="a3"/>
    <w:uiPriority w:val="99"/>
    <w:semiHidden/>
    <w:unhideWhenUsed/>
    <w:rsid w:val="00210517"/>
  </w:style>
  <w:style w:type="numbering" w:customStyle="1" w:styleId="111911">
    <w:name w:val="Нет списка111911"/>
    <w:next w:val="a3"/>
    <w:semiHidden/>
    <w:rsid w:val="00210517"/>
  </w:style>
  <w:style w:type="numbering" w:customStyle="1" w:styleId="21911">
    <w:name w:val="Нет списка21911"/>
    <w:next w:val="a3"/>
    <w:uiPriority w:val="99"/>
    <w:semiHidden/>
    <w:unhideWhenUsed/>
    <w:rsid w:val="00210517"/>
  </w:style>
  <w:style w:type="table" w:customStyle="1" w:styleId="11810">
    <w:name w:val="Сетка таблицы118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1">
    <w:name w:val="Нет списка31811"/>
    <w:next w:val="a3"/>
    <w:uiPriority w:val="99"/>
    <w:semiHidden/>
    <w:unhideWhenUsed/>
    <w:rsid w:val="00210517"/>
  </w:style>
  <w:style w:type="numbering" w:customStyle="1" w:styleId="41811">
    <w:name w:val="Нет списка41811"/>
    <w:next w:val="a3"/>
    <w:uiPriority w:val="99"/>
    <w:semiHidden/>
    <w:unhideWhenUsed/>
    <w:rsid w:val="00210517"/>
  </w:style>
  <w:style w:type="numbering" w:customStyle="1" w:styleId="51811">
    <w:name w:val="Нет списка51811"/>
    <w:next w:val="a3"/>
    <w:uiPriority w:val="99"/>
    <w:semiHidden/>
    <w:unhideWhenUsed/>
    <w:rsid w:val="00210517"/>
  </w:style>
  <w:style w:type="numbering" w:customStyle="1" w:styleId="7811">
    <w:name w:val="Нет списка7811"/>
    <w:next w:val="a3"/>
    <w:uiPriority w:val="99"/>
    <w:semiHidden/>
    <w:unhideWhenUsed/>
    <w:rsid w:val="00210517"/>
  </w:style>
  <w:style w:type="table" w:customStyle="1" w:styleId="3810">
    <w:name w:val="Сетка таблицы38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1">
    <w:name w:val="Нет списка12911"/>
    <w:next w:val="a3"/>
    <w:uiPriority w:val="99"/>
    <w:semiHidden/>
    <w:unhideWhenUsed/>
    <w:rsid w:val="00210517"/>
  </w:style>
  <w:style w:type="numbering" w:customStyle="1" w:styleId="112811">
    <w:name w:val="Нет списка112811"/>
    <w:next w:val="a3"/>
    <w:semiHidden/>
    <w:rsid w:val="00210517"/>
  </w:style>
  <w:style w:type="numbering" w:customStyle="1" w:styleId="22811">
    <w:name w:val="Нет списка22811"/>
    <w:next w:val="a3"/>
    <w:uiPriority w:val="99"/>
    <w:semiHidden/>
    <w:unhideWhenUsed/>
    <w:rsid w:val="00210517"/>
  </w:style>
  <w:style w:type="table" w:customStyle="1" w:styleId="12810">
    <w:name w:val="Сетка таблицы128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1">
    <w:name w:val="Нет списка32811"/>
    <w:next w:val="a3"/>
    <w:uiPriority w:val="99"/>
    <w:semiHidden/>
    <w:unhideWhenUsed/>
    <w:rsid w:val="00210517"/>
  </w:style>
  <w:style w:type="numbering" w:customStyle="1" w:styleId="42811">
    <w:name w:val="Нет списка42811"/>
    <w:next w:val="a3"/>
    <w:uiPriority w:val="99"/>
    <w:semiHidden/>
    <w:unhideWhenUsed/>
    <w:rsid w:val="00210517"/>
  </w:style>
  <w:style w:type="numbering" w:customStyle="1" w:styleId="52811">
    <w:name w:val="Нет списка52811"/>
    <w:next w:val="a3"/>
    <w:uiPriority w:val="99"/>
    <w:semiHidden/>
    <w:unhideWhenUsed/>
    <w:rsid w:val="00210517"/>
  </w:style>
  <w:style w:type="table" w:customStyle="1" w:styleId="411a">
    <w:name w:val="Сетка таблицы4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811">
    <w:name w:val="Нет списка61811"/>
    <w:next w:val="a3"/>
    <w:uiPriority w:val="99"/>
    <w:semiHidden/>
    <w:unhideWhenUsed/>
    <w:rsid w:val="00210517"/>
  </w:style>
  <w:style w:type="numbering" w:customStyle="1" w:styleId="121811">
    <w:name w:val="Нет списка121811"/>
    <w:next w:val="a3"/>
    <w:semiHidden/>
    <w:rsid w:val="00210517"/>
  </w:style>
  <w:style w:type="numbering" w:customStyle="1" w:styleId="211811">
    <w:name w:val="Нет списка211811"/>
    <w:next w:val="a3"/>
    <w:uiPriority w:val="99"/>
    <w:semiHidden/>
    <w:unhideWhenUsed/>
    <w:rsid w:val="00210517"/>
  </w:style>
  <w:style w:type="table" w:customStyle="1" w:styleId="21110">
    <w:name w:val="Сетка таблицы21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11">
    <w:name w:val="Нет списка311811"/>
    <w:next w:val="a3"/>
    <w:uiPriority w:val="99"/>
    <w:semiHidden/>
    <w:unhideWhenUsed/>
    <w:rsid w:val="00210517"/>
  </w:style>
  <w:style w:type="table" w:customStyle="1" w:styleId="111110">
    <w:name w:val="Сетка таблицы111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811">
    <w:name w:val="Нет списка411811"/>
    <w:next w:val="a3"/>
    <w:uiPriority w:val="99"/>
    <w:semiHidden/>
    <w:unhideWhenUsed/>
    <w:rsid w:val="00210517"/>
  </w:style>
  <w:style w:type="numbering" w:customStyle="1" w:styleId="511811">
    <w:name w:val="Нет списка511811"/>
    <w:next w:val="a3"/>
    <w:uiPriority w:val="99"/>
    <w:semiHidden/>
    <w:unhideWhenUsed/>
    <w:rsid w:val="00210517"/>
  </w:style>
  <w:style w:type="numbering" w:customStyle="1" w:styleId="1111811">
    <w:name w:val="Нет списка1111811"/>
    <w:next w:val="a3"/>
    <w:uiPriority w:val="99"/>
    <w:semiHidden/>
    <w:unhideWhenUsed/>
    <w:rsid w:val="00210517"/>
  </w:style>
  <w:style w:type="table" w:customStyle="1" w:styleId="31110">
    <w:name w:val="Сетка таблицы31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">
    <w:name w:val="Нет списка9111"/>
    <w:next w:val="a3"/>
    <w:uiPriority w:val="99"/>
    <w:semiHidden/>
    <w:unhideWhenUsed/>
    <w:rsid w:val="00210517"/>
  </w:style>
  <w:style w:type="table" w:customStyle="1" w:styleId="511a">
    <w:name w:val="Сетка таблицы5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">
    <w:name w:val="Нет списка14111"/>
    <w:next w:val="a3"/>
    <w:uiPriority w:val="99"/>
    <w:semiHidden/>
    <w:unhideWhenUsed/>
    <w:rsid w:val="00210517"/>
  </w:style>
  <w:style w:type="numbering" w:customStyle="1" w:styleId="114111">
    <w:name w:val="Нет списка114111"/>
    <w:next w:val="a3"/>
    <w:semiHidden/>
    <w:rsid w:val="00210517"/>
  </w:style>
  <w:style w:type="numbering" w:customStyle="1" w:styleId="24111">
    <w:name w:val="Нет списка24111"/>
    <w:next w:val="a3"/>
    <w:uiPriority w:val="99"/>
    <w:semiHidden/>
    <w:unhideWhenUsed/>
    <w:rsid w:val="00210517"/>
  </w:style>
  <w:style w:type="table" w:customStyle="1" w:styleId="14110">
    <w:name w:val="Сетка таблицы14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1">
    <w:name w:val="Нет списка34111"/>
    <w:next w:val="a3"/>
    <w:uiPriority w:val="99"/>
    <w:semiHidden/>
    <w:unhideWhenUsed/>
    <w:rsid w:val="00210517"/>
  </w:style>
  <w:style w:type="numbering" w:customStyle="1" w:styleId="44111">
    <w:name w:val="Нет списка44111"/>
    <w:next w:val="a3"/>
    <w:uiPriority w:val="99"/>
    <w:semiHidden/>
    <w:unhideWhenUsed/>
    <w:rsid w:val="00210517"/>
  </w:style>
  <w:style w:type="numbering" w:customStyle="1" w:styleId="54111">
    <w:name w:val="Нет списка54111"/>
    <w:next w:val="a3"/>
    <w:uiPriority w:val="99"/>
    <w:semiHidden/>
    <w:unhideWhenUsed/>
    <w:rsid w:val="00210517"/>
  </w:style>
  <w:style w:type="table" w:customStyle="1" w:styleId="22110">
    <w:name w:val="Сетка таблицы22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111">
    <w:name w:val="Нет списка612111"/>
    <w:next w:val="a3"/>
    <w:uiPriority w:val="99"/>
    <w:semiHidden/>
    <w:unhideWhenUsed/>
    <w:rsid w:val="00210517"/>
  </w:style>
  <w:style w:type="numbering" w:customStyle="1" w:styleId="11112111">
    <w:name w:val="Нет списка11112111"/>
    <w:next w:val="a3"/>
    <w:semiHidden/>
    <w:rsid w:val="00210517"/>
  </w:style>
  <w:style w:type="numbering" w:customStyle="1" w:styleId="2112111">
    <w:name w:val="Нет списка2112111"/>
    <w:next w:val="a3"/>
    <w:uiPriority w:val="99"/>
    <w:semiHidden/>
    <w:unhideWhenUsed/>
    <w:rsid w:val="00210517"/>
  </w:style>
  <w:style w:type="numbering" w:customStyle="1" w:styleId="3112111">
    <w:name w:val="Нет списка3112111"/>
    <w:next w:val="a3"/>
    <w:uiPriority w:val="99"/>
    <w:semiHidden/>
    <w:unhideWhenUsed/>
    <w:rsid w:val="00210517"/>
  </w:style>
  <w:style w:type="numbering" w:customStyle="1" w:styleId="4112111">
    <w:name w:val="Нет списка4112111"/>
    <w:next w:val="a3"/>
    <w:uiPriority w:val="99"/>
    <w:semiHidden/>
    <w:unhideWhenUsed/>
    <w:rsid w:val="00210517"/>
  </w:style>
  <w:style w:type="numbering" w:customStyle="1" w:styleId="5112111">
    <w:name w:val="Нет списка5112111"/>
    <w:next w:val="a3"/>
    <w:uiPriority w:val="99"/>
    <w:semiHidden/>
    <w:unhideWhenUsed/>
    <w:rsid w:val="00210517"/>
  </w:style>
  <w:style w:type="numbering" w:customStyle="1" w:styleId="72111">
    <w:name w:val="Нет списка72111"/>
    <w:next w:val="a3"/>
    <w:uiPriority w:val="99"/>
    <w:semiHidden/>
    <w:unhideWhenUsed/>
    <w:rsid w:val="00210517"/>
  </w:style>
  <w:style w:type="table" w:customStyle="1" w:styleId="32110">
    <w:name w:val="Сетка таблицы32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1">
    <w:name w:val="Нет списка1212111"/>
    <w:next w:val="a3"/>
    <w:uiPriority w:val="99"/>
    <w:semiHidden/>
    <w:unhideWhenUsed/>
    <w:rsid w:val="00210517"/>
  </w:style>
  <w:style w:type="numbering" w:customStyle="1" w:styleId="1122111">
    <w:name w:val="Нет списка1122111"/>
    <w:next w:val="a3"/>
    <w:semiHidden/>
    <w:rsid w:val="00210517"/>
  </w:style>
  <w:style w:type="numbering" w:customStyle="1" w:styleId="222111">
    <w:name w:val="Нет списка222111"/>
    <w:next w:val="a3"/>
    <w:uiPriority w:val="99"/>
    <w:semiHidden/>
    <w:unhideWhenUsed/>
    <w:rsid w:val="00210517"/>
  </w:style>
  <w:style w:type="table" w:customStyle="1" w:styleId="122110">
    <w:name w:val="Сетка таблицы122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1">
    <w:name w:val="Нет списка322111"/>
    <w:next w:val="a3"/>
    <w:uiPriority w:val="99"/>
    <w:semiHidden/>
    <w:unhideWhenUsed/>
    <w:rsid w:val="00210517"/>
  </w:style>
  <w:style w:type="numbering" w:customStyle="1" w:styleId="422111">
    <w:name w:val="Нет списка422111"/>
    <w:next w:val="a3"/>
    <w:uiPriority w:val="99"/>
    <w:semiHidden/>
    <w:unhideWhenUsed/>
    <w:rsid w:val="00210517"/>
  </w:style>
  <w:style w:type="numbering" w:customStyle="1" w:styleId="522111">
    <w:name w:val="Нет списка522111"/>
    <w:next w:val="a3"/>
    <w:uiPriority w:val="99"/>
    <w:semiHidden/>
    <w:unhideWhenUsed/>
    <w:rsid w:val="00210517"/>
  </w:style>
  <w:style w:type="numbering" w:customStyle="1" w:styleId="10111">
    <w:name w:val="Нет списка10111"/>
    <w:next w:val="a3"/>
    <w:uiPriority w:val="99"/>
    <w:semiHidden/>
    <w:unhideWhenUsed/>
    <w:rsid w:val="00210517"/>
  </w:style>
  <w:style w:type="numbering" w:customStyle="1" w:styleId="15111">
    <w:name w:val="Нет списка15111"/>
    <w:next w:val="a3"/>
    <w:uiPriority w:val="99"/>
    <w:semiHidden/>
    <w:unhideWhenUsed/>
    <w:rsid w:val="00210517"/>
  </w:style>
  <w:style w:type="table" w:customStyle="1" w:styleId="6110">
    <w:name w:val="Сетка таблицы6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3"/>
    <w:uiPriority w:val="99"/>
    <w:semiHidden/>
    <w:unhideWhenUsed/>
    <w:rsid w:val="00210517"/>
  </w:style>
  <w:style w:type="numbering" w:customStyle="1" w:styleId="115111">
    <w:name w:val="Нет списка115111"/>
    <w:next w:val="a3"/>
    <w:semiHidden/>
    <w:rsid w:val="00210517"/>
  </w:style>
  <w:style w:type="numbering" w:customStyle="1" w:styleId="25111">
    <w:name w:val="Нет списка25111"/>
    <w:next w:val="a3"/>
    <w:uiPriority w:val="99"/>
    <w:semiHidden/>
    <w:unhideWhenUsed/>
    <w:rsid w:val="00210517"/>
  </w:style>
  <w:style w:type="table" w:customStyle="1" w:styleId="15110">
    <w:name w:val="Сетка таблицы15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1">
    <w:name w:val="Нет списка35111"/>
    <w:next w:val="a3"/>
    <w:uiPriority w:val="99"/>
    <w:semiHidden/>
    <w:unhideWhenUsed/>
    <w:rsid w:val="00210517"/>
  </w:style>
  <w:style w:type="numbering" w:customStyle="1" w:styleId="45111">
    <w:name w:val="Нет списка45111"/>
    <w:next w:val="a3"/>
    <w:uiPriority w:val="99"/>
    <w:semiHidden/>
    <w:unhideWhenUsed/>
    <w:rsid w:val="00210517"/>
  </w:style>
  <w:style w:type="numbering" w:customStyle="1" w:styleId="55111">
    <w:name w:val="Нет списка55111"/>
    <w:next w:val="a3"/>
    <w:uiPriority w:val="99"/>
    <w:semiHidden/>
    <w:unhideWhenUsed/>
    <w:rsid w:val="00210517"/>
  </w:style>
  <w:style w:type="numbering" w:customStyle="1" w:styleId="63111">
    <w:name w:val="Нет списка63111"/>
    <w:next w:val="a3"/>
    <w:uiPriority w:val="99"/>
    <w:semiHidden/>
    <w:unhideWhenUsed/>
    <w:rsid w:val="00210517"/>
  </w:style>
  <w:style w:type="numbering" w:customStyle="1" w:styleId="123111">
    <w:name w:val="Нет списка123111"/>
    <w:next w:val="a3"/>
    <w:semiHidden/>
    <w:rsid w:val="00210517"/>
  </w:style>
  <w:style w:type="numbering" w:customStyle="1" w:styleId="213111">
    <w:name w:val="Нет списка213111"/>
    <w:next w:val="a3"/>
    <w:uiPriority w:val="99"/>
    <w:semiHidden/>
    <w:unhideWhenUsed/>
    <w:rsid w:val="00210517"/>
  </w:style>
  <w:style w:type="table" w:customStyle="1" w:styleId="23110">
    <w:name w:val="Сетка таблицы23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1">
    <w:name w:val="Нет списка313111"/>
    <w:next w:val="a3"/>
    <w:uiPriority w:val="99"/>
    <w:semiHidden/>
    <w:unhideWhenUsed/>
    <w:rsid w:val="00210517"/>
  </w:style>
  <w:style w:type="table" w:customStyle="1" w:styleId="113110">
    <w:name w:val="Сетка таблицы113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11">
    <w:name w:val="Нет списка413111"/>
    <w:next w:val="a3"/>
    <w:uiPriority w:val="99"/>
    <w:semiHidden/>
    <w:unhideWhenUsed/>
    <w:rsid w:val="00210517"/>
  </w:style>
  <w:style w:type="numbering" w:customStyle="1" w:styleId="513111">
    <w:name w:val="Нет списка513111"/>
    <w:next w:val="a3"/>
    <w:uiPriority w:val="99"/>
    <w:semiHidden/>
    <w:unhideWhenUsed/>
    <w:rsid w:val="00210517"/>
  </w:style>
  <w:style w:type="numbering" w:customStyle="1" w:styleId="613111">
    <w:name w:val="Нет списка613111"/>
    <w:next w:val="a3"/>
    <w:uiPriority w:val="99"/>
    <w:semiHidden/>
    <w:unhideWhenUsed/>
    <w:rsid w:val="00210517"/>
  </w:style>
  <w:style w:type="numbering" w:customStyle="1" w:styleId="1113111">
    <w:name w:val="Нет списка1113111"/>
    <w:next w:val="a3"/>
    <w:uiPriority w:val="99"/>
    <w:semiHidden/>
    <w:unhideWhenUsed/>
    <w:rsid w:val="00210517"/>
  </w:style>
  <w:style w:type="numbering" w:customStyle="1" w:styleId="11113111">
    <w:name w:val="Нет списка11113111"/>
    <w:next w:val="a3"/>
    <w:semiHidden/>
    <w:rsid w:val="00210517"/>
  </w:style>
  <w:style w:type="numbering" w:customStyle="1" w:styleId="2113111">
    <w:name w:val="Нет списка2113111"/>
    <w:next w:val="a3"/>
    <w:uiPriority w:val="99"/>
    <w:semiHidden/>
    <w:unhideWhenUsed/>
    <w:rsid w:val="00210517"/>
  </w:style>
  <w:style w:type="numbering" w:customStyle="1" w:styleId="3113111">
    <w:name w:val="Нет списка3113111"/>
    <w:next w:val="a3"/>
    <w:uiPriority w:val="99"/>
    <w:semiHidden/>
    <w:unhideWhenUsed/>
    <w:rsid w:val="00210517"/>
  </w:style>
  <w:style w:type="numbering" w:customStyle="1" w:styleId="4113111">
    <w:name w:val="Нет списка4113111"/>
    <w:next w:val="a3"/>
    <w:uiPriority w:val="99"/>
    <w:semiHidden/>
    <w:unhideWhenUsed/>
    <w:rsid w:val="00210517"/>
  </w:style>
  <w:style w:type="numbering" w:customStyle="1" w:styleId="5113111">
    <w:name w:val="Нет списка5113111"/>
    <w:next w:val="a3"/>
    <w:uiPriority w:val="99"/>
    <w:semiHidden/>
    <w:unhideWhenUsed/>
    <w:rsid w:val="00210517"/>
  </w:style>
  <w:style w:type="numbering" w:customStyle="1" w:styleId="73111">
    <w:name w:val="Нет списка73111"/>
    <w:next w:val="a3"/>
    <w:uiPriority w:val="99"/>
    <w:semiHidden/>
    <w:unhideWhenUsed/>
    <w:rsid w:val="00210517"/>
  </w:style>
  <w:style w:type="table" w:customStyle="1" w:styleId="33110">
    <w:name w:val="Сетка таблицы33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1">
    <w:name w:val="Нет списка1213111"/>
    <w:next w:val="a3"/>
    <w:uiPriority w:val="99"/>
    <w:semiHidden/>
    <w:unhideWhenUsed/>
    <w:rsid w:val="00210517"/>
  </w:style>
  <w:style w:type="numbering" w:customStyle="1" w:styleId="1123111">
    <w:name w:val="Нет списка1123111"/>
    <w:next w:val="a3"/>
    <w:semiHidden/>
    <w:rsid w:val="00210517"/>
  </w:style>
  <w:style w:type="numbering" w:customStyle="1" w:styleId="223111">
    <w:name w:val="Нет списка223111"/>
    <w:next w:val="a3"/>
    <w:uiPriority w:val="99"/>
    <w:semiHidden/>
    <w:unhideWhenUsed/>
    <w:rsid w:val="00210517"/>
  </w:style>
  <w:style w:type="table" w:customStyle="1" w:styleId="123110">
    <w:name w:val="Сетка таблицы123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1">
    <w:name w:val="Нет списка323111"/>
    <w:next w:val="a3"/>
    <w:uiPriority w:val="99"/>
    <w:semiHidden/>
    <w:unhideWhenUsed/>
    <w:rsid w:val="00210517"/>
  </w:style>
  <w:style w:type="numbering" w:customStyle="1" w:styleId="423111">
    <w:name w:val="Нет списка423111"/>
    <w:next w:val="a3"/>
    <w:uiPriority w:val="99"/>
    <w:semiHidden/>
    <w:unhideWhenUsed/>
    <w:rsid w:val="00210517"/>
  </w:style>
  <w:style w:type="numbering" w:customStyle="1" w:styleId="523111">
    <w:name w:val="Нет списка523111"/>
    <w:next w:val="a3"/>
    <w:uiPriority w:val="99"/>
    <w:semiHidden/>
    <w:unhideWhenUsed/>
    <w:rsid w:val="00210517"/>
  </w:style>
  <w:style w:type="numbering" w:customStyle="1" w:styleId="17111">
    <w:name w:val="Нет списка17111"/>
    <w:next w:val="a3"/>
    <w:uiPriority w:val="99"/>
    <w:semiHidden/>
    <w:unhideWhenUsed/>
    <w:rsid w:val="00210517"/>
  </w:style>
  <w:style w:type="table" w:customStyle="1" w:styleId="7110">
    <w:name w:val="Сетка таблицы7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1">
    <w:name w:val="Нет списка18111"/>
    <w:next w:val="a3"/>
    <w:uiPriority w:val="99"/>
    <w:semiHidden/>
    <w:unhideWhenUsed/>
    <w:rsid w:val="00210517"/>
  </w:style>
  <w:style w:type="numbering" w:customStyle="1" w:styleId="116111">
    <w:name w:val="Нет списка116111"/>
    <w:next w:val="a3"/>
    <w:semiHidden/>
    <w:rsid w:val="00210517"/>
  </w:style>
  <w:style w:type="numbering" w:customStyle="1" w:styleId="26111">
    <w:name w:val="Нет списка26111"/>
    <w:next w:val="a3"/>
    <w:uiPriority w:val="99"/>
    <w:semiHidden/>
    <w:unhideWhenUsed/>
    <w:rsid w:val="00210517"/>
  </w:style>
  <w:style w:type="table" w:customStyle="1" w:styleId="16110">
    <w:name w:val="Сетка таблицы16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1">
    <w:name w:val="Нет списка36111"/>
    <w:next w:val="a3"/>
    <w:uiPriority w:val="99"/>
    <w:semiHidden/>
    <w:unhideWhenUsed/>
    <w:rsid w:val="00210517"/>
  </w:style>
  <w:style w:type="numbering" w:customStyle="1" w:styleId="46111">
    <w:name w:val="Нет списка46111"/>
    <w:next w:val="a3"/>
    <w:uiPriority w:val="99"/>
    <w:semiHidden/>
    <w:unhideWhenUsed/>
    <w:rsid w:val="00210517"/>
  </w:style>
  <w:style w:type="numbering" w:customStyle="1" w:styleId="56111">
    <w:name w:val="Нет списка56111"/>
    <w:next w:val="a3"/>
    <w:uiPriority w:val="99"/>
    <w:semiHidden/>
    <w:unhideWhenUsed/>
    <w:rsid w:val="00210517"/>
  </w:style>
  <w:style w:type="numbering" w:customStyle="1" w:styleId="64111">
    <w:name w:val="Нет списка64111"/>
    <w:next w:val="a3"/>
    <w:uiPriority w:val="99"/>
    <w:semiHidden/>
    <w:unhideWhenUsed/>
    <w:rsid w:val="00210517"/>
  </w:style>
  <w:style w:type="numbering" w:customStyle="1" w:styleId="124111">
    <w:name w:val="Нет списка124111"/>
    <w:next w:val="a3"/>
    <w:semiHidden/>
    <w:rsid w:val="00210517"/>
  </w:style>
  <w:style w:type="numbering" w:customStyle="1" w:styleId="214111">
    <w:name w:val="Нет списка214111"/>
    <w:next w:val="a3"/>
    <w:uiPriority w:val="99"/>
    <w:semiHidden/>
    <w:unhideWhenUsed/>
    <w:rsid w:val="00210517"/>
  </w:style>
  <w:style w:type="table" w:customStyle="1" w:styleId="24110">
    <w:name w:val="Сетка таблицы24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11">
    <w:name w:val="Нет списка314111"/>
    <w:next w:val="a3"/>
    <w:uiPriority w:val="99"/>
    <w:semiHidden/>
    <w:unhideWhenUsed/>
    <w:rsid w:val="00210517"/>
  </w:style>
  <w:style w:type="table" w:customStyle="1" w:styleId="114110">
    <w:name w:val="Сетка таблицы114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11">
    <w:name w:val="Нет списка414111"/>
    <w:next w:val="a3"/>
    <w:uiPriority w:val="99"/>
    <w:semiHidden/>
    <w:unhideWhenUsed/>
    <w:rsid w:val="00210517"/>
  </w:style>
  <w:style w:type="numbering" w:customStyle="1" w:styleId="514111">
    <w:name w:val="Нет списка514111"/>
    <w:next w:val="a3"/>
    <w:uiPriority w:val="99"/>
    <w:semiHidden/>
    <w:unhideWhenUsed/>
    <w:rsid w:val="00210517"/>
  </w:style>
  <w:style w:type="numbering" w:customStyle="1" w:styleId="614111">
    <w:name w:val="Нет списка614111"/>
    <w:next w:val="a3"/>
    <w:uiPriority w:val="99"/>
    <w:semiHidden/>
    <w:unhideWhenUsed/>
    <w:rsid w:val="00210517"/>
  </w:style>
  <w:style w:type="numbering" w:customStyle="1" w:styleId="1114111">
    <w:name w:val="Нет списка1114111"/>
    <w:next w:val="a3"/>
    <w:uiPriority w:val="99"/>
    <w:semiHidden/>
    <w:unhideWhenUsed/>
    <w:rsid w:val="00210517"/>
  </w:style>
  <w:style w:type="numbering" w:customStyle="1" w:styleId="11114111">
    <w:name w:val="Нет списка11114111"/>
    <w:next w:val="a3"/>
    <w:semiHidden/>
    <w:rsid w:val="00210517"/>
  </w:style>
  <w:style w:type="numbering" w:customStyle="1" w:styleId="2114111">
    <w:name w:val="Нет списка2114111"/>
    <w:next w:val="a3"/>
    <w:uiPriority w:val="99"/>
    <w:semiHidden/>
    <w:unhideWhenUsed/>
    <w:rsid w:val="00210517"/>
  </w:style>
  <w:style w:type="numbering" w:customStyle="1" w:styleId="3114111">
    <w:name w:val="Нет списка3114111"/>
    <w:next w:val="a3"/>
    <w:uiPriority w:val="99"/>
    <w:semiHidden/>
    <w:unhideWhenUsed/>
    <w:rsid w:val="00210517"/>
  </w:style>
  <w:style w:type="numbering" w:customStyle="1" w:styleId="4114111">
    <w:name w:val="Нет списка4114111"/>
    <w:next w:val="a3"/>
    <w:uiPriority w:val="99"/>
    <w:semiHidden/>
    <w:unhideWhenUsed/>
    <w:rsid w:val="00210517"/>
  </w:style>
  <w:style w:type="numbering" w:customStyle="1" w:styleId="5114111">
    <w:name w:val="Нет списка5114111"/>
    <w:next w:val="a3"/>
    <w:uiPriority w:val="99"/>
    <w:semiHidden/>
    <w:unhideWhenUsed/>
    <w:rsid w:val="00210517"/>
  </w:style>
  <w:style w:type="numbering" w:customStyle="1" w:styleId="74111">
    <w:name w:val="Нет списка74111"/>
    <w:next w:val="a3"/>
    <w:uiPriority w:val="99"/>
    <w:semiHidden/>
    <w:unhideWhenUsed/>
    <w:rsid w:val="00210517"/>
  </w:style>
  <w:style w:type="table" w:customStyle="1" w:styleId="34110">
    <w:name w:val="Сетка таблицы34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11">
    <w:name w:val="Нет списка1214111"/>
    <w:next w:val="a3"/>
    <w:uiPriority w:val="99"/>
    <w:semiHidden/>
    <w:unhideWhenUsed/>
    <w:rsid w:val="00210517"/>
  </w:style>
  <w:style w:type="numbering" w:customStyle="1" w:styleId="1124111">
    <w:name w:val="Нет списка1124111"/>
    <w:next w:val="a3"/>
    <w:semiHidden/>
    <w:rsid w:val="00210517"/>
  </w:style>
  <w:style w:type="numbering" w:customStyle="1" w:styleId="224111">
    <w:name w:val="Нет списка224111"/>
    <w:next w:val="a3"/>
    <w:uiPriority w:val="99"/>
    <w:semiHidden/>
    <w:unhideWhenUsed/>
    <w:rsid w:val="00210517"/>
  </w:style>
  <w:style w:type="table" w:customStyle="1" w:styleId="124110">
    <w:name w:val="Сетка таблицы124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1">
    <w:name w:val="Нет списка324111"/>
    <w:next w:val="a3"/>
    <w:uiPriority w:val="99"/>
    <w:semiHidden/>
    <w:unhideWhenUsed/>
    <w:rsid w:val="00210517"/>
  </w:style>
  <w:style w:type="numbering" w:customStyle="1" w:styleId="424111">
    <w:name w:val="Нет списка424111"/>
    <w:next w:val="a3"/>
    <w:uiPriority w:val="99"/>
    <w:semiHidden/>
    <w:unhideWhenUsed/>
    <w:rsid w:val="00210517"/>
  </w:style>
  <w:style w:type="numbering" w:customStyle="1" w:styleId="524111">
    <w:name w:val="Нет списка524111"/>
    <w:next w:val="a3"/>
    <w:uiPriority w:val="99"/>
    <w:semiHidden/>
    <w:unhideWhenUsed/>
    <w:rsid w:val="00210517"/>
  </w:style>
  <w:style w:type="numbering" w:customStyle="1" w:styleId="19111">
    <w:name w:val="Нет списка19111"/>
    <w:next w:val="a3"/>
    <w:uiPriority w:val="99"/>
    <w:semiHidden/>
    <w:unhideWhenUsed/>
    <w:rsid w:val="00210517"/>
  </w:style>
  <w:style w:type="table" w:customStyle="1" w:styleId="8110">
    <w:name w:val="Сетка таблицы8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1">
    <w:name w:val="Нет списка110111"/>
    <w:next w:val="a3"/>
    <w:uiPriority w:val="99"/>
    <w:semiHidden/>
    <w:unhideWhenUsed/>
    <w:rsid w:val="00210517"/>
  </w:style>
  <w:style w:type="numbering" w:customStyle="1" w:styleId="117111">
    <w:name w:val="Нет списка117111"/>
    <w:next w:val="a3"/>
    <w:semiHidden/>
    <w:rsid w:val="00210517"/>
  </w:style>
  <w:style w:type="numbering" w:customStyle="1" w:styleId="27111">
    <w:name w:val="Нет списка27111"/>
    <w:next w:val="a3"/>
    <w:uiPriority w:val="99"/>
    <w:semiHidden/>
    <w:unhideWhenUsed/>
    <w:rsid w:val="00210517"/>
  </w:style>
  <w:style w:type="table" w:customStyle="1" w:styleId="17110">
    <w:name w:val="Сетка таблицы17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11">
    <w:name w:val="Нет списка37111"/>
    <w:next w:val="a3"/>
    <w:uiPriority w:val="99"/>
    <w:semiHidden/>
    <w:unhideWhenUsed/>
    <w:rsid w:val="00210517"/>
  </w:style>
  <w:style w:type="numbering" w:customStyle="1" w:styleId="47111">
    <w:name w:val="Нет списка47111"/>
    <w:next w:val="a3"/>
    <w:uiPriority w:val="99"/>
    <w:semiHidden/>
    <w:unhideWhenUsed/>
    <w:rsid w:val="00210517"/>
  </w:style>
  <w:style w:type="numbering" w:customStyle="1" w:styleId="57111">
    <w:name w:val="Нет списка57111"/>
    <w:next w:val="a3"/>
    <w:uiPriority w:val="99"/>
    <w:semiHidden/>
    <w:unhideWhenUsed/>
    <w:rsid w:val="00210517"/>
  </w:style>
  <w:style w:type="numbering" w:customStyle="1" w:styleId="65111">
    <w:name w:val="Нет списка65111"/>
    <w:next w:val="a3"/>
    <w:uiPriority w:val="99"/>
    <w:semiHidden/>
    <w:unhideWhenUsed/>
    <w:rsid w:val="00210517"/>
  </w:style>
  <w:style w:type="numbering" w:customStyle="1" w:styleId="125111">
    <w:name w:val="Нет списка125111"/>
    <w:next w:val="a3"/>
    <w:semiHidden/>
    <w:rsid w:val="00210517"/>
  </w:style>
  <w:style w:type="numbering" w:customStyle="1" w:styleId="215111">
    <w:name w:val="Нет списка215111"/>
    <w:next w:val="a3"/>
    <w:uiPriority w:val="99"/>
    <w:semiHidden/>
    <w:unhideWhenUsed/>
    <w:rsid w:val="00210517"/>
  </w:style>
  <w:style w:type="table" w:customStyle="1" w:styleId="25110">
    <w:name w:val="Сетка таблицы25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1">
    <w:name w:val="Нет списка315111"/>
    <w:next w:val="a3"/>
    <w:uiPriority w:val="99"/>
    <w:semiHidden/>
    <w:unhideWhenUsed/>
    <w:rsid w:val="00210517"/>
  </w:style>
  <w:style w:type="table" w:customStyle="1" w:styleId="115110">
    <w:name w:val="Сетка таблицы115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111">
    <w:name w:val="Нет списка415111"/>
    <w:next w:val="a3"/>
    <w:uiPriority w:val="99"/>
    <w:semiHidden/>
    <w:unhideWhenUsed/>
    <w:rsid w:val="00210517"/>
  </w:style>
  <w:style w:type="numbering" w:customStyle="1" w:styleId="515111">
    <w:name w:val="Нет списка515111"/>
    <w:next w:val="a3"/>
    <w:uiPriority w:val="99"/>
    <w:semiHidden/>
    <w:unhideWhenUsed/>
    <w:rsid w:val="00210517"/>
  </w:style>
  <w:style w:type="numbering" w:customStyle="1" w:styleId="615111">
    <w:name w:val="Нет списка615111"/>
    <w:next w:val="a3"/>
    <w:uiPriority w:val="99"/>
    <w:semiHidden/>
    <w:unhideWhenUsed/>
    <w:rsid w:val="00210517"/>
  </w:style>
  <w:style w:type="numbering" w:customStyle="1" w:styleId="1115111">
    <w:name w:val="Нет списка1115111"/>
    <w:next w:val="a3"/>
    <w:uiPriority w:val="99"/>
    <w:semiHidden/>
    <w:unhideWhenUsed/>
    <w:rsid w:val="00210517"/>
  </w:style>
  <w:style w:type="numbering" w:customStyle="1" w:styleId="11115111">
    <w:name w:val="Нет списка11115111"/>
    <w:next w:val="a3"/>
    <w:semiHidden/>
    <w:rsid w:val="00210517"/>
  </w:style>
  <w:style w:type="numbering" w:customStyle="1" w:styleId="2115111">
    <w:name w:val="Нет списка2115111"/>
    <w:next w:val="a3"/>
    <w:uiPriority w:val="99"/>
    <w:semiHidden/>
    <w:unhideWhenUsed/>
    <w:rsid w:val="00210517"/>
  </w:style>
  <w:style w:type="numbering" w:customStyle="1" w:styleId="3115111">
    <w:name w:val="Нет списка3115111"/>
    <w:next w:val="a3"/>
    <w:uiPriority w:val="99"/>
    <w:semiHidden/>
    <w:unhideWhenUsed/>
    <w:rsid w:val="00210517"/>
  </w:style>
  <w:style w:type="numbering" w:customStyle="1" w:styleId="4115111">
    <w:name w:val="Нет списка4115111"/>
    <w:next w:val="a3"/>
    <w:uiPriority w:val="99"/>
    <w:semiHidden/>
    <w:unhideWhenUsed/>
    <w:rsid w:val="00210517"/>
  </w:style>
  <w:style w:type="numbering" w:customStyle="1" w:styleId="5115111">
    <w:name w:val="Нет списка5115111"/>
    <w:next w:val="a3"/>
    <w:uiPriority w:val="99"/>
    <w:semiHidden/>
    <w:unhideWhenUsed/>
    <w:rsid w:val="00210517"/>
  </w:style>
  <w:style w:type="numbering" w:customStyle="1" w:styleId="75111">
    <w:name w:val="Нет списка75111"/>
    <w:next w:val="a3"/>
    <w:uiPriority w:val="99"/>
    <w:semiHidden/>
    <w:unhideWhenUsed/>
    <w:rsid w:val="00210517"/>
  </w:style>
  <w:style w:type="table" w:customStyle="1" w:styleId="35110">
    <w:name w:val="Сетка таблицы35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1">
    <w:name w:val="Нет списка1215111"/>
    <w:next w:val="a3"/>
    <w:uiPriority w:val="99"/>
    <w:semiHidden/>
    <w:unhideWhenUsed/>
    <w:rsid w:val="00210517"/>
  </w:style>
  <w:style w:type="numbering" w:customStyle="1" w:styleId="1125111">
    <w:name w:val="Нет списка1125111"/>
    <w:next w:val="a3"/>
    <w:semiHidden/>
    <w:rsid w:val="00210517"/>
  </w:style>
  <w:style w:type="numbering" w:customStyle="1" w:styleId="225111">
    <w:name w:val="Нет списка225111"/>
    <w:next w:val="a3"/>
    <w:uiPriority w:val="99"/>
    <w:semiHidden/>
    <w:unhideWhenUsed/>
    <w:rsid w:val="00210517"/>
  </w:style>
  <w:style w:type="table" w:customStyle="1" w:styleId="125110">
    <w:name w:val="Сетка таблицы125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1">
    <w:name w:val="Нет списка325111"/>
    <w:next w:val="a3"/>
    <w:uiPriority w:val="99"/>
    <w:semiHidden/>
    <w:unhideWhenUsed/>
    <w:rsid w:val="00210517"/>
  </w:style>
  <w:style w:type="numbering" w:customStyle="1" w:styleId="425111">
    <w:name w:val="Нет списка425111"/>
    <w:next w:val="a3"/>
    <w:uiPriority w:val="99"/>
    <w:semiHidden/>
    <w:unhideWhenUsed/>
    <w:rsid w:val="00210517"/>
  </w:style>
  <w:style w:type="numbering" w:customStyle="1" w:styleId="525111">
    <w:name w:val="Нет списка525111"/>
    <w:next w:val="a3"/>
    <w:uiPriority w:val="99"/>
    <w:semiHidden/>
    <w:unhideWhenUsed/>
    <w:rsid w:val="00210517"/>
  </w:style>
  <w:style w:type="numbering" w:customStyle="1" w:styleId="20111">
    <w:name w:val="Нет списка20111"/>
    <w:next w:val="a3"/>
    <w:uiPriority w:val="99"/>
    <w:semiHidden/>
    <w:unhideWhenUsed/>
    <w:rsid w:val="00210517"/>
  </w:style>
  <w:style w:type="table" w:customStyle="1" w:styleId="9110">
    <w:name w:val="Сетка таблицы9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1">
    <w:name w:val="Нет списка118111"/>
    <w:next w:val="a3"/>
    <w:uiPriority w:val="99"/>
    <w:semiHidden/>
    <w:unhideWhenUsed/>
    <w:rsid w:val="00210517"/>
  </w:style>
  <w:style w:type="numbering" w:customStyle="1" w:styleId="119111">
    <w:name w:val="Нет списка119111"/>
    <w:next w:val="a3"/>
    <w:semiHidden/>
    <w:rsid w:val="00210517"/>
  </w:style>
  <w:style w:type="numbering" w:customStyle="1" w:styleId="28111">
    <w:name w:val="Нет списка28111"/>
    <w:next w:val="a3"/>
    <w:uiPriority w:val="99"/>
    <w:semiHidden/>
    <w:unhideWhenUsed/>
    <w:rsid w:val="00210517"/>
  </w:style>
  <w:style w:type="table" w:customStyle="1" w:styleId="18110">
    <w:name w:val="Сетка таблицы18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11">
    <w:name w:val="Нет списка38111"/>
    <w:next w:val="a3"/>
    <w:uiPriority w:val="99"/>
    <w:semiHidden/>
    <w:unhideWhenUsed/>
    <w:rsid w:val="00210517"/>
  </w:style>
  <w:style w:type="numbering" w:customStyle="1" w:styleId="48111">
    <w:name w:val="Нет списка48111"/>
    <w:next w:val="a3"/>
    <w:uiPriority w:val="99"/>
    <w:semiHidden/>
    <w:unhideWhenUsed/>
    <w:rsid w:val="00210517"/>
  </w:style>
  <w:style w:type="numbering" w:customStyle="1" w:styleId="58111">
    <w:name w:val="Нет списка58111"/>
    <w:next w:val="a3"/>
    <w:uiPriority w:val="99"/>
    <w:semiHidden/>
    <w:unhideWhenUsed/>
    <w:rsid w:val="00210517"/>
  </w:style>
  <w:style w:type="numbering" w:customStyle="1" w:styleId="66111">
    <w:name w:val="Нет списка66111"/>
    <w:next w:val="a3"/>
    <w:uiPriority w:val="99"/>
    <w:semiHidden/>
    <w:unhideWhenUsed/>
    <w:rsid w:val="00210517"/>
  </w:style>
  <w:style w:type="numbering" w:customStyle="1" w:styleId="126111">
    <w:name w:val="Нет списка126111"/>
    <w:next w:val="a3"/>
    <w:semiHidden/>
    <w:rsid w:val="00210517"/>
  </w:style>
  <w:style w:type="numbering" w:customStyle="1" w:styleId="216111">
    <w:name w:val="Нет списка216111"/>
    <w:next w:val="a3"/>
    <w:uiPriority w:val="99"/>
    <w:semiHidden/>
    <w:unhideWhenUsed/>
    <w:rsid w:val="00210517"/>
  </w:style>
  <w:style w:type="table" w:customStyle="1" w:styleId="26110">
    <w:name w:val="Сетка таблицы26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1">
    <w:name w:val="Нет списка316111"/>
    <w:next w:val="a3"/>
    <w:uiPriority w:val="99"/>
    <w:semiHidden/>
    <w:unhideWhenUsed/>
    <w:rsid w:val="00210517"/>
  </w:style>
  <w:style w:type="table" w:customStyle="1" w:styleId="116110">
    <w:name w:val="Сетка таблицы116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111">
    <w:name w:val="Нет списка416111"/>
    <w:next w:val="a3"/>
    <w:uiPriority w:val="99"/>
    <w:semiHidden/>
    <w:unhideWhenUsed/>
    <w:rsid w:val="00210517"/>
  </w:style>
  <w:style w:type="numbering" w:customStyle="1" w:styleId="516111">
    <w:name w:val="Нет списка516111"/>
    <w:next w:val="a3"/>
    <w:uiPriority w:val="99"/>
    <w:semiHidden/>
    <w:unhideWhenUsed/>
    <w:rsid w:val="00210517"/>
  </w:style>
  <w:style w:type="numbering" w:customStyle="1" w:styleId="616111">
    <w:name w:val="Нет списка616111"/>
    <w:next w:val="a3"/>
    <w:uiPriority w:val="99"/>
    <w:semiHidden/>
    <w:unhideWhenUsed/>
    <w:rsid w:val="00210517"/>
  </w:style>
  <w:style w:type="numbering" w:customStyle="1" w:styleId="1116111">
    <w:name w:val="Нет списка1116111"/>
    <w:next w:val="a3"/>
    <w:uiPriority w:val="99"/>
    <w:semiHidden/>
    <w:unhideWhenUsed/>
    <w:rsid w:val="00210517"/>
  </w:style>
  <w:style w:type="numbering" w:customStyle="1" w:styleId="11116111">
    <w:name w:val="Нет списка11116111"/>
    <w:next w:val="a3"/>
    <w:semiHidden/>
    <w:rsid w:val="00210517"/>
  </w:style>
  <w:style w:type="numbering" w:customStyle="1" w:styleId="2116111">
    <w:name w:val="Нет списка2116111"/>
    <w:next w:val="a3"/>
    <w:uiPriority w:val="99"/>
    <w:semiHidden/>
    <w:unhideWhenUsed/>
    <w:rsid w:val="00210517"/>
  </w:style>
  <w:style w:type="numbering" w:customStyle="1" w:styleId="3116111">
    <w:name w:val="Нет списка3116111"/>
    <w:next w:val="a3"/>
    <w:uiPriority w:val="99"/>
    <w:semiHidden/>
    <w:unhideWhenUsed/>
    <w:rsid w:val="00210517"/>
  </w:style>
  <w:style w:type="numbering" w:customStyle="1" w:styleId="4116111">
    <w:name w:val="Нет списка4116111"/>
    <w:next w:val="a3"/>
    <w:uiPriority w:val="99"/>
    <w:semiHidden/>
    <w:unhideWhenUsed/>
    <w:rsid w:val="00210517"/>
  </w:style>
  <w:style w:type="numbering" w:customStyle="1" w:styleId="5116111">
    <w:name w:val="Нет списка5116111"/>
    <w:next w:val="a3"/>
    <w:uiPriority w:val="99"/>
    <w:semiHidden/>
    <w:unhideWhenUsed/>
    <w:rsid w:val="00210517"/>
  </w:style>
  <w:style w:type="numbering" w:customStyle="1" w:styleId="76111">
    <w:name w:val="Нет списка76111"/>
    <w:next w:val="a3"/>
    <w:uiPriority w:val="99"/>
    <w:semiHidden/>
    <w:unhideWhenUsed/>
    <w:rsid w:val="00210517"/>
  </w:style>
  <w:style w:type="table" w:customStyle="1" w:styleId="36110">
    <w:name w:val="Сетка таблицы36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1">
    <w:name w:val="Нет списка1216111"/>
    <w:next w:val="a3"/>
    <w:uiPriority w:val="99"/>
    <w:semiHidden/>
    <w:unhideWhenUsed/>
    <w:rsid w:val="00210517"/>
  </w:style>
  <w:style w:type="numbering" w:customStyle="1" w:styleId="1126111">
    <w:name w:val="Нет списка1126111"/>
    <w:next w:val="a3"/>
    <w:semiHidden/>
    <w:rsid w:val="00210517"/>
  </w:style>
  <w:style w:type="numbering" w:customStyle="1" w:styleId="226111">
    <w:name w:val="Нет списка226111"/>
    <w:next w:val="a3"/>
    <w:uiPriority w:val="99"/>
    <w:semiHidden/>
    <w:unhideWhenUsed/>
    <w:rsid w:val="00210517"/>
  </w:style>
  <w:style w:type="table" w:customStyle="1" w:styleId="126110">
    <w:name w:val="Сетка таблицы126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1">
    <w:name w:val="Нет списка326111"/>
    <w:next w:val="a3"/>
    <w:uiPriority w:val="99"/>
    <w:semiHidden/>
    <w:unhideWhenUsed/>
    <w:rsid w:val="00210517"/>
  </w:style>
  <w:style w:type="numbering" w:customStyle="1" w:styleId="426111">
    <w:name w:val="Нет списка426111"/>
    <w:next w:val="a3"/>
    <w:uiPriority w:val="99"/>
    <w:semiHidden/>
    <w:unhideWhenUsed/>
    <w:rsid w:val="00210517"/>
  </w:style>
  <w:style w:type="numbering" w:customStyle="1" w:styleId="526111">
    <w:name w:val="Нет списка526111"/>
    <w:next w:val="a3"/>
    <w:uiPriority w:val="99"/>
    <w:semiHidden/>
    <w:unhideWhenUsed/>
    <w:rsid w:val="00210517"/>
  </w:style>
  <w:style w:type="numbering" w:customStyle="1" w:styleId="29111">
    <w:name w:val="Нет списка29111"/>
    <w:next w:val="a3"/>
    <w:uiPriority w:val="99"/>
    <w:semiHidden/>
    <w:unhideWhenUsed/>
    <w:rsid w:val="00210517"/>
  </w:style>
  <w:style w:type="table" w:customStyle="1" w:styleId="10110">
    <w:name w:val="Сетка таблицы10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1">
    <w:name w:val="Нет списка120111"/>
    <w:next w:val="a3"/>
    <w:uiPriority w:val="99"/>
    <w:semiHidden/>
    <w:unhideWhenUsed/>
    <w:rsid w:val="00210517"/>
  </w:style>
  <w:style w:type="numbering" w:customStyle="1" w:styleId="1110111">
    <w:name w:val="Нет списка1110111"/>
    <w:next w:val="a3"/>
    <w:semiHidden/>
    <w:rsid w:val="00210517"/>
  </w:style>
  <w:style w:type="numbering" w:customStyle="1" w:styleId="210111">
    <w:name w:val="Нет списка210111"/>
    <w:next w:val="a3"/>
    <w:uiPriority w:val="99"/>
    <w:semiHidden/>
    <w:unhideWhenUsed/>
    <w:rsid w:val="00210517"/>
  </w:style>
  <w:style w:type="table" w:customStyle="1" w:styleId="19110">
    <w:name w:val="Сетка таблицы19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1">
    <w:name w:val="Нет списка39111"/>
    <w:next w:val="a3"/>
    <w:uiPriority w:val="99"/>
    <w:semiHidden/>
    <w:unhideWhenUsed/>
    <w:rsid w:val="00210517"/>
  </w:style>
  <w:style w:type="numbering" w:customStyle="1" w:styleId="49111">
    <w:name w:val="Нет списка49111"/>
    <w:next w:val="a3"/>
    <w:uiPriority w:val="99"/>
    <w:semiHidden/>
    <w:unhideWhenUsed/>
    <w:rsid w:val="00210517"/>
  </w:style>
  <w:style w:type="numbering" w:customStyle="1" w:styleId="59111">
    <w:name w:val="Нет списка59111"/>
    <w:next w:val="a3"/>
    <w:uiPriority w:val="99"/>
    <w:semiHidden/>
    <w:unhideWhenUsed/>
    <w:rsid w:val="00210517"/>
  </w:style>
  <w:style w:type="numbering" w:customStyle="1" w:styleId="67111">
    <w:name w:val="Нет списка67111"/>
    <w:next w:val="a3"/>
    <w:uiPriority w:val="99"/>
    <w:semiHidden/>
    <w:unhideWhenUsed/>
    <w:rsid w:val="00210517"/>
  </w:style>
  <w:style w:type="numbering" w:customStyle="1" w:styleId="127111">
    <w:name w:val="Нет списка127111"/>
    <w:next w:val="a3"/>
    <w:semiHidden/>
    <w:rsid w:val="00210517"/>
  </w:style>
  <w:style w:type="numbering" w:customStyle="1" w:styleId="217111">
    <w:name w:val="Нет списка217111"/>
    <w:next w:val="a3"/>
    <w:uiPriority w:val="99"/>
    <w:semiHidden/>
    <w:unhideWhenUsed/>
    <w:rsid w:val="00210517"/>
  </w:style>
  <w:style w:type="table" w:customStyle="1" w:styleId="27110">
    <w:name w:val="Сетка таблицы27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1">
    <w:name w:val="Нет списка317111"/>
    <w:next w:val="a3"/>
    <w:uiPriority w:val="99"/>
    <w:semiHidden/>
    <w:unhideWhenUsed/>
    <w:rsid w:val="00210517"/>
  </w:style>
  <w:style w:type="table" w:customStyle="1" w:styleId="117110">
    <w:name w:val="Сетка таблицы117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111">
    <w:name w:val="Нет списка417111"/>
    <w:next w:val="a3"/>
    <w:uiPriority w:val="99"/>
    <w:semiHidden/>
    <w:unhideWhenUsed/>
    <w:rsid w:val="00210517"/>
  </w:style>
  <w:style w:type="numbering" w:customStyle="1" w:styleId="517111">
    <w:name w:val="Нет списка517111"/>
    <w:next w:val="a3"/>
    <w:uiPriority w:val="99"/>
    <w:semiHidden/>
    <w:unhideWhenUsed/>
    <w:rsid w:val="00210517"/>
  </w:style>
  <w:style w:type="numbering" w:customStyle="1" w:styleId="617111">
    <w:name w:val="Нет списка617111"/>
    <w:next w:val="a3"/>
    <w:uiPriority w:val="99"/>
    <w:semiHidden/>
    <w:unhideWhenUsed/>
    <w:rsid w:val="00210517"/>
  </w:style>
  <w:style w:type="numbering" w:customStyle="1" w:styleId="1117111">
    <w:name w:val="Нет списка1117111"/>
    <w:next w:val="a3"/>
    <w:uiPriority w:val="99"/>
    <w:semiHidden/>
    <w:unhideWhenUsed/>
    <w:rsid w:val="00210517"/>
  </w:style>
  <w:style w:type="numbering" w:customStyle="1" w:styleId="11117111">
    <w:name w:val="Нет списка11117111"/>
    <w:next w:val="a3"/>
    <w:semiHidden/>
    <w:rsid w:val="00210517"/>
  </w:style>
  <w:style w:type="numbering" w:customStyle="1" w:styleId="2117111">
    <w:name w:val="Нет списка2117111"/>
    <w:next w:val="a3"/>
    <w:uiPriority w:val="99"/>
    <w:semiHidden/>
    <w:unhideWhenUsed/>
    <w:rsid w:val="00210517"/>
  </w:style>
  <w:style w:type="numbering" w:customStyle="1" w:styleId="3117111">
    <w:name w:val="Нет списка3117111"/>
    <w:next w:val="a3"/>
    <w:uiPriority w:val="99"/>
    <w:semiHidden/>
    <w:unhideWhenUsed/>
    <w:rsid w:val="00210517"/>
  </w:style>
  <w:style w:type="numbering" w:customStyle="1" w:styleId="4117111">
    <w:name w:val="Нет списка4117111"/>
    <w:next w:val="a3"/>
    <w:uiPriority w:val="99"/>
    <w:semiHidden/>
    <w:unhideWhenUsed/>
    <w:rsid w:val="00210517"/>
  </w:style>
  <w:style w:type="numbering" w:customStyle="1" w:styleId="5117111">
    <w:name w:val="Нет списка5117111"/>
    <w:next w:val="a3"/>
    <w:uiPriority w:val="99"/>
    <w:semiHidden/>
    <w:unhideWhenUsed/>
    <w:rsid w:val="00210517"/>
  </w:style>
  <w:style w:type="numbering" w:customStyle="1" w:styleId="77111">
    <w:name w:val="Нет списка77111"/>
    <w:next w:val="a3"/>
    <w:uiPriority w:val="99"/>
    <w:semiHidden/>
    <w:unhideWhenUsed/>
    <w:rsid w:val="00210517"/>
  </w:style>
  <w:style w:type="table" w:customStyle="1" w:styleId="37110">
    <w:name w:val="Сетка таблицы37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1">
    <w:name w:val="Нет списка1217111"/>
    <w:next w:val="a3"/>
    <w:uiPriority w:val="99"/>
    <w:semiHidden/>
    <w:unhideWhenUsed/>
    <w:rsid w:val="00210517"/>
  </w:style>
  <w:style w:type="numbering" w:customStyle="1" w:styleId="1127111">
    <w:name w:val="Нет списка1127111"/>
    <w:next w:val="a3"/>
    <w:semiHidden/>
    <w:rsid w:val="00210517"/>
  </w:style>
  <w:style w:type="numbering" w:customStyle="1" w:styleId="227111">
    <w:name w:val="Нет списка227111"/>
    <w:next w:val="a3"/>
    <w:uiPriority w:val="99"/>
    <w:semiHidden/>
    <w:unhideWhenUsed/>
    <w:rsid w:val="00210517"/>
  </w:style>
  <w:style w:type="table" w:customStyle="1" w:styleId="127110">
    <w:name w:val="Сетка таблицы127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1">
    <w:name w:val="Нет списка327111"/>
    <w:next w:val="a3"/>
    <w:uiPriority w:val="99"/>
    <w:semiHidden/>
    <w:unhideWhenUsed/>
    <w:rsid w:val="00210517"/>
  </w:style>
  <w:style w:type="numbering" w:customStyle="1" w:styleId="427111">
    <w:name w:val="Нет списка427111"/>
    <w:next w:val="a3"/>
    <w:uiPriority w:val="99"/>
    <w:semiHidden/>
    <w:unhideWhenUsed/>
    <w:rsid w:val="00210517"/>
  </w:style>
  <w:style w:type="numbering" w:customStyle="1" w:styleId="527111">
    <w:name w:val="Нет списка527111"/>
    <w:next w:val="a3"/>
    <w:uiPriority w:val="99"/>
    <w:semiHidden/>
    <w:unhideWhenUsed/>
    <w:rsid w:val="00210517"/>
  </w:style>
  <w:style w:type="numbering" w:customStyle="1" w:styleId="401">
    <w:name w:val="Нет списка401"/>
    <w:next w:val="a3"/>
    <w:uiPriority w:val="99"/>
    <w:semiHidden/>
    <w:unhideWhenUsed/>
    <w:rsid w:val="00210517"/>
  </w:style>
  <w:style w:type="numbering" w:customStyle="1" w:styleId="1301">
    <w:name w:val="Нет списка1301"/>
    <w:next w:val="a3"/>
    <w:uiPriority w:val="99"/>
    <w:semiHidden/>
    <w:unhideWhenUsed/>
    <w:rsid w:val="00210517"/>
  </w:style>
  <w:style w:type="numbering" w:customStyle="1" w:styleId="11201">
    <w:name w:val="Нет списка11201"/>
    <w:next w:val="a3"/>
    <w:semiHidden/>
    <w:rsid w:val="00210517"/>
  </w:style>
  <w:style w:type="numbering" w:customStyle="1" w:styleId="2201">
    <w:name w:val="Нет списка2201"/>
    <w:next w:val="a3"/>
    <w:uiPriority w:val="99"/>
    <w:semiHidden/>
    <w:unhideWhenUsed/>
    <w:rsid w:val="00210517"/>
  </w:style>
  <w:style w:type="numbering" w:customStyle="1" w:styleId="3191">
    <w:name w:val="Нет списка3191"/>
    <w:next w:val="a3"/>
    <w:uiPriority w:val="99"/>
    <w:semiHidden/>
    <w:unhideWhenUsed/>
    <w:rsid w:val="00210517"/>
  </w:style>
  <w:style w:type="numbering" w:customStyle="1" w:styleId="4191">
    <w:name w:val="Нет списка4191"/>
    <w:next w:val="a3"/>
    <w:uiPriority w:val="99"/>
    <w:semiHidden/>
    <w:unhideWhenUsed/>
    <w:rsid w:val="00210517"/>
  </w:style>
  <w:style w:type="numbering" w:customStyle="1" w:styleId="5191">
    <w:name w:val="Нет списка5191"/>
    <w:next w:val="a3"/>
    <w:uiPriority w:val="99"/>
    <w:semiHidden/>
    <w:unhideWhenUsed/>
    <w:rsid w:val="00210517"/>
  </w:style>
  <w:style w:type="numbering" w:customStyle="1" w:styleId="691">
    <w:name w:val="Нет списка691"/>
    <w:next w:val="a3"/>
    <w:uiPriority w:val="99"/>
    <w:semiHidden/>
    <w:unhideWhenUsed/>
    <w:rsid w:val="00210517"/>
  </w:style>
  <w:style w:type="numbering" w:customStyle="1" w:styleId="12101">
    <w:name w:val="Нет списка12101"/>
    <w:next w:val="a3"/>
    <w:semiHidden/>
    <w:rsid w:val="00210517"/>
  </w:style>
  <w:style w:type="numbering" w:customStyle="1" w:styleId="21101">
    <w:name w:val="Нет списка21101"/>
    <w:next w:val="a3"/>
    <w:uiPriority w:val="99"/>
    <w:semiHidden/>
    <w:unhideWhenUsed/>
    <w:rsid w:val="00210517"/>
  </w:style>
  <w:style w:type="numbering" w:customStyle="1" w:styleId="31101">
    <w:name w:val="Нет списка31101"/>
    <w:next w:val="a3"/>
    <w:uiPriority w:val="99"/>
    <w:semiHidden/>
    <w:unhideWhenUsed/>
    <w:rsid w:val="00210517"/>
  </w:style>
  <w:style w:type="numbering" w:customStyle="1" w:styleId="41101">
    <w:name w:val="Нет списка41101"/>
    <w:next w:val="a3"/>
    <w:uiPriority w:val="99"/>
    <w:semiHidden/>
    <w:unhideWhenUsed/>
    <w:rsid w:val="00210517"/>
  </w:style>
  <w:style w:type="numbering" w:customStyle="1" w:styleId="51101">
    <w:name w:val="Нет списка51101"/>
    <w:next w:val="a3"/>
    <w:uiPriority w:val="99"/>
    <w:semiHidden/>
    <w:unhideWhenUsed/>
    <w:rsid w:val="00210517"/>
  </w:style>
  <w:style w:type="numbering" w:customStyle="1" w:styleId="6191">
    <w:name w:val="Нет списка6191"/>
    <w:next w:val="a3"/>
    <w:uiPriority w:val="99"/>
    <w:semiHidden/>
    <w:unhideWhenUsed/>
    <w:rsid w:val="00210517"/>
  </w:style>
  <w:style w:type="numbering" w:customStyle="1" w:styleId="111101">
    <w:name w:val="Нет списка111101"/>
    <w:next w:val="a3"/>
    <w:uiPriority w:val="99"/>
    <w:semiHidden/>
    <w:unhideWhenUsed/>
    <w:rsid w:val="00210517"/>
  </w:style>
  <w:style w:type="numbering" w:customStyle="1" w:styleId="111191">
    <w:name w:val="Нет списка111191"/>
    <w:next w:val="a3"/>
    <w:semiHidden/>
    <w:rsid w:val="00210517"/>
  </w:style>
  <w:style w:type="numbering" w:customStyle="1" w:styleId="21191">
    <w:name w:val="Нет списка21191"/>
    <w:next w:val="a3"/>
    <w:uiPriority w:val="99"/>
    <w:semiHidden/>
    <w:unhideWhenUsed/>
    <w:rsid w:val="00210517"/>
  </w:style>
  <w:style w:type="numbering" w:customStyle="1" w:styleId="31191">
    <w:name w:val="Нет списка31191"/>
    <w:next w:val="a3"/>
    <w:uiPriority w:val="99"/>
    <w:semiHidden/>
    <w:unhideWhenUsed/>
    <w:rsid w:val="00210517"/>
  </w:style>
  <w:style w:type="numbering" w:customStyle="1" w:styleId="41191">
    <w:name w:val="Нет списка41191"/>
    <w:next w:val="a3"/>
    <w:uiPriority w:val="99"/>
    <w:semiHidden/>
    <w:unhideWhenUsed/>
    <w:rsid w:val="00210517"/>
  </w:style>
  <w:style w:type="numbering" w:customStyle="1" w:styleId="51191">
    <w:name w:val="Нет списка51191"/>
    <w:next w:val="a3"/>
    <w:uiPriority w:val="99"/>
    <w:semiHidden/>
    <w:unhideWhenUsed/>
    <w:rsid w:val="00210517"/>
  </w:style>
  <w:style w:type="numbering" w:customStyle="1" w:styleId="791">
    <w:name w:val="Нет списка791"/>
    <w:next w:val="a3"/>
    <w:uiPriority w:val="99"/>
    <w:semiHidden/>
    <w:unhideWhenUsed/>
    <w:rsid w:val="00210517"/>
  </w:style>
  <w:style w:type="numbering" w:customStyle="1" w:styleId="12191">
    <w:name w:val="Нет списка12191"/>
    <w:next w:val="a3"/>
    <w:uiPriority w:val="99"/>
    <w:semiHidden/>
    <w:unhideWhenUsed/>
    <w:rsid w:val="00210517"/>
  </w:style>
  <w:style w:type="numbering" w:customStyle="1" w:styleId="11291">
    <w:name w:val="Нет списка11291"/>
    <w:next w:val="a3"/>
    <w:semiHidden/>
    <w:rsid w:val="00210517"/>
  </w:style>
  <w:style w:type="numbering" w:customStyle="1" w:styleId="2291">
    <w:name w:val="Нет списка2291"/>
    <w:next w:val="a3"/>
    <w:uiPriority w:val="99"/>
    <w:semiHidden/>
    <w:unhideWhenUsed/>
    <w:rsid w:val="00210517"/>
  </w:style>
  <w:style w:type="numbering" w:customStyle="1" w:styleId="3291">
    <w:name w:val="Нет списка3291"/>
    <w:next w:val="a3"/>
    <w:uiPriority w:val="99"/>
    <w:semiHidden/>
    <w:unhideWhenUsed/>
    <w:rsid w:val="00210517"/>
  </w:style>
  <w:style w:type="numbering" w:customStyle="1" w:styleId="4291">
    <w:name w:val="Нет списка4291"/>
    <w:next w:val="a3"/>
    <w:uiPriority w:val="99"/>
    <w:semiHidden/>
    <w:unhideWhenUsed/>
    <w:rsid w:val="00210517"/>
  </w:style>
  <w:style w:type="numbering" w:customStyle="1" w:styleId="5291">
    <w:name w:val="Нет списка5291"/>
    <w:next w:val="a3"/>
    <w:uiPriority w:val="99"/>
    <w:semiHidden/>
    <w:unhideWhenUsed/>
    <w:rsid w:val="00210517"/>
  </w:style>
  <w:style w:type="numbering" w:customStyle="1" w:styleId="831">
    <w:name w:val="Нет списка831"/>
    <w:next w:val="a3"/>
    <w:uiPriority w:val="99"/>
    <w:semiHidden/>
    <w:unhideWhenUsed/>
    <w:rsid w:val="00210517"/>
  </w:style>
  <w:style w:type="numbering" w:customStyle="1" w:styleId="1331">
    <w:name w:val="Нет списка1331"/>
    <w:next w:val="a3"/>
    <w:semiHidden/>
    <w:rsid w:val="00210517"/>
  </w:style>
  <w:style w:type="numbering" w:customStyle="1" w:styleId="2331">
    <w:name w:val="Нет списка2331"/>
    <w:next w:val="a3"/>
    <w:uiPriority w:val="99"/>
    <w:semiHidden/>
    <w:unhideWhenUsed/>
    <w:rsid w:val="00210517"/>
  </w:style>
  <w:style w:type="numbering" w:customStyle="1" w:styleId="3331">
    <w:name w:val="Нет списка3331"/>
    <w:next w:val="a3"/>
    <w:uiPriority w:val="99"/>
    <w:semiHidden/>
    <w:unhideWhenUsed/>
    <w:rsid w:val="00210517"/>
  </w:style>
  <w:style w:type="numbering" w:customStyle="1" w:styleId="4331">
    <w:name w:val="Нет списка4331"/>
    <w:next w:val="a3"/>
    <w:uiPriority w:val="99"/>
    <w:semiHidden/>
    <w:unhideWhenUsed/>
    <w:rsid w:val="00210517"/>
  </w:style>
  <w:style w:type="numbering" w:customStyle="1" w:styleId="5331">
    <w:name w:val="Нет списка5331"/>
    <w:next w:val="a3"/>
    <w:uiPriority w:val="99"/>
    <w:semiHidden/>
    <w:unhideWhenUsed/>
    <w:rsid w:val="00210517"/>
  </w:style>
  <w:style w:type="numbering" w:customStyle="1" w:styleId="6231">
    <w:name w:val="Нет списка6231"/>
    <w:next w:val="a3"/>
    <w:uiPriority w:val="99"/>
    <w:semiHidden/>
    <w:unhideWhenUsed/>
    <w:rsid w:val="00210517"/>
  </w:style>
  <w:style w:type="numbering" w:customStyle="1" w:styleId="11331">
    <w:name w:val="Нет списка11331"/>
    <w:next w:val="a3"/>
    <w:uiPriority w:val="99"/>
    <w:semiHidden/>
    <w:unhideWhenUsed/>
    <w:rsid w:val="00210517"/>
  </w:style>
  <w:style w:type="numbering" w:customStyle="1" w:styleId="111231">
    <w:name w:val="Нет списка111231"/>
    <w:next w:val="a3"/>
    <w:semiHidden/>
    <w:rsid w:val="00210517"/>
  </w:style>
  <w:style w:type="numbering" w:customStyle="1" w:styleId="21231">
    <w:name w:val="Нет списка21231"/>
    <w:next w:val="a3"/>
    <w:uiPriority w:val="99"/>
    <w:semiHidden/>
    <w:unhideWhenUsed/>
    <w:rsid w:val="00210517"/>
  </w:style>
  <w:style w:type="numbering" w:customStyle="1" w:styleId="31231">
    <w:name w:val="Нет списка31231"/>
    <w:next w:val="a3"/>
    <w:uiPriority w:val="99"/>
    <w:semiHidden/>
    <w:unhideWhenUsed/>
    <w:rsid w:val="00210517"/>
  </w:style>
  <w:style w:type="numbering" w:customStyle="1" w:styleId="41231">
    <w:name w:val="Нет списка41231"/>
    <w:next w:val="a3"/>
    <w:uiPriority w:val="99"/>
    <w:semiHidden/>
    <w:unhideWhenUsed/>
    <w:rsid w:val="00210517"/>
  </w:style>
  <w:style w:type="numbering" w:customStyle="1" w:styleId="51231">
    <w:name w:val="Нет списка51231"/>
    <w:next w:val="a3"/>
    <w:uiPriority w:val="99"/>
    <w:semiHidden/>
    <w:unhideWhenUsed/>
    <w:rsid w:val="00210517"/>
  </w:style>
  <w:style w:type="numbering" w:customStyle="1" w:styleId="7131">
    <w:name w:val="Нет списка7131"/>
    <w:next w:val="a3"/>
    <w:uiPriority w:val="99"/>
    <w:semiHidden/>
    <w:unhideWhenUsed/>
    <w:rsid w:val="00210517"/>
  </w:style>
  <w:style w:type="numbering" w:customStyle="1" w:styleId="12231">
    <w:name w:val="Нет списка12231"/>
    <w:next w:val="a3"/>
    <w:uiPriority w:val="99"/>
    <w:semiHidden/>
    <w:unhideWhenUsed/>
    <w:rsid w:val="00210517"/>
  </w:style>
  <w:style w:type="numbering" w:customStyle="1" w:styleId="112131">
    <w:name w:val="Нет списка112131"/>
    <w:next w:val="a3"/>
    <w:semiHidden/>
    <w:rsid w:val="00210517"/>
  </w:style>
  <w:style w:type="numbering" w:customStyle="1" w:styleId="22131">
    <w:name w:val="Нет списка22131"/>
    <w:next w:val="a3"/>
    <w:uiPriority w:val="99"/>
    <w:semiHidden/>
    <w:unhideWhenUsed/>
    <w:rsid w:val="00210517"/>
  </w:style>
  <w:style w:type="numbering" w:customStyle="1" w:styleId="32131">
    <w:name w:val="Нет списка32131"/>
    <w:next w:val="a3"/>
    <w:uiPriority w:val="99"/>
    <w:semiHidden/>
    <w:unhideWhenUsed/>
    <w:rsid w:val="00210517"/>
  </w:style>
  <w:style w:type="numbering" w:customStyle="1" w:styleId="42131">
    <w:name w:val="Нет списка42131"/>
    <w:next w:val="a3"/>
    <w:uiPriority w:val="99"/>
    <w:semiHidden/>
    <w:unhideWhenUsed/>
    <w:rsid w:val="00210517"/>
  </w:style>
  <w:style w:type="numbering" w:customStyle="1" w:styleId="52131">
    <w:name w:val="Нет списка52131"/>
    <w:next w:val="a3"/>
    <w:uiPriority w:val="99"/>
    <w:semiHidden/>
    <w:unhideWhenUsed/>
    <w:rsid w:val="00210517"/>
  </w:style>
  <w:style w:type="numbering" w:customStyle="1" w:styleId="61131">
    <w:name w:val="Нет списка61131"/>
    <w:next w:val="a3"/>
    <w:uiPriority w:val="99"/>
    <w:semiHidden/>
    <w:unhideWhenUsed/>
    <w:rsid w:val="00210517"/>
  </w:style>
  <w:style w:type="numbering" w:customStyle="1" w:styleId="121131">
    <w:name w:val="Нет списка121131"/>
    <w:next w:val="a3"/>
    <w:semiHidden/>
    <w:rsid w:val="00210517"/>
  </w:style>
  <w:style w:type="numbering" w:customStyle="1" w:styleId="211131">
    <w:name w:val="Нет списка211131"/>
    <w:next w:val="a3"/>
    <w:uiPriority w:val="99"/>
    <w:semiHidden/>
    <w:unhideWhenUsed/>
    <w:rsid w:val="00210517"/>
  </w:style>
  <w:style w:type="numbering" w:customStyle="1" w:styleId="311131">
    <w:name w:val="Нет списка311131"/>
    <w:next w:val="a3"/>
    <w:uiPriority w:val="99"/>
    <w:semiHidden/>
    <w:unhideWhenUsed/>
    <w:rsid w:val="00210517"/>
  </w:style>
  <w:style w:type="numbering" w:customStyle="1" w:styleId="411131">
    <w:name w:val="Нет списка411131"/>
    <w:next w:val="a3"/>
    <w:uiPriority w:val="99"/>
    <w:semiHidden/>
    <w:unhideWhenUsed/>
    <w:rsid w:val="00210517"/>
  </w:style>
  <w:style w:type="numbering" w:customStyle="1" w:styleId="511131">
    <w:name w:val="Нет списка511131"/>
    <w:next w:val="a3"/>
    <w:uiPriority w:val="99"/>
    <w:semiHidden/>
    <w:unhideWhenUsed/>
    <w:rsid w:val="00210517"/>
  </w:style>
  <w:style w:type="numbering" w:customStyle="1" w:styleId="1111131">
    <w:name w:val="Нет списка1111131"/>
    <w:next w:val="a3"/>
    <w:uiPriority w:val="99"/>
    <w:semiHidden/>
    <w:unhideWhenUsed/>
    <w:rsid w:val="00210517"/>
  </w:style>
  <w:style w:type="numbering" w:customStyle="1" w:styleId="9210">
    <w:name w:val="Нет списка921"/>
    <w:next w:val="a3"/>
    <w:uiPriority w:val="99"/>
    <w:semiHidden/>
    <w:unhideWhenUsed/>
    <w:rsid w:val="00210517"/>
  </w:style>
  <w:style w:type="numbering" w:customStyle="1" w:styleId="1421">
    <w:name w:val="Нет списка1421"/>
    <w:next w:val="a3"/>
    <w:uiPriority w:val="99"/>
    <w:semiHidden/>
    <w:unhideWhenUsed/>
    <w:rsid w:val="00210517"/>
  </w:style>
  <w:style w:type="numbering" w:customStyle="1" w:styleId="11421">
    <w:name w:val="Нет списка11421"/>
    <w:next w:val="a3"/>
    <w:semiHidden/>
    <w:rsid w:val="00210517"/>
  </w:style>
  <w:style w:type="numbering" w:customStyle="1" w:styleId="2421">
    <w:name w:val="Нет списка2421"/>
    <w:next w:val="a3"/>
    <w:uiPriority w:val="99"/>
    <w:semiHidden/>
    <w:unhideWhenUsed/>
    <w:rsid w:val="00210517"/>
  </w:style>
  <w:style w:type="numbering" w:customStyle="1" w:styleId="3421">
    <w:name w:val="Нет списка3421"/>
    <w:next w:val="a3"/>
    <w:uiPriority w:val="99"/>
    <w:semiHidden/>
    <w:unhideWhenUsed/>
    <w:rsid w:val="00210517"/>
  </w:style>
  <w:style w:type="numbering" w:customStyle="1" w:styleId="4421">
    <w:name w:val="Нет списка4421"/>
    <w:next w:val="a3"/>
    <w:uiPriority w:val="99"/>
    <w:semiHidden/>
    <w:unhideWhenUsed/>
    <w:rsid w:val="00210517"/>
  </w:style>
  <w:style w:type="numbering" w:customStyle="1" w:styleId="5421">
    <w:name w:val="Нет списка5421"/>
    <w:next w:val="a3"/>
    <w:uiPriority w:val="99"/>
    <w:semiHidden/>
    <w:unhideWhenUsed/>
    <w:rsid w:val="00210517"/>
  </w:style>
  <w:style w:type="numbering" w:customStyle="1" w:styleId="61221">
    <w:name w:val="Нет списка61221"/>
    <w:next w:val="a3"/>
    <w:uiPriority w:val="99"/>
    <w:semiHidden/>
    <w:unhideWhenUsed/>
    <w:rsid w:val="00210517"/>
  </w:style>
  <w:style w:type="numbering" w:customStyle="1" w:styleId="1111221">
    <w:name w:val="Нет списка1111221"/>
    <w:next w:val="a3"/>
    <w:semiHidden/>
    <w:rsid w:val="00210517"/>
  </w:style>
  <w:style w:type="numbering" w:customStyle="1" w:styleId="211221">
    <w:name w:val="Нет списка211221"/>
    <w:next w:val="a3"/>
    <w:uiPriority w:val="99"/>
    <w:semiHidden/>
    <w:unhideWhenUsed/>
    <w:rsid w:val="00210517"/>
  </w:style>
  <w:style w:type="numbering" w:customStyle="1" w:styleId="311221">
    <w:name w:val="Нет списка311221"/>
    <w:next w:val="a3"/>
    <w:uiPriority w:val="99"/>
    <w:semiHidden/>
    <w:unhideWhenUsed/>
    <w:rsid w:val="00210517"/>
  </w:style>
  <w:style w:type="numbering" w:customStyle="1" w:styleId="411221">
    <w:name w:val="Нет списка411221"/>
    <w:next w:val="a3"/>
    <w:uiPriority w:val="99"/>
    <w:semiHidden/>
    <w:unhideWhenUsed/>
    <w:rsid w:val="00210517"/>
  </w:style>
  <w:style w:type="numbering" w:customStyle="1" w:styleId="511221">
    <w:name w:val="Нет списка511221"/>
    <w:next w:val="a3"/>
    <w:uiPriority w:val="99"/>
    <w:semiHidden/>
    <w:unhideWhenUsed/>
    <w:rsid w:val="00210517"/>
  </w:style>
  <w:style w:type="numbering" w:customStyle="1" w:styleId="7221">
    <w:name w:val="Нет списка7221"/>
    <w:next w:val="a3"/>
    <w:uiPriority w:val="99"/>
    <w:semiHidden/>
    <w:unhideWhenUsed/>
    <w:rsid w:val="00210517"/>
  </w:style>
  <w:style w:type="numbering" w:customStyle="1" w:styleId="121221">
    <w:name w:val="Нет списка121221"/>
    <w:next w:val="a3"/>
    <w:uiPriority w:val="99"/>
    <w:semiHidden/>
    <w:unhideWhenUsed/>
    <w:rsid w:val="00210517"/>
  </w:style>
  <w:style w:type="numbering" w:customStyle="1" w:styleId="112221">
    <w:name w:val="Нет списка112221"/>
    <w:next w:val="a3"/>
    <w:semiHidden/>
    <w:rsid w:val="00210517"/>
  </w:style>
  <w:style w:type="numbering" w:customStyle="1" w:styleId="22221">
    <w:name w:val="Нет списка22221"/>
    <w:next w:val="a3"/>
    <w:uiPriority w:val="99"/>
    <w:semiHidden/>
    <w:unhideWhenUsed/>
    <w:rsid w:val="00210517"/>
  </w:style>
  <w:style w:type="numbering" w:customStyle="1" w:styleId="32221">
    <w:name w:val="Нет списка32221"/>
    <w:next w:val="a3"/>
    <w:uiPriority w:val="99"/>
    <w:semiHidden/>
    <w:unhideWhenUsed/>
    <w:rsid w:val="00210517"/>
  </w:style>
  <w:style w:type="numbering" w:customStyle="1" w:styleId="42221">
    <w:name w:val="Нет списка42221"/>
    <w:next w:val="a3"/>
    <w:uiPriority w:val="99"/>
    <w:semiHidden/>
    <w:unhideWhenUsed/>
    <w:rsid w:val="00210517"/>
  </w:style>
  <w:style w:type="numbering" w:customStyle="1" w:styleId="52221">
    <w:name w:val="Нет списка52221"/>
    <w:next w:val="a3"/>
    <w:uiPriority w:val="99"/>
    <w:semiHidden/>
    <w:unhideWhenUsed/>
    <w:rsid w:val="00210517"/>
  </w:style>
  <w:style w:type="numbering" w:customStyle="1" w:styleId="1021">
    <w:name w:val="Нет списка1021"/>
    <w:next w:val="a3"/>
    <w:uiPriority w:val="99"/>
    <w:semiHidden/>
    <w:unhideWhenUsed/>
    <w:rsid w:val="00210517"/>
  </w:style>
  <w:style w:type="numbering" w:customStyle="1" w:styleId="1521">
    <w:name w:val="Нет списка1521"/>
    <w:next w:val="a3"/>
    <w:uiPriority w:val="99"/>
    <w:semiHidden/>
    <w:unhideWhenUsed/>
    <w:rsid w:val="00210517"/>
  </w:style>
  <w:style w:type="numbering" w:customStyle="1" w:styleId="1621">
    <w:name w:val="Нет списка1621"/>
    <w:next w:val="a3"/>
    <w:uiPriority w:val="99"/>
    <w:semiHidden/>
    <w:unhideWhenUsed/>
    <w:rsid w:val="00210517"/>
  </w:style>
  <w:style w:type="numbering" w:customStyle="1" w:styleId="11521">
    <w:name w:val="Нет списка11521"/>
    <w:next w:val="a3"/>
    <w:semiHidden/>
    <w:rsid w:val="00210517"/>
  </w:style>
  <w:style w:type="numbering" w:customStyle="1" w:styleId="2521">
    <w:name w:val="Нет списка2521"/>
    <w:next w:val="a3"/>
    <w:uiPriority w:val="99"/>
    <w:semiHidden/>
    <w:unhideWhenUsed/>
    <w:rsid w:val="00210517"/>
  </w:style>
  <w:style w:type="numbering" w:customStyle="1" w:styleId="3521">
    <w:name w:val="Нет списка3521"/>
    <w:next w:val="a3"/>
    <w:uiPriority w:val="99"/>
    <w:semiHidden/>
    <w:unhideWhenUsed/>
    <w:rsid w:val="00210517"/>
  </w:style>
  <w:style w:type="numbering" w:customStyle="1" w:styleId="4521">
    <w:name w:val="Нет списка4521"/>
    <w:next w:val="a3"/>
    <w:uiPriority w:val="99"/>
    <w:semiHidden/>
    <w:unhideWhenUsed/>
    <w:rsid w:val="00210517"/>
  </w:style>
  <w:style w:type="numbering" w:customStyle="1" w:styleId="5521">
    <w:name w:val="Нет списка5521"/>
    <w:next w:val="a3"/>
    <w:uiPriority w:val="99"/>
    <w:semiHidden/>
    <w:unhideWhenUsed/>
    <w:rsid w:val="00210517"/>
  </w:style>
  <w:style w:type="numbering" w:customStyle="1" w:styleId="6321">
    <w:name w:val="Нет списка6321"/>
    <w:next w:val="a3"/>
    <w:uiPriority w:val="99"/>
    <w:semiHidden/>
    <w:unhideWhenUsed/>
    <w:rsid w:val="00210517"/>
  </w:style>
  <w:style w:type="numbering" w:customStyle="1" w:styleId="12321">
    <w:name w:val="Нет списка12321"/>
    <w:next w:val="a3"/>
    <w:semiHidden/>
    <w:rsid w:val="00210517"/>
  </w:style>
  <w:style w:type="numbering" w:customStyle="1" w:styleId="21321">
    <w:name w:val="Нет списка21321"/>
    <w:next w:val="a3"/>
    <w:uiPriority w:val="99"/>
    <w:semiHidden/>
    <w:unhideWhenUsed/>
    <w:rsid w:val="00210517"/>
  </w:style>
  <w:style w:type="numbering" w:customStyle="1" w:styleId="31321">
    <w:name w:val="Нет списка31321"/>
    <w:next w:val="a3"/>
    <w:uiPriority w:val="99"/>
    <w:semiHidden/>
    <w:unhideWhenUsed/>
    <w:rsid w:val="00210517"/>
  </w:style>
  <w:style w:type="numbering" w:customStyle="1" w:styleId="41321">
    <w:name w:val="Нет списка41321"/>
    <w:next w:val="a3"/>
    <w:uiPriority w:val="99"/>
    <w:semiHidden/>
    <w:unhideWhenUsed/>
    <w:rsid w:val="00210517"/>
  </w:style>
  <w:style w:type="numbering" w:customStyle="1" w:styleId="51321">
    <w:name w:val="Нет списка51321"/>
    <w:next w:val="a3"/>
    <w:uiPriority w:val="99"/>
    <w:semiHidden/>
    <w:unhideWhenUsed/>
    <w:rsid w:val="00210517"/>
  </w:style>
  <w:style w:type="numbering" w:customStyle="1" w:styleId="61321">
    <w:name w:val="Нет списка61321"/>
    <w:next w:val="a3"/>
    <w:uiPriority w:val="99"/>
    <w:semiHidden/>
    <w:unhideWhenUsed/>
    <w:rsid w:val="00210517"/>
  </w:style>
  <w:style w:type="numbering" w:customStyle="1" w:styleId="111321">
    <w:name w:val="Нет списка111321"/>
    <w:next w:val="a3"/>
    <w:uiPriority w:val="99"/>
    <w:semiHidden/>
    <w:unhideWhenUsed/>
    <w:rsid w:val="00210517"/>
  </w:style>
  <w:style w:type="numbering" w:customStyle="1" w:styleId="1111321">
    <w:name w:val="Нет списка1111321"/>
    <w:next w:val="a3"/>
    <w:semiHidden/>
    <w:rsid w:val="00210517"/>
  </w:style>
  <w:style w:type="numbering" w:customStyle="1" w:styleId="211321">
    <w:name w:val="Нет списка211321"/>
    <w:next w:val="a3"/>
    <w:uiPriority w:val="99"/>
    <w:semiHidden/>
    <w:unhideWhenUsed/>
    <w:rsid w:val="00210517"/>
  </w:style>
  <w:style w:type="numbering" w:customStyle="1" w:styleId="311321">
    <w:name w:val="Нет списка311321"/>
    <w:next w:val="a3"/>
    <w:uiPriority w:val="99"/>
    <w:semiHidden/>
    <w:unhideWhenUsed/>
    <w:rsid w:val="00210517"/>
  </w:style>
  <w:style w:type="numbering" w:customStyle="1" w:styleId="411321">
    <w:name w:val="Нет списка411321"/>
    <w:next w:val="a3"/>
    <w:uiPriority w:val="99"/>
    <w:semiHidden/>
    <w:unhideWhenUsed/>
    <w:rsid w:val="00210517"/>
  </w:style>
  <w:style w:type="numbering" w:customStyle="1" w:styleId="511321">
    <w:name w:val="Нет списка511321"/>
    <w:next w:val="a3"/>
    <w:uiPriority w:val="99"/>
    <w:semiHidden/>
    <w:unhideWhenUsed/>
    <w:rsid w:val="00210517"/>
  </w:style>
  <w:style w:type="numbering" w:customStyle="1" w:styleId="7321">
    <w:name w:val="Нет списка7321"/>
    <w:next w:val="a3"/>
    <w:uiPriority w:val="99"/>
    <w:semiHidden/>
    <w:unhideWhenUsed/>
    <w:rsid w:val="00210517"/>
  </w:style>
  <w:style w:type="numbering" w:customStyle="1" w:styleId="121321">
    <w:name w:val="Нет списка121321"/>
    <w:next w:val="a3"/>
    <w:uiPriority w:val="99"/>
    <w:semiHidden/>
    <w:unhideWhenUsed/>
    <w:rsid w:val="00210517"/>
  </w:style>
  <w:style w:type="numbering" w:customStyle="1" w:styleId="112321">
    <w:name w:val="Нет списка112321"/>
    <w:next w:val="a3"/>
    <w:semiHidden/>
    <w:rsid w:val="00210517"/>
  </w:style>
  <w:style w:type="numbering" w:customStyle="1" w:styleId="22321">
    <w:name w:val="Нет списка22321"/>
    <w:next w:val="a3"/>
    <w:uiPriority w:val="99"/>
    <w:semiHidden/>
    <w:unhideWhenUsed/>
    <w:rsid w:val="00210517"/>
  </w:style>
  <w:style w:type="numbering" w:customStyle="1" w:styleId="32321">
    <w:name w:val="Нет списка32321"/>
    <w:next w:val="a3"/>
    <w:uiPriority w:val="99"/>
    <w:semiHidden/>
    <w:unhideWhenUsed/>
    <w:rsid w:val="00210517"/>
  </w:style>
  <w:style w:type="numbering" w:customStyle="1" w:styleId="42321">
    <w:name w:val="Нет списка42321"/>
    <w:next w:val="a3"/>
    <w:uiPriority w:val="99"/>
    <w:semiHidden/>
    <w:unhideWhenUsed/>
    <w:rsid w:val="00210517"/>
  </w:style>
  <w:style w:type="numbering" w:customStyle="1" w:styleId="52321">
    <w:name w:val="Нет списка52321"/>
    <w:next w:val="a3"/>
    <w:uiPriority w:val="99"/>
    <w:semiHidden/>
    <w:unhideWhenUsed/>
    <w:rsid w:val="00210517"/>
  </w:style>
  <w:style w:type="numbering" w:customStyle="1" w:styleId="1721">
    <w:name w:val="Нет списка1721"/>
    <w:next w:val="a3"/>
    <w:uiPriority w:val="99"/>
    <w:semiHidden/>
    <w:unhideWhenUsed/>
    <w:rsid w:val="00210517"/>
  </w:style>
  <w:style w:type="numbering" w:customStyle="1" w:styleId="1821">
    <w:name w:val="Нет списка1821"/>
    <w:next w:val="a3"/>
    <w:uiPriority w:val="99"/>
    <w:semiHidden/>
    <w:unhideWhenUsed/>
    <w:rsid w:val="00210517"/>
  </w:style>
  <w:style w:type="numbering" w:customStyle="1" w:styleId="11621">
    <w:name w:val="Нет списка11621"/>
    <w:next w:val="a3"/>
    <w:semiHidden/>
    <w:rsid w:val="00210517"/>
  </w:style>
  <w:style w:type="numbering" w:customStyle="1" w:styleId="2621">
    <w:name w:val="Нет списка2621"/>
    <w:next w:val="a3"/>
    <w:uiPriority w:val="99"/>
    <w:semiHidden/>
    <w:unhideWhenUsed/>
    <w:rsid w:val="00210517"/>
  </w:style>
  <w:style w:type="numbering" w:customStyle="1" w:styleId="3621">
    <w:name w:val="Нет списка3621"/>
    <w:next w:val="a3"/>
    <w:uiPriority w:val="99"/>
    <w:semiHidden/>
    <w:unhideWhenUsed/>
    <w:rsid w:val="00210517"/>
  </w:style>
  <w:style w:type="numbering" w:customStyle="1" w:styleId="4621">
    <w:name w:val="Нет списка4621"/>
    <w:next w:val="a3"/>
    <w:uiPriority w:val="99"/>
    <w:semiHidden/>
    <w:unhideWhenUsed/>
    <w:rsid w:val="00210517"/>
  </w:style>
  <w:style w:type="numbering" w:customStyle="1" w:styleId="5621">
    <w:name w:val="Нет списка5621"/>
    <w:next w:val="a3"/>
    <w:uiPriority w:val="99"/>
    <w:semiHidden/>
    <w:unhideWhenUsed/>
    <w:rsid w:val="00210517"/>
  </w:style>
  <w:style w:type="numbering" w:customStyle="1" w:styleId="6421">
    <w:name w:val="Нет списка6421"/>
    <w:next w:val="a3"/>
    <w:uiPriority w:val="99"/>
    <w:semiHidden/>
    <w:unhideWhenUsed/>
    <w:rsid w:val="00210517"/>
  </w:style>
  <w:style w:type="numbering" w:customStyle="1" w:styleId="12421">
    <w:name w:val="Нет списка12421"/>
    <w:next w:val="a3"/>
    <w:semiHidden/>
    <w:rsid w:val="00210517"/>
  </w:style>
  <w:style w:type="numbering" w:customStyle="1" w:styleId="21421">
    <w:name w:val="Нет списка21421"/>
    <w:next w:val="a3"/>
    <w:uiPriority w:val="99"/>
    <w:semiHidden/>
    <w:unhideWhenUsed/>
    <w:rsid w:val="00210517"/>
  </w:style>
  <w:style w:type="numbering" w:customStyle="1" w:styleId="31421">
    <w:name w:val="Нет списка31421"/>
    <w:next w:val="a3"/>
    <w:uiPriority w:val="99"/>
    <w:semiHidden/>
    <w:unhideWhenUsed/>
    <w:rsid w:val="00210517"/>
  </w:style>
  <w:style w:type="numbering" w:customStyle="1" w:styleId="41421">
    <w:name w:val="Нет списка41421"/>
    <w:next w:val="a3"/>
    <w:uiPriority w:val="99"/>
    <w:semiHidden/>
    <w:unhideWhenUsed/>
    <w:rsid w:val="00210517"/>
  </w:style>
  <w:style w:type="numbering" w:customStyle="1" w:styleId="51421">
    <w:name w:val="Нет списка51421"/>
    <w:next w:val="a3"/>
    <w:uiPriority w:val="99"/>
    <w:semiHidden/>
    <w:unhideWhenUsed/>
    <w:rsid w:val="00210517"/>
  </w:style>
  <w:style w:type="numbering" w:customStyle="1" w:styleId="61421">
    <w:name w:val="Нет списка61421"/>
    <w:next w:val="a3"/>
    <w:uiPriority w:val="99"/>
    <w:semiHidden/>
    <w:unhideWhenUsed/>
    <w:rsid w:val="00210517"/>
  </w:style>
  <w:style w:type="numbering" w:customStyle="1" w:styleId="111421">
    <w:name w:val="Нет списка111421"/>
    <w:next w:val="a3"/>
    <w:uiPriority w:val="99"/>
    <w:semiHidden/>
    <w:unhideWhenUsed/>
    <w:rsid w:val="00210517"/>
  </w:style>
  <w:style w:type="numbering" w:customStyle="1" w:styleId="1111421">
    <w:name w:val="Нет списка1111421"/>
    <w:next w:val="a3"/>
    <w:semiHidden/>
    <w:rsid w:val="00210517"/>
  </w:style>
  <w:style w:type="numbering" w:customStyle="1" w:styleId="211421">
    <w:name w:val="Нет списка211421"/>
    <w:next w:val="a3"/>
    <w:uiPriority w:val="99"/>
    <w:semiHidden/>
    <w:unhideWhenUsed/>
    <w:rsid w:val="00210517"/>
  </w:style>
  <w:style w:type="numbering" w:customStyle="1" w:styleId="311421">
    <w:name w:val="Нет списка311421"/>
    <w:next w:val="a3"/>
    <w:uiPriority w:val="99"/>
    <w:semiHidden/>
    <w:unhideWhenUsed/>
    <w:rsid w:val="00210517"/>
  </w:style>
  <w:style w:type="numbering" w:customStyle="1" w:styleId="411421">
    <w:name w:val="Нет списка411421"/>
    <w:next w:val="a3"/>
    <w:uiPriority w:val="99"/>
    <w:semiHidden/>
    <w:unhideWhenUsed/>
    <w:rsid w:val="00210517"/>
  </w:style>
  <w:style w:type="numbering" w:customStyle="1" w:styleId="511421">
    <w:name w:val="Нет списка511421"/>
    <w:next w:val="a3"/>
    <w:uiPriority w:val="99"/>
    <w:semiHidden/>
    <w:unhideWhenUsed/>
    <w:rsid w:val="00210517"/>
  </w:style>
  <w:style w:type="numbering" w:customStyle="1" w:styleId="7421">
    <w:name w:val="Нет списка7421"/>
    <w:next w:val="a3"/>
    <w:uiPriority w:val="99"/>
    <w:semiHidden/>
    <w:unhideWhenUsed/>
    <w:rsid w:val="00210517"/>
  </w:style>
  <w:style w:type="numbering" w:customStyle="1" w:styleId="121421">
    <w:name w:val="Нет списка121421"/>
    <w:next w:val="a3"/>
    <w:uiPriority w:val="99"/>
    <w:semiHidden/>
    <w:unhideWhenUsed/>
    <w:rsid w:val="00210517"/>
  </w:style>
  <w:style w:type="numbering" w:customStyle="1" w:styleId="112421">
    <w:name w:val="Нет списка112421"/>
    <w:next w:val="a3"/>
    <w:semiHidden/>
    <w:rsid w:val="00210517"/>
  </w:style>
  <w:style w:type="numbering" w:customStyle="1" w:styleId="22421">
    <w:name w:val="Нет списка22421"/>
    <w:next w:val="a3"/>
    <w:uiPriority w:val="99"/>
    <w:semiHidden/>
    <w:unhideWhenUsed/>
    <w:rsid w:val="00210517"/>
  </w:style>
  <w:style w:type="numbering" w:customStyle="1" w:styleId="32421">
    <w:name w:val="Нет списка32421"/>
    <w:next w:val="a3"/>
    <w:uiPriority w:val="99"/>
    <w:semiHidden/>
    <w:unhideWhenUsed/>
    <w:rsid w:val="00210517"/>
  </w:style>
  <w:style w:type="numbering" w:customStyle="1" w:styleId="42421">
    <w:name w:val="Нет списка42421"/>
    <w:next w:val="a3"/>
    <w:uiPriority w:val="99"/>
    <w:semiHidden/>
    <w:unhideWhenUsed/>
    <w:rsid w:val="00210517"/>
  </w:style>
  <w:style w:type="numbering" w:customStyle="1" w:styleId="52421">
    <w:name w:val="Нет списка52421"/>
    <w:next w:val="a3"/>
    <w:uiPriority w:val="99"/>
    <w:semiHidden/>
    <w:unhideWhenUsed/>
    <w:rsid w:val="00210517"/>
  </w:style>
  <w:style w:type="numbering" w:customStyle="1" w:styleId="1921">
    <w:name w:val="Нет списка1921"/>
    <w:next w:val="a3"/>
    <w:uiPriority w:val="99"/>
    <w:semiHidden/>
    <w:unhideWhenUsed/>
    <w:rsid w:val="00210517"/>
  </w:style>
  <w:style w:type="numbering" w:customStyle="1" w:styleId="11021">
    <w:name w:val="Нет списка11021"/>
    <w:next w:val="a3"/>
    <w:uiPriority w:val="99"/>
    <w:semiHidden/>
    <w:unhideWhenUsed/>
    <w:rsid w:val="00210517"/>
  </w:style>
  <w:style w:type="numbering" w:customStyle="1" w:styleId="11721">
    <w:name w:val="Нет списка11721"/>
    <w:next w:val="a3"/>
    <w:semiHidden/>
    <w:rsid w:val="00210517"/>
  </w:style>
  <w:style w:type="numbering" w:customStyle="1" w:styleId="2721">
    <w:name w:val="Нет списка2721"/>
    <w:next w:val="a3"/>
    <w:uiPriority w:val="99"/>
    <w:semiHidden/>
    <w:unhideWhenUsed/>
    <w:rsid w:val="00210517"/>
  </w:style>
  <w:style w:type="numbering" w:customStyle="1" w:styleId="3721">
    <w:name w:val="Нет списка3721"/>
    <w:next w:val="a3"/>
    <w:uiPriority w:val="99"/>
    <w:semiHidden/>
    <w:unhideWhenUsed/>
    <w:rsid w:val="00210517"/>
  </w:style>
  <w:style w:type="numbering" w:customStyle="1" w:styleId="4721">
    <w:name w:val="Нет списка4721"/>
    <w:next w:val="a3"/>
    <w:uiPriority w:val="99"/>
    <w:semiHidden/>
    <w:unhideWhenUsed/>
    <w:rsid w:val="00210517"/>
  </w:style>
  <w:style w:type="numbering" w:customStyle="1" w:styleId="5721">
    <w:name w:val="Нет списка5721"/>
    <w:next w:val="a3"/>
    <w:uiPriority w:val="99"/>
    <w:semiHidden/>
    <w:unhideWhenUsed/>
    <w:rsid w:val="00210517"/>
  </w:style>
  <w:style w:type="numbering" w:customStyle="1" w:styleId="6521">
    <w:name w:val="Нет списка6521"/>
    <w:next w:val="a3"/>
    <w:uiPriority w:val="99"/>
    <w:semiHidden/>
    <w:unhideWhenUsed/>
    <w:rsid w:val="00210517"/>
  </w:style>
  <w:style w:type="numbering" w:customStyle="1" w:styleId="12521">
    <w:name w:val="Нет списка12521"/>
    <w:next w:val="a3"/>
    <w:semiHidden/>
    <w:rsid w:val="00210517"/>
  </w:style>
  <w:style w:type="numbering" w:customStyle="1" w:styleId="21521">
    <w:name w:val="Нет списка21521"/>
    <w:next w:val="a3"/>
    <w:uiPriority w:val="99"/>
    <w:semiHidden/>
    <w:unhideWhenUsed/>
    <w:rsid w:val="00210517"/>
  </w:style>
  <w:style w:type="numbering" w:customStyle="1" w:styleId="31521">
    <w:name w:val="Нет списка31521"/>
    <w:next w:val="a3"/>
    <w:uiPriority w:val="99"/>
    <w:semiHidden/>
    <w:unhideWhenUsed/>
    <w:rsid w:val="00210517"/>
  </w:style>
  <w:style w:type="numbering" w:customStyle="1" w:styleId="41521">
    <w:name w:val="Нет списка41521"/>
    <w:next w:val="a3"/>
    <w:uiPriority w:val="99"/>
    <w:semiHidden/>
    <w:unhideWhenUsed/>
    <w:rsid w:val="00210517"/>
  </w:style>
  <w:style w:type="numbering" w:customStyle="1" w:styleId="51521">
    <w:name w:val="Нет списка51521"/>
    <w:next w:val="a3"/>
    <w:uiPriority w:val="99"/>
    <w:semiHidden/>
    <w:unhideWhenUsed/>
    <w:rsid w:val="00210517"/>
  </w:style>
  <w:style w:type="numbering" w:customStyle="1" w:styleId="61521">
    <w:name w:val="Нет списка61521"/>
    <w:next w:val="a3"/>
    <w:uiPriority w:val="99"/>
    <w:semiHidden/>
    <w:unhideWhenUsed/>
    <w:rsid w:val="00210517"/>
  </w:style>
  <w:style w:type="numbering" w:customStyle="1" w:styleId="111521">
    <w:name w:val="Нет списка111521"/>
    <w:next w:val="a3"/>
    <w:uiPriority w:val="99"/>
    <w:semiHidden/>
    <w:unhideWhenUsed/>
    <w:rsid w:val="00210517"/>
  </w:style>
  <w:style w:type="numbering" w:customStyle="1" w:styleId="1111521">
    <w:name w:val="Нет списка1111521"/>
    <w:next w:val="a3"/>
    <w:semiHidden/>
    <w:rsid w:val="00210517"/>
  </w:style>
  <w:style w:type="numbering" w:customStyle="1" w:styleId="211521">
    <w:name w:val="Нет списка211521"/>
    <w:next w:val="a3"/>
    <w:uiPriority w:val="99"/>
    <w:semiHidden/>
    <w:unhideWhenUsed/>
    <w:rsid w:val="00210517"/>
  </w:style>
  <w:style w:type="numbering" w:customStyle="1" w:styleId="311521">
    <w:name w:val="Нет списка311521"/>
    <w:next w:val="a3"/>
    <w:uiPriority w:val="99"/>
    <w:semiHidden/>
    <w:unhideWhenUsed/>
    <w:rsid w:val="00210517"/>
  </w:style>
  <w:style w:type="numbering" w:customStyle="1" w:styleId="411521">
    <w:name w:val="Нет списка411521"/>
    <w:next w:val="a3"/>
    <w:uiPriority w:val="99"/>
    <w:semiHidden/>
    <w:unhideWhenUsed/>
    <w:rsid w:val="00210517"/>
  </w:style>
  <w:style w:type="numbering" w:customStyle="1" w:styleId="511521">
    <w:name w:val="Нет списка511521"/>
    <w:next w:val="a3"/>
    <w:uiPriority w:val="99"/>
    <w:semiHidden/>
    <w:unhideWhenUsed/>
    <w:rsid w:val="00210517"/>
  </w:style>
  <w:style w:type="numbering" w:customStyle="1" w:styleId="7521">
    <w:name w:val="Нет списка7521"/>
    <w:next w:val="a3"/>
    <w:uiPriority w:val="99"/>
    <w:semiHidden/>
    <w:unhideWhenUsed/>
    <w:rsid w:val="00210517"/>
  </w:style>
  <w:style w:type="numbering" w:customStyle="1" w:styleId="121521">
    <w:name w:val="Нет списка121521"/>
    <w:next w:val="a3"/>
    <w:uiPriority w:val="99"/>
    <w:semiHidden/>
    <w:unhideWhenUsed/>
    <w:rsid w:val="00210517"/>
  </w:style>
  <w:style w:type="numbering" w:customStyle="1" w:styleId="112521">
    <w:name w:val="Нет списка112521"/>
    <w:next w:val="a3"/>
    <w:semiHidden/>
    <w:rsid w:val="00210517"/>
  </w:style>
  <w:style w:type="numbering" w:customStyle="1" w:styleId="22521">
    <w:name w:val="Нет списка22521"/>
    <w:next w:val="a3"/>
    <w:uiPriority w:val="99"/>
    <w:semiHidden/>
    <w:unhideWhenUsed/>
    <w:rsid w:val="00210517"/>
  </w:style>
  <w:style w:type="numbering" w:customStyle="1" w:styleId="32521">
    <w:name w:val="Нет списка32521"/>
    <w:next w:val="a3"/>
    <w:uiPriority w:val="99"/>
    <w:semiHidden/>
    <w:unhideWhenUsed/>
    <w:rsid w:val="00210517"/>
  </w:style>
  <w:style w:type="numbering" w:customStyle="1" w:styleId="42521">
    <w:name w:val="Нет списка42521"/>
    <w:next w:val="a3"/>
    <w:uiPriority w:val="99"/>
    <w:semiHidden/>
    <w:unhideWhenUsed/>
    <w:rsid w:val="00210517"/>
  </w:style>
  <w:style w:type="numbering" w:customStyle="1" w:styleId="52521">
    <w:name w:val="Нет списка52521"/>
    <w:next w:val="a3"/>
    <w:uiPriority w:val="99"/>
    <w:semiHidden/>
    <w:unhideWhenUsed/>
    <w:rsid w:val="00210517"/>
  </w:style>
  <w:style w:type="numbering" w:customStyle="1" w:styleId="2021">
    <w:name w:val="Нет списка2021"/>
    <w:next w:val="a3"/>
    <w:uiPriority w:val="99"/>
    <w:semiHidden/>
    <w:unhideWhenUsed/>
    <w:rsid w:val="00210517"/>
  </w:style>
  <w:style w:type="numbering" w:customStyle="1" w:styleId="11821">
    <w:name w:val="Нет списка11821"/>
    <w:next w:val="a3"/>
    <w:uiPriority w:val="99"/>
    <w:semiHidden/>
    <w:unhideWhenUsed/>
    <w:rsid w:val="00210517"/>
  </w:style>
  <w:style w:type="numbering" w:customStyle="1" w:styleId="11921">
    <w:name w:val="Нет списка11921"/>
    <w:next w:val="a3"/>
    <w:semiHidden/>
    <w:rsid w:val="00210517"/>
  </w:style>
  <w:style w:type="numbering" w:customStyle="1" w:styleId="2821">
    <w:name w:val="Нет списка2821"/>
    <w:next w:val="a3"/>
    <w:uiPriority w:val="99"/>
    <w:semiHidden/>
    <w:unhideWhenUsed/>
    <w:rsid w:val="00210517"/>
  </w:style>
  <w:style w:type="numbering" w:customStyle="1" w:styleId="3821">
    <w:name w:val="Нет списка3821"/>
    <w:next w:val="a3"/>
    <w:uiPriority w:val="99"/>
    <w:semiHidden/>
    <w:unhideWhenUsed/>
    <w:rsid w:val="00210517"/>
  </w:style>
  <w:style w:type="numbering" w:customStyle="1" w:styleId="4821">
    <w:name w:val="Нет списка4821"/>
    <w:next w:val="a3"/>
    <w:uiPriority w:val="99"/>
    <w:semiHidden/>
    <w:unhideWhenUsed/>
    <w:rsid w:val="00210517"/>
  </w:style>
  <w:style w:type="numbering" w:customStyle="1" w:styleId="5821">
    <w:name w:val="Нет списка5821"/>
    <w:next w:val="a3"/>
    <w:uiPriority w:val="99"/>
    <w:semiHidden/>
    <w:unhideWhenUsed/>
    <w:rsid w:val="00210517"/>
  </w:style>
  <w:style w:type="numbering" w:customStyle="1" w:styleId="6621">
    <w:name w:val="Нет списка6621"/>
    <w:next w:val="a3"/>
    <w:uiPriority w:val="99"/>
    <w:semiHidden/>
    <w:unhideWhenUsed/>
    <w:rsid w:val="00210517"/>
  </w:style>
  <w:style w:type="numbering" w:customStyle="1" w:styleId="12621">
    <w:name w:val="Нет списка12621"/>
    <w:next w:val="a3"/>
    <w:semiHidden/>
    <w:rsid w:val="00210517"/>
  </w:style>
  <w:style w:type="numbering" w:customStyle="1" w:styleId="21621">
    <w:name w:val="Нет списка21621"/>
    <w:next w:val="a3"/>
    <w:uiPriority w:val="99"/>
    <w:semiHidden/>
    <w:unhideWhenUsed/>
    <w:rsid w:val="00210517"/>
  </w:style>
  <w:style w:type="numbering" w:customStyle="1" w:styleId="31621">
    <w:name w:val="Нет списка31621"/>
    <w:next w:val="a3"/>
    <w:uiPriority w:val="99"/>
    <w:semiHidden/>
    <w:unhideWhenUsed/>
    <w:rsid w:val="00210517"/>
  </w:style>
  <w:style w:type="numbering" w:customStyle="1" w:styleId="41621">
    <w:name w:val="Нет списка41621"/>
    <w:next w:val="a3"/>
    <w:uiPriority w:val="99"/>
    <w:semiHidden/>
    <w:unhideWhenUsed/>
    <w:rsid w:val="00210517"/>
  </w:style>
  <w:style w:type="numbering" w:customStyle="1" w:styleId="51621">
    <w:name w:val="Нет списка51621"/>
    <w:next w:val="a3"/>
    <w:uiPriority w:val="99"/>
    <w:semiHidden/>
    <w:unhideWhenUsed/>
    <w:rsid w:val="00210517"/>
  </w:style>
  <w:style w:type="numbering" w:customStyle="1" w:styleId="61621">
    <w:name w:val="Нет списка61621"/>
    <w:next w:val="a3"/>
    <w:uiPriority w:val="99"/>
    <w:semiHidden/>
    <w:unhideWhenUsed/>
    <w:rsid w:val="00210517"/>
  </w:style>
  <w:style w:type="numbering" w:customStyle="1" w:styleId="111621">
    <w:name w:val="Нет списка111621"/>
    <w:next w:val="a3"/>
    <w:uiPriority w:val="99"/>
    <w:semiHidden/>
    <w:unhideWhenUsed/>
    <w:rsid w:val="00210517"/>
  </w:style>
  <w:style w:type="numbering" w:customStyle="1" w:styleId="1111621">
    <w:name w:val="Нет списка1111621"/>
    <w:next w:val="a3"/>
    <w:semiHidden/>
    <w:rsid w:val="00210517"/>
  </w:style>
  <w:style w:type="numbering" w:customStyle="1" w:styleId="211621">
    <w:name w:val="Нет списка211621"/>
    <w:next w:val="a3"/>
    <w:uiPriority w:val="99"/>
    <w:semiHidden/>
    <w:unhideWhenUsed/>
    <w:rsid w:val="00210517"/>
  </w:style>
  <w:style w:type="numbering" w:customStyle="1" w:styleId="311621">
    <w:name w:val="Нет списка311621"/>
    <w:next w:val="a3"/>
    <w:uiPriority w:val="99"/>
    <w:semiHidden/>
    <w:unhideWhenUsed/>
    <w:rsid w:val="00210517"/>
  </w:style>
  <w:style w:type="numbering" w:customStyle="1" w:styleId="411621">
    <w:name w:val="Нет списка411621"/>
    <w:next w:val="a3"/>
    <w:uiPriority w:val="99"/>
    <w:semiHidden/>
    <w:unhideWhenUsed/>
    <w:rsid w:val="00210517"/>
  </w:style>
  <w:style w:type="numbering" w:customStyle="1" w:styleId="511621">
    <w:name w:val="Нет списка511621"/>
    <w:next w:val="a3"/>
    <w:uiPriority w:val="99"/>
    <w:semiHidden/>
    <w:unhideWhenUsed/>
    <w:rsid w:val="00210517"/>
  </w:style>
  <w:style w:type="numbering" w:customStyle="1" w:styleId="7621">
    <w:name w:val="Нет списка7621"/>
    <w:next w:val="a3"/>
    <w:uiPriority w:val="99"/>
    <w:semiHidden/>
    <w:unhideWhenUsed/>
    <w:rsid w:val="00210517"/>
  </w:style>
  <w:style w:type="numbering" w:customStyle="1" w:styleId="121621">
    <w:name w:val="Нет списка121621"/>
    <w:next w:val="a3"/>
    <w:uiPriority w:val="99"/>
    <w:semiHidden/>
    <w:unhideWhenUsed/>
    <w:rsid w:val="00210517"/>
  </w:style>
  <w:style w:type="numbering" w:customStyle="1" w:styleId="112621">
    <w:name w:val="Нет списка112621"/>
    <w:next w:val="a3"/>
    <w:semiHidden/>
    <w:rsid w:val="00210517"/>
  </w:style>
  <w:style w:type="numbering" w:customStyle="1" w:styleId="22621">
    <w:name w:val="Нет списка22621"/>
    <w:next w:val="a3"/>
    <w:uiPriority w:val="99"/>
    <w:semiHidden/>
    <w:unhideWhenUsed/>
    <w:rsid w:val="00210517"/>
  </w:style>
  <w:style w:type="numbering" w:customStyle="1" w:styleId="32621">
    <w:name w:val="Нет списка32621"/>
    <w:next w:val="a3"/>
    <w:uiPriority w:val="99"/>
    <w:semiHidden/>
    <w:unhideWhenUsed/>
    <w:rsid w:val="00210517"/>
  </w:style>
  <w:style w:type="numbering" w:customStyle="1" w:styleId="42621">
    <w:name w:val="Нет списка42621"/>
    <w:next w:val="a3"/>
    <w:uiPriority w:val="99"/>
    <w:semiHidden/>
    <w:unhideWhenUsed/>
    <w:rsid w:val="00210517"/>
  </w:style>
  <w:style w:type="numbering" w:customStyle="1" w:styleId="52621">
    <w:name w:val="Нет списка52621"/>
    <w:next w:val="a3"/>
    <w:uiPriority w:val="99"/>
    <w:semiHidden/>
    <w:unhideWhenUsed/>
    <w:rsid w:val="00210517"/>
  </w:style>
  <w:style w:type="numbering" w:customStyle="1" w:styleId="2921">
    <w:name w:val="Нет списка2921"/>
    <w:next w:val="a3"/>
    <w:uiPriority w:val="99"/>
    <w:semiHidden/>
    <w:unhideWhenUsed/>
    <w:rsid w:val="00210517"/>
  </w:style>
  <w:style w:type="numbering" w:customStyle="1" w:styleId="12021">
    <w:name w:val="Нет списка12021"/>
    <w:next w:val="a3"/>
    <w:uiPriority w:val="99"/>
    <w:semiHidden/>
    <w:unhideWhenUsed/>
    <w:rsid w:val="00210517"/>
  </w:style>
  <w:style w:type="numbering" w:customStyle="1" w:styleId="111021">
    <w:name w:val="Нет списка111021"/>
    <w:next w:val="a3"/>
    <w:semiHidden/>
    <w:rsid w:val="00210517"/>
  </w:style>
  <w:style w:type="numbering" w:customStyle="1" w:styleId="21021">
    <w:name w:val="Нет списка21021"/>
    <w:next w:val="a3"/>
    <w:uiPriority w:val="99"/>
    <w:semiHidden/>
    <w:unhideWhenUsed/>
    <w:rsid w:val="00210517"/>
  </w:style>
  <w:style w:type="numbering" w:customStyle="1" w:styleId="3921">
    <w:name w:val="Нет списка3921"/>
    <w:next w:val="a3"/>
    <w:uiPriority w:val="99"/>
    <w:semiHidden/>
    <w:unhideWhenUsed/>
    <w:rsid w:val="00210517"/>
  </w:style>
  <w:style w:type="numbering" w:customStyle="1" w:styleId="4921">
    <w:name w:val="Нет списка4921"/>
    <w:next w:val="a3"/>
    <w:uiPriority w:val="99"/>
    <w:semiHidden/>
    <w:unhideWhenUsed/>
    <w:rsid w:val="00210517"/>
  </w:style>
  <w:style w:type="numbering" w:customStyle="1" w:styleId="5921">
    <w:name w:val="Нет списка5921"/>
    <w:next w:val="a3"/>
    <w:uiPriority w:val="99"/>
    <w:semiHidden/>
    <w:unhideWhenUsed/>
    <w:rsid w:val="00210517"/>
  </w:style>
  <w:style w:type="numbering" w:customStyle="1" w:styleId="6721">
    <w:name w:val="Нет списка6721"/>
    <w:next w:val="a3"/>
    <w:uiPriority w:val="99"/>
    <w:semiHidden/>
    <w:unhideWhenUsed/>
    <w:rsid w:val="00210517"/>
  </w:style>
  <w:style w:type="numbering" w:customStyle="1" w:styleId="12721">
    <w:name w:val="Нет списка12721"/>
    <w:next w:val="a3"/>
    <w:semiHidden/>
    <w:rsid w:val="00210517"/>
  </w:style>
  <w:style w:type="numbering" w:customStyle="1" w:styleId="21721">
    <w:name w:val="Нет списка21721"/>
    <w:next w:val="a3"/>
    <w:uiPriority w:val="99"/>
    <w:semiHidden/>
    <w:unhideWhenUsed/>
    <w:rsid w:val="00210517"/>
  </w:style>
  <w:style w:type="numbering" w:customStyle="1" w:styleId="31721">
    <w:name w:val="Нет списка31721"/>
    <w:next w:val="a3"/>
    <w:uiPriority w:val="99"/>
    <w:semiHidden/>
    <w:unhideWhenUsed/>
    <w:rsid w:val="00210517"/>
  </w:style>
  <w:style w:type="numbering" w:customStyle="1" w:styleId="41721">
    <w:name w:val="Нет списка41721"/>
    <w:next w:val="a3"/>
    <w:uiPriority w:val="99"/>
    <w:semiHidden/>
    <w:unhideWhenUsed/>
    <w:rsid w:val="00210517"/>
  </w:style>
  <w:style w:type="numbering" w:customStyle="1" w:styleId="51721">
    <w:name w:val="Нет списка51721"/>
    <w:next w:val="a3"/>
    <w:uiPriority w:val="99"/>
    <w:semiHidden/>
    <w:unhideWhenUsed/>
    <w:rsid w:val="00210517"/>
  </w:style>
  <w:style w:type="numbering" w:customStyle="1" w:styleId="61721">
    <w:name w:val="Нет списка61721"/>
    <w:next w:val="a3"/>
    <w:uiPriority w:val="99"/>
    <w:semiHidden/>
    <w:unhideWhenUsed/>
    <w:rsid w:val="00210517"/>
  </w:style>
  <w:style w:type="numbering" w:customStyle="1" w:styleId="111721">
    <w:name w:val="Нет списка111721"/>
    <w:next w:val="a3"/>
    <w:uiPriority w:val="99"/>
    <w:semiHidden/>
    <w:unhideWhenUsed/>
    <w:rsid w:val="00210517"/>
  </w:style>
  <w:style w:type="numbering" w:customStyle="1" w:styleId="1111721">
    <w:name w:val="Нет списка1111721"/>
    <w:next w:val="a3"/>
    <w:semiHidden/>
    <w:rsid w:val="00210517"/>
  </w:style>
  <w:style w:type="numbering" w:customStyle="1" w:styleId="211721">
    <w:name w:val="Нет списка211721"/>
    <w:next w:val="a3"/>
    <w:uiPriority w:val="99"/>
    <w:semiHidden/>
    <w:unhideWhenUsed/>
    <w:rsid w:val="00210517"/>
  </w:style>
  <w:style w:type="numbering" w:customStyle="1" w:styleId="311721">
    <w:name w:val="Нет списка311721"/>
    <w:next w:val="a3"/>
    <w:uiPriority w:val="99"/>
    <w:semiHidden/>
    <w:unhideWhenUsed/>
    <w:rsid w:val="00210517"/>
  </w:style>
  <w:style w:type="numbering" w:customStyle="1" w:styleId="411721">
    <w:name w:val="Нет списка411721"/>
    <w:next w:val="a3"/>
    <w:uiPriority w:val="99"/>
    <w:semiHidden/>
    <w:unhideWhenUsed/>
    <w:rsid w:val="00210517"/>
  </w:style>
  <w:style w:type="numbering" w:customStyle="1" w:styleId="511721">
    <w:name w:val="Нет списка511721"/>
    <w:next w:val="a3"/>
    <w:uiPriority w:val="99"/>
    <w:semiHidden/>
    <w:unhideWhenUsed/>
    <w:rsid w:val="00210517"/>
  </w:style>
  <w:style w:type="numbering" w:customStyle="1" w:styleId="7721">
    <w:name w:val="Нет списка7721"/>
    <w:next w:val="a3"/>
    <w:uiPriority w:val="99"/>
    <w:semiHidden/>
    <w:unhideWhenUsed/>
    <w:rsid w:val="00210517"/>
  </w:style>
  <w:style w:type="numbering" w:customStyle="1" w:styleId="121721">
    <w:name w:val="Нет списка121721"/>
    <w:next w:val="a3"/>
    <w:uiPriority w:val="99"/>
    <w:semiHidden/>
    <w:unhideWhenUsed/>
    <w:rsid w:val="00210517"/>
  </w:style>
  <w:style w:type="numbering" w:customStyle="1" w:styleId="112721">
    <w:name w:val="Нет списка112721"/>
    <w:next w:val="a3"/>
    <w:semiHidden/>
    <w:rsid w:val="00210517"/>
  </w:style>
  <w:style w:type="numbering" w:customStyle="1" w:styleId="22721">
    <w:name w:val="Нет списка22721"/>
    <w:next w:val="a3"/>
    <w:uiPriority w:val="99"/>
    <w:semiHidden/>
    <w:unhideWhenUsed/>
    <w:rsid w:val="00210517"/>
  </w:style>
  <w:style w:type="numbering" w:customStyle="1" w:styleId="32721">
    <w:name w:val="Нет списка32721"/>
    <w:next w:val="a3"/>
    <w:uiPriority w:val="99"/>
    <w:semiHidden/>
    <w:unhideWhenUsed/>
    <w:rsid w:val="00210517"/>
  </w:style>
  <w:style w:type="numbering" w:customStyle="1" w:styleId="42721">
    <w:name w:val="Нет списка42721"/>
    <w:next w:val="a3"/>
    <w:uiPriority w:val="99"/>
    <w:semiHidden/>
    <w:unhideWhenUsed/>
    <w:rsid w:val="00210517"/>
  </w:style>
  <w:style w:type="numbering" w:customStyle="1" w:styleId="52721">
    <w:name w:val="Нет списка52721"/>
    <w:next w:val="a3"/>
    <w:uiPriority w:val="99"/>
    <w:semiHidden/>
    <w:unhideWhenUsed/>
    <w:rsid w:val="00210517"/>
  </w:style>
  <w:style w:type="numbering" w:customStyle="1" w:styleId="8211">
    <w:name w:val="Нет списка8211"/>
    <w:next w:val="a3"/>
    <w:uiPriority w:val="99"/>
    <w:semiHidden/>
    <w:unhideWhenUsed/>
    <w:rsid w:val="00210517"/>
  </w:style>
  <w:style w:type="numbering" w:customStyle="1" w:styleId="13211">
    <w:name w:val="Нет списка13211"/>
    <w:next w:val="a3"/>
    <w:uiPriority w:val="99"/>
    <w:semiHidden/>
    <w:unhideWhenUsed/>
    <w:rsid w:val="00210517"/>
  </w:style>
  <w:style w:type="numbering" w:customStyle="1" w:styleId="113211">
    <w:name w:val="Нет списка113211"/>
    <w:next w:val="a3"/>
    <w:semiHidden/>
    <w:rsid w:val="00210517"/>
  </w:style>
  <w:style w:type="numbering" w:customStyle="1" w:styleId="23211">
    <w:name w:val="Нет списка23211"/>
    <w:next w:val="a3"/>
    <w:uiPriority w:val="99"/>
    <w:semiHidden/>
    <w:unhideWhenUsed/>
    <w:rsid w:val="00210517"/>
  </w:style>
  <w:style w:type="numbering" w:customStyle="1" w:styleId="33211">
    <w:name w:val="Нет списка33211"/>
    <w:next w:val="a3"/>
    <w:uiPriority w:val="99"/>
    <w:semiHidden/>
    <w:unhideWhenUsed/>
    <w:rsid w:val="00210517"/>
  </w:style>
  <w:style w:type="numbering" w:customStyle="1" w:styleId="43211">
    <w:name w:val="Нет списка43211"/>
    <w:next w:val="a3"/>
    <w:uiPriority w:val="99"/>
    <w:semiHidden/>
    <w:unhideWhenUsed/>
    <w:rsid w:val="00210517"/>
  </w:style>
  <w:style w:type="numbering" w:customStyle="1" w:styleId="53211">
    <w:name w:val="Нет списка53211"/>
    <w:next w:val="a3"/>
    <w:uiPriority w:val="99"/>
    <w:semiHidden/>
    <w:unhideWhenUsed/>
    <w:rsid w:val="00210517"/>
  </w:style>
  <w:style w:type="numbering" w:customStyle="1" w:styleId="611211">
    <w:name w:val="Нет списка611211"/>
    <w:next w:val="a3"/>
    <w:uiPriority w:val="99"/>
    <w:semiHidden/>
    <w:unhideWhenUsed/>
    <w:rsid w:val="00210517"/>
  </w:style>
  <w:style w:type="numbering" w:customStyle="1" w:styleId="11111211">
    <w:name w:val="Нет списка11111211"/>
    <w:next w:val="a3"/>
    <w:semiHidden/>
    <w:rsid w:val="00210517"/>
  </w:style>
  <w:style w:type="numbering" w:customStyle="1" w:styleId="2111211">
    <w:name w:val="Нет списка2111211"/>
    <w:next w:val="a3"/>
    <w:uiPriority w:val="99"/>
    <w:semiHidden/>
    <w:unhideWhenUsed/>
    <w:rsid w:val="00210517"/>
  </w:style>
  <w:style w:type="numbering" w:customStyle="1" w:styleId="3111211">
    <w:name w:val="Нет списка3111211"/>
    <w:next w:val="a3"/>
    <w:uiPriority w:val="99"/>
    <w:semiHidden/>
    <w:unhideWhenUsed/>
    <w:rsid w:val="00210517"/>
  </w:style>
  <w:style w:type="numbering" w:customStyle="1" w:styleId="4111211">
    <w:name w:val="Нет списка4111211"/>
    <w:next w:val="a3"/>
    <w:uiPriority w:val="99"/>
    <w:semiHidden/>
    <w:unhideWhenUsed/>
    <w:rsid w:val="00210517"/>
  </w:style>
  <w:style w:type="numbering" w:customStyle="1" w:styleId="5111211">
    <w:name w:val="Нет списка5111211"/>
    <w:next w:val="a3"/>
    <w:uiPriority w:val="99"/>
    <w:semiHidden/>
    <w:unhideWhenUsed/>
    <w:rsid w:val="00210517"/>
  </w:style>
  <w:style w:type="numbering" w:customStyle="1" w:styleId="71211">
    <w:name w:val="Нет списка71211"/>
    <w:next w:val="a3"/>
    <w:uiPriority w:val="99"/>
    <w:semiHidden/>
    <w:unhideWhenUsed/>
    <w:rsid w:val="00210517"/>
  </w:style>
  <w:style w:type="numbering" w:customStyle="1" w:styleId="1211211">
    <w:name w:val="Нет списка1211211"/>
    <w:next w:val="a3"/>
    <w:uiPriority w:val="99"/>
    <w:semiHidden/>
    <w:unhideWhenUsed/>
    <w:rsid w:val="00210517"/>
  </w:style>
  <w:style w:type="numbering" w:customStyle="1" w:styleId="1121211">
    <w:name w:val="Нет списка1121211"/>
    <w:next w:val="a3"/>
    <w:semiHidden/>
    <w:rsid w:val="00210517"/>
  </w:style>
  <w:style w:type="numbering" w:customStyle="1" w:styleId="221211">
    <w:name w:val="Нет списка221211"/>
    <w:next w:val="a3"/>
    <w:uiPriority w:val="99"/>
    <w:semiHidden/>
    <w:unhideWhenUsed/>
    <w:rsid w:val="00210517"/>
  </w:style>
  <w:style w:type="numbering" w:customStyle="1" w:styleId="321211">
    <w:name w:val="Нет списка321211"/>
    <w:next w:val="a3"/>
    <w:uiPriority w:val="99"/>
    <w:semiHidden/>
    <w:unhideWhenUsed/>
    <w:rsid w:val="00210517"/>
  </w:style>
  <w:style w:type="numbering" w:customStyle="1" w:styleId="421211">
    <w:name w:val="Нет списка421211"/>
    <w:next w:val="a3"/>
    <w:uiPriority w:val="99"/>
    <w:semiHidden/>
    <w:unhideWhenUsed/>
    <w:rsid w:val="00210517"/>
  </w:style>
  <w:style w:type="numbering" w:customStyle="1" w:styleId="521211">
    <w:name w:val="Нет списка521211"/>
    <w:next w:val="a3"/>
    <w:uiPriority w:val="99"/>
    <w:semiHidden/>
    <w:unhideWhenUsed/>
    <w:rsid w:val="00210517"/>
  </w:style>
  <w:style w:type="numbering" w:customStyle="1" w:styleId="62211">
    <w:name w:val="Нет списка62211"/>
    <w:next w:val="a3"/>
    <w:uiPriority w:val="99"/>
    <w:semiHidden/>
    <w:unhideWhenUsed/>
    <w:rsid w:val="00210517"/>
  </w:style>
  <w:style w:type="numbering" w:customStyle="1" w:styleId="122211">
    <w:name w:val="Нет списка122211"/>
    <w:next w:val="a3"/>
    <w:semiHidden/>
    <w:rsid w:val="00210517"/>
  </w:style>
  <w:style w:type="numbering" w:customStyle="1" w:styleId="212211">
    <w:name w:val="Нет списка212211"/>
    <w:next w:val="a3"/>
    <w:uiPriority w:val="99"/>
    <w:semiHidden/>
    <w:unhideWhenUsed/>
    <w:rsid w:val="00210517"/>
  </w:style>
  <w:style w:type="numbering" w:customStyle="1" w:styleId="312211">
    <w:name w:val="Нет списка312211"/>
    <w:next w:val="a3"/>
    <w:uiPriority w:val="99"/>
    <w:semiHidden/>
    <w:unhideWhenUsed/>
    <w:rsid w:val="00210517"/>
  </w:style>
  <w:style w:type="numbering" w:customStyle="1" w:styleId="412211">
    <w:name w:val="Нет списка412211"/>
    <w:next w:val="a3"/>
    <w:uiPriority w:val="99"/>
    <w:semiHidden/>
    <w:unhideWhenUsed/>
    <w:rsid w:val="00210517"/>
  </w:style>
  <w:style w:type="numbering" w:customStyle="1" w:styleId="512211">
    <w:name w:val="Нет списка512211"/>
    <w:next w:val="a3"/>
    <w:uiPriority w:val="99"/>
    <w:semiHidden/>
    <w:unhideWhenUsed/>
    <w:rsid w:val="00210517"/>
  </w:style>
  <w:style w:type="numbering" w:customStyle="1" w:styleId="1112211">
    <w:name w:val="Нет списка1112211"/>
    <w:next w:val="a3"/>
    <w:uiPriority w:val="99"/>
    <w:semiHidden/>
    <w:unhideWhenUsed/>
    <w:rsid w:val="00210517"/>
  </w:style>
  <w:style w:type="numbering" w:customStyle="1" w:styleId="500">
    <w:name w:val="Нет списка50"/>
    <w:next w:val="a3"/>
    <w:uiPriority w:val="99"/>
    <w:semiHidden/>
    <w:unhideWhenUsed/>
    <w:rsid w:val="00210517"/>
  </w:style>
  <w:style w:type="numbering" w:customStyle="1" w:styleId="134">
    <w:name w:val="Нет списка134"/>
    <w:next w:val="a3"/>
    <w:semiHidden/>
    <w:rsid w:val="00210517"/>
  </w:style>
  <w:style w:type="numbering" w:customStyle="1" w:styleId="2300">
    <w:name w:val="Нет списка230"/>
    <w:next w:val="a3"/>
    <w:uiPriority w:val="99"/>
    <w:semiHidden/>
    <w:unhideWhenUsed/>
    <w:rsid w:val="00210517"/>
  </w:style>
  <w:style w:type="table" w:customStyle="1" w:styleId="303">
    <w:name w:val="Сетка таблицы30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0">
    <w:name w:val="Нет списка320"/>
    <w:next w:val="a3"/>
    <w:uiPriority w:val="99"/>
    <w:semiHidden/>
    <w:unhideWhenUsed/>
    <w:rsid w:val="00210517"/>
  </w:style>
  <w:style w:type="table" w:customStyle="1" w:styleId="1203">
    <w:name w:val="Сетка таблицы120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0">
    <w:name w:val="Нет списка420"/>
    <w:next w:val="a3"/>
    <w:uiPriority w:val="99"/>
    <w:semiHidden/>
    <w:unhideWhenUsed/>
    <w:rsid w:val="00210517"/>
  </w:style>
  <w:style w:type="numbering" w:customStyle="1" w:styleId="5200">
    <w:name w:val="Нет списка520"/>
    <w:next w:val="a3"/>
    <w:uiPriority w:val="99"/>
    <w:semiHidden/>
    <w:unhideWhenUsed/>
    <w:rsid w:val="00210517"/>
  </w:style>
  <w:style w:type="numbering" w:customStyle="1" w:styleId="6100">
    <w:name w:val="Нет списка610"/>
    <w:next w:val="a3"/>
    <w:uiPriority w:val="99"/>
    <w:semiHidden/>
    <w:unhideWhenUsed/>
    <w:rsid w:val="00210517"/>
  </w:style>
  <w:style w:type="table" w:customStyle="1" w:styleId="2130">
    <w:name w:val="Сетка таблицы21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3"/>
    <w:uiPriority w:val="99"/>
    <w:semiHidden/>
    <w:unhideWhenUsed/>
    <w:rsid w:val="00210517"/>
  </w:style>
  <w:style w:type="numbering" w:customStyle="1" w:styleId="111200">
    <w:name w:val="Нет списка11120"/>
    <w:next w:val="a3"/>
    <w:semiHidden/>
    <w:rsid w:val="00210517"/>
  </w:style>
  <w:style w:type="numbering" w:customStyle="1" w:styleId="21200">
    <w:name w:val="Нет списка2120"/>
    <w:next w:val="a3"/>
    <w:uiPriority w:val="99"/>
    <w:semiHidden/>
    <w:unhideWhenUsed/>
    <w:rsid w:val="00210517"/>
  </w:style>
  <w:style w:type="table" w:customStyle="1" w:styleId="11130">
    <w:name w:val="Сетка таблицы111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0">
    <w:name w:val="Нет списка3120"/>
    <w:next w:val="a3"/>
    <w:uiPriority w:val="99"/>
    <w:semiHidden/>
    <w:unhideWhenUsed/>
    <w:rsid w:val="00210517"/>
  </w:style>
  <w:style w:type="numbering" w:customStyle="1" w:styleId="41200">
    <w:name w:val="Нет списка4120"/>
    <w:next w:val="a3"/>
    <w:uiPriority w:val="99"/>
    <w:semiHidden/>
    <w:unhideWhenUsed/>
    <w:rsid w:val="00210517"/>
  </w:style>
  <w:style w:type="numbering" w:customStyle="1" w:styleId="5120">
    <w:name w:val="Нет списка5120"/>
    <w:next w:val="a3"/>
    <w:uiPriority w:val="99"/>
    <w:semiHidden/>
    <w:unhideWhenUsed/>
    <w:rsid w:val="00210517"/>
  </w:style>
  <w:style w:type="numbering" w:customStyle="1" w:styleId="7100">
    <w:name w:val="Нет списка710"/>
    <w:next w:val="a3"/>
    <w:uiPriority w:val="99"/>
    <w:semiHidden/>
    <w:unhideWhenUsed/>
    <w:rsid w:val="00210517"/>
  </w:style>
  <w:style w:type="table" w:customStyle="1" w:styleId="3103">
    <w:name w:val="Сетка таблицы310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3"/>
    <w:uiPriority w:val="99"/>
    <w:semiHidden/>
    <w:unhideWhenUsed/>
    <w:rsid w:val="00210517"/>
  </w:style>
  <w:style w:type="numbering" w:customStyle="1" w:styleId="112100">
    <w:name w:val="Нет списка11210"/>
    <w:next w:val="a3"/>
    <w:semiHidden/>
    <w:rsid w:val="00210517"/>
  </w:style>
  <w:style w:type="numbering" w:customStyle="1" w:styleId="22100">
    <w:name w:val="Нет списка2210"/>
    <w:next w:val="a3"/>
    <w:uiPriority w:val="99"/>
    <w:semiHidden/>
    <w:unhideWhenUsed/>
    <w:rsid w:val="00210517"/>
  </w:style>
  <w:style w:type="table" w:customStyle="1" w:styleId="12102">
    <w:name w:val="Сетка таблицы1210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0">
    <w:name w:val="Нет списка3210"/>
    <w:next w:val="a3"/>
    <w:uiPriority w:val="99"/>
    <w:semiHidden/>
    <w:unhideWhenUsed/>
    <w:rsid w:val="00210517"/>
  </w:style>
  <w:style w:type="numbering" w:customStyle="1" w:styleId="4210">
    <w:name w:val="Нет списка4210"/>
    <w:next w:val="a3"/>
    <w:uiPriority w:val="99"/>
    <w:semiHidden/>
    <w:unhideWhenUsed/>
    <w:rsid w:val="00210517"/>
  </w:style>
  <w:style w:type="numbering" w:customStyle="1" w:styleId="5210">
    <w:name w:val="Нет списка5210"/>
    <w:next w:val="a3"/>
    <w:uiPriority w:val="99"/>
    <w:semiHidden/>
    <w:unhideWhenUsed/>
    <w:rsid w:val="00210517"/>
  </w:style>
  <w:style w:type="numbering" w:customStyle="1" w:styleId="84">
    <w:name w:val="Нет списка84"/>
    <w:next w:val="a3"/>
    <w:uiPriority w:val="99"/>
    <w:semiHidden/>
    <w:unhideWhenUsed/>
    <w:rsid w:val="00210517"/>
  </w:style>
  <w:style w:type="table" w:customStyle="1" w:styleId="434">
    <w:name w:val="Сетка таблицы4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3"/>
    <w:uiPriority w:val="99"/>
    <w:semiHidden/>
    <w:unhideWhenUsed/>
    <w:rsid w:val="00210517"/>
  </w:style>
  <w:style w:type="numbering" w:customStyle="1" w:styleId="1134">
    <w:name w:val="Нет списка1134"/>
    <w:next w:val="a3"/>
    <w:semiHidden/>
    <w:rsid w:val="00210517"/>
  </w:style>
  <w:style w:type="numbering" w:customStyle="1" w:styleId="234">
    <w:name w:val="Нет списка234"/>
    <w:next w:val="a3"/>
    <w:uiPriority w:val="99"/>
    <w:semiHidden/>
    <w:unhideWhenUsed/>
    <w:rsid w:val="00210517"/>
  </w:style>
  <w:style w:type="table" w:customStyle="1" w:styleId="1330">
    <w:name w:val="Сетка таблицы13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3"/>
    <w:uiPriority w:val="99"/>
    <w:semiHidden/>
    <w:unhideWhenUsed/>
    <w:rsid w:val="00210517"/>
  </w:style>
  <w:style w:type="numbering" w:customStyle="1" w:styleId="4340">
    <w:name w:val="Нет списка434"/>
    <w:next w:val="a3"/>
    <w:uiPriority w:val="99"/>
    <w:semiHidden/>
    <w:unhideWhenUsed/>
    <w:rsid w:val="00210517"/>
  </w:style>
  <w:style w:type="numbering" w:customStyle="1" w:styleId="534">
    <w:name w:val="Нет списка534"/>
    <w:next w:val="a3"/>
    <w:uiPriority w:val="99"/>
    <w:semiHidden/>
    <w:unhideWhenUsed/>
    <w:rsid w:val="00210517"/>
  </w:style>
  <w:style w:type="numbering" w:customStyle="1" w:styleId="61100">
    <w:name w:val="Нет списка6110"/>
    <w:next w:val="a3"/>
    <w:uiPriority w:val="99"/>
    <w:semiHidden/>
    <w:unhideWhenUsed/>
    <w:rsid w:val="00210517"/>
  </w:style>
  <w:style w:type="numbering" w:customStyle="1" w:styleId="121100">
    <w:name w:val="Нет списка12110"/>
    <w:next w:val="a3"/>
    <w:semiHidden/>
    <w:rsid w:val="00210517"/>
  </w:style>
  <w:style w:type="numbering" w:customStyle="1" w:styleId="211100">
    <w:name w:val="Нет списка21110"/>
    <w:next w:val="a3"/>
    <w:uiPriority w:val="99"/>
    <w:semiHidden/>
    <w:unhideWhenUsed/>
    <w:rsid w:val="00210517"/>
  </w:style>
  <w:style w:type="table" w:customStyle="1" w:styleId="2140">
    <w:name w:val="Сетка таблицы214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0">
    <w:name w:val="Нет списка31110"/>
    <w:next w:val="a3"/>
    <w:uiPriority w:val="99"/>
    <w:semiHidden/>
    <w:unhideWhenUsed/>
    <w:rsid w:val="00210517"/>
  </w:style>
  <w:style w:type="table" w:customStyle="1" w:styleId="11140">
    <w:name w:val="Сетка таблицы1114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0">
    <w:name w:val="Нет списка41110"/>
    <w:next w:val="a3"/>
    <w:uiPriority w:val="99"/>
    <w:semiHidden/>
    <w:unhideWhenUsed/>
    <w:rsid w:val="00210517"/>
  </w:style>
  <w:style w:type="numbering" w:customStyle="1" w:styleId="51110">
    <w:name w:val="Нет списка51110"/>
    <w:next w:val="a3"/>
    <w:uiPriority w:val="99"/>
    <w:semiHidden/>
    <w:unhideWhenUsed/>
    <w:rsid w:val="00210517"/>
  </w:style>
  <w:style w:type="numbering" w:customStyle="1" w:styleId="6114">
    <w:name w:val="Нет списка6114"/>
    <w:next w:val="a3"/>
    <w:uiPriority w:val="99"/>
    <w:semiHidden/>
    <w:unhideWhenUsed/>
    <w:rsid w:val="00210517"/>
  </w:style>
  <w:style w:type="numbering" w:customStyle="1" w:styleId="1111100">
    <w:name w:val="Нет списка111110"/>
    <w:next w:val="a3"/>
    <w:uiPriority w:val="99"/>
    <w:semiHidden/>
    <w:unhideWhenUsed/>
    <w:rsid w:val="00210517"/>
  </w:style>
  <w:style w:type="numbering" w:customStyle="1" w:styleId="111114">
    <w:name w:val="Нет списка111114"/>
    <w:next w:val="a3"/>
    <w:semiHidden/>
    <w:rsid w:val="00210517"/>
  </w:style>
  <w:style w:type="numbering" w:customStyle="1" w:styleId="21114">
    <w:name w:val="Нет списка21114"/>
    <w:next w:val="a3"/>
    <w:uiPriority w:val="99"/>
    <w:semiHidden/>
    <w:unhideWhenUsed/>
    <w:rsid w:val="00210517"/>
  </w:style>
  <w:style w:type="numbering" w:customStyle="1" w:styleId="31114">
    <w:name w:val="Нет списка31114"/>
    <w:next w:val="a3"/>
    <w:uiPriority w:val="99"/>
    <w:semiHidden/>
    <w:unhideWhenUsed/>
    <w:rsid w:val="00210517"/>
  </w:style>
  <w:style w:type="numbering" w:customStyle="1" w:styleId="41114">
    <w:name w:val="Нет списка41114"/>
    <w:next w:val="a3"/>
    <w:uiPriority w:val="99"/>
    <w:semiHidden/>
    <w:unhideWhenUsed/>
    <w:rsid w:val="00210517"/>
  </w:style>
  <w:style w:type="numbering" w:customStyle="1" w:styleId="51114">
    <w:name w:val="Нет списка51114"/>
    <w:next w:val="a3"/>
    <w:uiPriority w:val="99"/>
    <w:semiHidden/>
    <w:unhideWhenUsed/>
    <w:rsid w:val="00210517"/>
  </w:style>
  <w:style w:type="numbering" w:customStyle="1" w:styleId="714">
    <w:name w:val="Нет списка714"/>
    <w:next w:val="a3"/>
    <w:uiPriority w:val="99"/>
    <w:semiHidden/>
    <w:unhideWhenUsed/>
    <w:rsid w:val="00210517"/>
  </w:style>
  <w:style w:type="table" w:customStyle="1" w:styleId="3130">
    <w:name w:val="Сетка таблицы31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">
    <w:name w:val="Нет списка12114"/>
    <w:next w:val="a3"/>
    <w:uiPriority w:val="99"/>
    <w:semiHidden/>
    <w:unhideWhenUsed/>
    <w:rsid w:val="00210517"/>
  </w:style>
  <w:style w:type="numbering" w:customStyle="1" w:styleId="11214">
    <w:name w:val="Нет списка11214"/>
    <w:next w:val="a3"/>
    <w:semiHidden/>
    <w:rsid w:val="00210517"/>
  </w:style>
  <w:style w:type="numbering" w:customStyle="1" w:styleId="2214">
    <w:name w:val="Нет списка2214"/>
    <w:next w:val="a3"/>
    <w:uiPriority w:val="99"/>
    <w:semiHidden/>
    <w:unhideWhenUsed/>
    <w:rsid w:val="00210517"/>
  </w:style>
  <w:style w:type="table" w:customStyle="1" w:styleId="12130">
    <w:name w:val="Сетка таблицы121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3"/>
    <w:uiPriority w:val="99"/>
    <w:semiHidden/>
    <w:unhideWhenUsed/>
    <w:rsid w:val="00210517"/>
  </w:style>
  <w:style w:type="numbering" w:customStyle="1" w:styleId="4214">
    <w:name w:val="Нет списка4214"/>
    <w:next w:val="a3"/>
    <w:uiPriority w:val="99"/>
    <w:semiHidden/>
    <w:unhideWhenUsed/>
    <w:rsid w:val="00210517"/>
  </w:style>
  <w:style w:type="numbering" w:customStyle="1" w:styleId="5214">
    <w:name w:val="Нет списка5214"/>
    <w:next w:val="a3"/>
    <w:uiPriority w:val="99"/>
    <w:semiHidden/>
    <w:unhideWhenUsed/>
    <w:rsid w:val="00210517"/>
  </w:style>
  <w:style w:type="numbering" w:customStyle="1" w:styleId="93">
    <w:name w:val="Нет списка93"/>
    <w:next w:val="a3"/>
    <w:uiPriority w:val="99"/>
    <w:semiHidden/>
    <w:unhideWhenUsed/>
    <w:rsid w:val="00210517"/>
  </w:style>
  <w:style w:type="table" w:customStyle="1" w:styleId="535">
    <w:name w:val="Сетка таблицы5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3"/>
    <w:uiPriority w:val="99"/>
    <w:semiHidden/>
    <w:unhideWhenUsed/>
    <w:rsid w:val="00210517"/>
  </w:style>
  <w:style w:type="numbering" w:customStyle="1" w:styleId="1143">
    <w:name w:val="Нет списка1143"/>
    <w:next w:val="a3"/>
    <w:semiHidden/>
    <w:rsid w:val="00210517"/>
  </w:style>
  <w:style w:type="numbering" w:customStyle="1" w:styleId="243">
    <w:name w:val="Нет списка243"/>
    <w:next w:val="a3"/>
    <w:uiPriority w:val="99"/>
    <w:semiHidden/>
    <w:unhideWhenUsed/>
    <w:rsid w:val="00210517"/>
  </w:style>
  <w:style w:type="table" w:customStyle="1" w:styleId="1430">
    <w:name w:val="Сетка таблицы14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">
    <w:name w:val="Нет списка343"/>
    <w:next w:val="a3"/>
    <w:uiPriority w:val="99"/>
    <w:semiHidden/>
    <w:unhideWhenUsed/>
    <w:rsid w:val="00210517"/>
  </w:style>
  <w:style w:type="numbering" w:customStyle="1" w:styleId="443">
    <w:name w:val="Нет списка443"/>
    <w:next w:val="a3"/>
    <w:uiPriority w:val="99"/>
    <w:semiHidden/>
    <w:unhideWhenUsed/>
    <w:rsid w:val="00210517"/>
  </w:style>
  <w:style w:type="numbering" w:customStyle="1" w:styleId="543">
    <w:name w:val="Нет списка543"/>
    <w:next w:val="a3"/>
    <w:uiPriority w:val="99"/>
    <w:semiHidden/>
    <w:unhideWhenUsed/>
    <w:rsid w:val="00210517"/>
  </w:style>
  <w:style w:type="numbering" w:customStyle="1" w:styleId="6240">
    <w:name w:val="Нет списка624"/>
    <w:next w:val="a3"/>
    <w:uiPriority w:val="99"/>
    <w:semiHidden/>
    <w:unhideWhenUsed/>
    <w:rsid w:val="00210517"/>
  </w:style>
  <w:style w:type="numbering" w:customStyle="1" w:styleId="1224">
    <w:name w:val="Нет списка1224"/>
    <w:next w:val="a3"/>
    <w:semiHidden/>
    <w:rsid w:val="00210517"/>
  </w:style>
  <w:style w:type="numbering" w:customStyle="1" w:styleId="2124">
    <w:name w:val="Нет списка2124"/>
    <w:next w:val="a3"/>
    <w:uiPriority w:val="99"/>
    <w:semiHidden/>
    <w:unhideWhenUsed/>
    <w:rsid w:val="00210517"/>
  </w:style>
  <w:style w:type="table" w:customStyle="1" w:styleId="2230">
    <w:name w:val="Сетка таблицы22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0">
    <w:name w:val="Нет списка3124"/>
    <w:next w:val="a3"/>
    <w:uiPriority w:val="99"/>
    <w:semiHidden/>
    <w:unhideWhenUsed/>
    <w:rsid w:val="00210517"/>
  </w:style>
  <w:style w:type="table" w:customStyle="1" w:styleId="11230">
    <w:name w:val="Сетка таблицы112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4">
    <w:name w:val="Нет списка4124"/>
    <w:next w:val="a3"/>
    <w:uiPriority w:val="99"/>
    <w:semiHidden/>
    <w:unhideWhenUsed/>
    <w:rsid w:val="00210517"/>
  </w:style>
  <w:style w:type="numbering" w:customStyle="1" w:styleId="5124">
    <w:name w:val="Нет списка5124"/>
    <w:next w:val="a3"/>
    <w:uiPriority w:val="99"/>
    <w:semiHidden/>
    <w:unhideWhenUsed/>
    <w:rsid w:val="00210517"/>
  </w:style>
  <w:style w:type="numbering" w:customStyle="1" w:styleId="6123">
    <w:name w:val="Нет списка6123"/>
    <w:next w:val="a3"/>
    <w:uiPriority w:val="99"/>
    <w:semiHidden/>
    <w:unhideWhenUsed/>
    <w:rsid w:val="00210517"/>
  </w:style>
  <w:style w:type="numbering" w:customStyle="1" w:styleId="111240">
    <w:name w:val="Нет списка11124"/>
    <w:next w:val="a3"/>
    <w:uiPriority w:val="99"/>
    <w:semiHidden/>
    <w:unhideWhenUsed/>
    <w:rsid w:val="00210517"/>
  </w:style>
  <w:style w:type="numbering" w:customStyle="1" w:styleId="111123">
    <w:name w:val="Нет списка111123"/>
    <w:next w:val="a3"/>
    <w:semiHidden/>
    <w:rsid w:val="00210517"/>
  </w:style>
  <w:style w:type="numbering" w:customStyle="1" w:styleId="21123">
    <w:name w:val="Нет списка21123"/>
    <w:next w:val="a3"/>
    <w:uiPriority w:val="99"/>
    <w:semiHidden/>
    <w:unhideWhenUsed/>
    <w:rsid w:val="00210517"/>
  </w:style>
  <w:style w:type="numbering" w:customStyle="1" w:styleId="31123">
    <w:name w:val="Нет списка31123"/>
    <w:next w:val="a3"/>
    <w:uiPriority w:val="99"/>
    <w:semiHidden/>
    <w:unhideWhenUsed/>
    <w:rsid w:val="00210517"/>
  </w:style>
  <w:style w:type="numbering" w:customStyle="1" w:styleId="41123">
    <w:name w:val="Нет списка41123"/>
    <w:next w:val="a3"/>
    <w:uiPriority w:val="99"/>
    <w:semiHidden/>
    <w:unhideWhenUsed/>
    <w:rsid w:val="00210517"/>
  </w:style>
  <w:style w:type="numbering" w:customStyle="1" w:styleId="51123">
    <w:name w:val="Нет списка51123"/>
    <w:next w:val="a3"/>
    <w:uiPriority w:val="99"/>
    <w:semiHidden/>
    <w:unhideWhenUsed/>
    <w:rsid w:val="00210517"/>
  </w:style>
  <w:style w:type="numbering" w:customStyle="1" w:styleId="7230">
    <w:name w:val="Нет списка723"/>
    <w:next w:val="a3"/>
    <w:uiPriority w:val="99"/>
    <w:semiHidden/>
    <w:unhideWhenUsed/>
    <w:rsid w:val="00210517"/>
  </w:style>
  <w:style w:type="table" w:customStyle="1" w:styleId="3230">
    <w:name w:val="Сетка таблицы32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3">
    <w:name w:val="Нет списка12123"/>
    <w:next w:val="a3"/>
    <w:uiPriority w:val="99"/>
    <w:semiHidden/>
    <w:unhideWhenUsed/>
    <w:rsid w:val="00210517"/>
  </w:style>
  <w:style w:type="numbering" w:customStyle="1" w:styleId="112230">
    <w:name w:val="Нет списка11223"/>
    <w:next w:val="a3"/>
    <w:semiHidden/>
    <w:rsid w:val="00210517"/>
  </w:style>
  <w:style w:type="numbering" w:customStyle="1" w:styleId="22230">
    <w:name w:val="Нет списка2223"/>
    <w:next w:val="a3"/>
    <w:uiPriority w:val="99"/>
    <w:semiHidden/>
    <w:unhideWhenUsed/>
    <w:rsid w:val="00210517"/>
  </w:style>
  <w:style w:type="table" w:customStyle="1" w:styleId="12230">
    <w:name w:val="Сетка таблицы122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0">
    <w:name w:val="Нет списка3223"/>
    <w:next w:val="a3"/>
    <w:uiPriority w:val="99"/>
    <w:semiHidden/>
    <w:unhideWhenUsed/>
    <w:rsid w:val="00210517"/>
  </w:style>
  <w:style w:type="numbering" w:customStyle="1" w:styleId="4223">
    <w:name w:val="Нет списка4223"/>
    <w:next w:val="a3"/>
    <w:uiPriority w:val="99"/>
    <w:semiHidden/>
    <w:unhideWhenUsed/>
    <w:rsid w:val="00210517"/>
  </w:style>
  <w:style w:type="numbering" w:customStyle="1" w:styleId="5223">
    <w:name w:val="Нет списка5223"/>
    <w:next w:val="a3"/>
    <w:uiPriority w:val="99"/>
    <w:semiHidden/>
    <w:unhideWhenUsed/>
    <w:rsid w:val="00210517"/>
  </w:style>
  <w:style w:type="numbering" w:customStyle="1" w:styleId="103">
    <w:name w:val="Нет списка103"/>
    <w:next w:val="a3"/>
    <w:uiPriority w:val="99"/>
    <w:semiHidden/>
    <w:unhideWhenUsed/>
    <w:rsid w:val="00210517"/>
  </w:style>
  <w:style w:type="numbering" w:customStyle="1" w:styleId="153">
    <w:name w:val="Нет списка153"/>
    <w:next w:val="a3"/>
    <w:uiPriority w:val="99"/>
    <w:semiHidden/>
    <w:unhideWhenUsed/>
    <w:rsid w:val="00210517"/>
  </w:style>
  <w:style w:type="table" w:customStyle="1" w:styleId="633">
    <w:name w:val="Сетка таблицы6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3"/>
    <w:uiPriority w:val="99"/>
    <w:semiHidden/>
    <w:unhideWhenUsed/>
    <w:rsid w:val="00210517"/>
  </w:style>
  <w:style w:type="numbering" w:customStyle="1" w:styleId="1153">
    <w:name w:val="Нет списка1153"/>
    <w:next w:val="a3"/>
    <w:semiHidden/>
    <w:rsid w:val="00210517"/>
  </w:style>
  <w:style w:type="numbering" w:customStyle="1" w:styleId="253">
    <w:name w:val="Нет списка253"/>
    <w:next w:val="a3"/>
    <w:uiPriority w:val="99"/>
    <w:semiHidden/>
    <w:unhideWhenUsed/>
    <w:rsid w:val="00210517"/>
  </w:style>
  <w:style w:type="table" w:customStyle="1" w:styleId="1530">
    <w:name w:val="Сетка таблицы15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3"/>
    <w:uiPriority w:val="99"/>
    <w:semiHidden/>
    <w:unhideWhenUsed/>
    <w:rsid w:val="00210517"/>
  </w:style>
  <w:style w:type="numbering" w:customStyle="1" w:styleId="453">
    <w:name w:val="Нет списка453"/>
    <w:next w:val="a3"/>
    <w:uiPriority w:val="99"/>
    <w:semiHidden/>
    <w:unhideWhenUsed/>
    <w:rsid w:val="00210517"/>
  </w:style>
  <w:style w:type="numbering" w:customStyle="1" w:styleId="553">
    <w:name w:val="Нет списка553"/>
    <w:next w:val="a3"/>
    <w:uiPriority w:val="99"/>
    <w:semiHidden/>
    <w:unhideWhenUsed/>
    <w:rsid w:val="00210517"/>
  </w:style>
  <w:style w:type="numbering" w:customStyle="1" w:styleId="6330">
    <w:name w:val="Нет списка633"/>
    <w:next w:val="a3"/>
    <w:uiPriority w:val="99"/>
    <w:semiHidden/>
    <w:unhideWhenUsed/>
    <w:rsid w:val="00210517"/>
  </w:style>
  <w:style w:type="numbering" w:customStyle="1" w:styleId="1233">
    <w:name w:val="Нет списка1233"/>
    <w:next w:val="a3"/>
    <w:semiHidden/>
    <w:rsid w:val="00210517"/>
  </w:style>
  <w:style w:type="numbering" w:customStyle="1" w:styleId="2133">
    <w:name w:val="Нет списка2133"/>
    <w:next w:val="a3"/>
    <w:uiPriority w:val="99"/>
    <w:semiHidden/>
    <w:unhideWhenUsed/>
    <w:rsid w:val="00210517"/>
  </w:style>
  <w:style w:type="table" w:customStyle="1" w:styleId="2330">
    <w:name w:val="Сетка таблицы23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">
    <w:name w:val="Нет списка3133"/>
    <w:next w:val="a3"/>
    <w:uiPriority w:val="99"/>
    <w:semiHidden/>
    <w:unhideWhenUsed/>
    <w:rsid w:val="00210517"/>
  </w:style>
  <w:style w:type="table" w:customStyle="1" w:styleId="11330">
    <w:name w:val="Сетка таблицы113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3">
    <w:name w:val="Нет списка4133"/>
    <w:next w:val="a3"/>
    <w:uiPriority w:val="99"/>
    <w:semiHidden/>
    <w:unhideWhenUsed/>
    <w:rsid w:val="00210517"/>
  </w:style>
  <w:style w:type="numbering" w:customStyle="1" w:styleId="5133">
    <w:name w:val="Нет списка5133"/>
    <w:next w:val="a3"/>
    <w:uiPriority w:val="99"/>
    <w:semiHidden/>
    <w:unhideWhenUsed/>
    <w:rsid w:val="00210517"/>
  </w:style>
  <w:style w:type="numbering" w:customStyle="1" w:styleId="6133">
    <w:name w:val="Нет списка6133"/>
    <w:next w:val="a3"/>
    <w:uiPriority w:val="99"/>
    <w:semiHidden/>
    <w:unhideWhenUsed/>
    <w:rsid w:val="00210517"/>
  </w:style>
  <w:style w:type="numbering" w:customStyle="1" w:styleId="11133">
    <w:name w:val="Нет списка11133"/>
    <w:next w:val="a3"/>
    <w:uiPriority w:val="99"/>
    <w:semiHidden/>
    <w:unhideWhenUsed/>
    <w:rsid w:val="00210517"/>
  </w:style>
  <w:style w:type="numbering" w:customStyle="1" w:styleId="111133">
    <w:name w:val="Нет списка111133"/>
    <w:next w:val="a3"/>
    <w:semiHidden/>
    <w:rsid w:val="00210517"/>
  </w:style>
  <w:style w:type="numbering" w:customStyle="1" w:styleId="21133">
    <w:name w:val="Нет списка21133"/>
    <w:next w:val="a3"/>
    <w:uiPriority w:val="99"/>
    <w:semiHidden/>
    <w:unhideWhenUsed/>
    <w:rsid w:val="00210517"/>
  </w:style>
  <w:style w:type="numbering" w:customStyle="1" w:styleId="31133">
    <w:name w:val="Нет списка31133"/>
    <w:next w:val="a3"/>
    <w:uiPriority w:val="99"/>
    <w:semiHidden/>
    <w:unhideWhenUsed/>
    <w:rsid w:val="00210517"/>
  </w:style>
  <w:style w:type="numbering" w:customStyle="1" w:styleId="41133">
    <w:name w:val="Нет списка41133"/>
    <w:next w:val="a3"/>
    <w:uiPriority w:val="99"/>
    <w:semiHidden/>
    <w:unhideWhenUsed/>
    <w:rsid w:val="00210517"/>
  </w:style>
  <w:style w:type="numbering" w:customStyle="1" w:styleId="51133">
    <w:name w:val="Нет списка51133"/>
    <w:next w:val="a3"/>
    <w:uiPriority w:val="99"/>
    <w:semiHidden/>
    <w:unhideWhenUsed/>
    <w:rsid w:val="00210517"/>
  </w:style>
  <w:style w:type="numbering" w:customStyle="1" w:styleId="733">
    <w:name w:val="Нет списка733"/>
    <w:next w:val="a3"/>
    <w:uiPriority w:val="99"/>
    <w:semiHidden/>
    <w:unhideWhenUsed/>
    <w:rsid w:val="00210517"/>
  </w:style>
  <w:style w:type="table" w:customStyle="1" w:styleId="3330">
    <w:name w:val="Сетка таблицы33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3">
    <w:name w:val="Нет списка12133"/>
    <w:next w:val="a3"/>
    <w:uiPriority w:val="99"/>
    <w:semiHidden/>
    <w:unhideWhenUsed/>
    <w:rsid w:val="00210517"/>
  </w:style>
  <w:style w:type="numbering" w:customStyle="1" w:styleId="11233">
    <w:name w:val="Нет списка11233"/>
    <w:next w:val="a3"/>
    <w:semiHidden/>
    <w:rsid w:val="00210517"/>
  </w:style>
  <w:style w:type="numbering" w:customStyle="1" w:styleId="2233">
    <w:name w:val="Нет списка2233"/>
    <w:next w:val="a3"/>
    <w:uiPriority w:val="99"/>
    <w:semiHidden/>
    <w:unhideWhenUsed/>
    <w:rsid w:val="00210517"/>
  </w:style>
  <w:style w:type="table" w:customStyle="1" w:styleId="12330">
    <w:name w:val="Сетка таблицы123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">
    <w:name w:val="Нет списка3233"/>
    <w:next w:val="a3"/>
    <w:uiPriority w:val="99"/>
    <w:semiHidden/>
    <w:unhideWhenUsed/>
    <w:rsid w:val="00210517"/>
  </w:style>
  <w:style w:type="numbering" w:customStyle="1" w:styleId="4233">
    <w:name w:val="Нет списка4233"/>
    <w:next w:val="a3"/>
    <w:uiPriority w:val="99"/>
    <w:semiHidden/>
    <w:unhideWhenUsed/>
    <w:rsid w:val="00210517"/>
  </w:style>
  <w:style w:type="numbering" w:customStyle="1" w:styleId="5233">
    <w:name w:val="Нет списка5233"/>
    <w:next w:val="a3"/>
    <w:uiPriority w:val="99"/>
    <w:semiHidden/>
    <w:unhideWhenUsed/>
    <w:rsid w:val="00210517"/>
  </w:style>
  <w:style w:type="numbering" w:customStyle="1" w:styleId="173">
    <w:name w:val="Нет списка173"/>
    <w:next w:val="a3"/>
    <w:uiPriority w:val="99"/>
    <w:semiHidden/>
    <w:unhideWhenUsed/>
    <w:rsid w:val="00210517"/>
  </w:style>
  <w:style w:type="table" w:customStyle="1" w:styleId="730">
    <w:name w:val="Сетка таблицы7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3"/>
    <w:uiPriority w:val="99"/>
    <w:semiHidden/>
    <w:unhideWhenUsed/>
    <w:rsid w:val="00210517"/>
  </w:style>
  <w:style w:type="numbering" w:customStyle="1" w:styleId="1163">
    <w:name w:val="Нет списка1163"/>
    <w:next w:val="a3"/>
    <w:semiHidden/>
    <w:rsid w:val="00210517"/>
  </w:style>
  <w:style w:type="numbering" w:customStyle="1" w:styleId="263">
    <w:name w:val="Нет списка263"/>
    <w:next w:val="a3"/>
    <w:uiPriority w:val="99"/>
    <w:semiHidden/>
    <w:unhideWhenUsed/>
    <w:rsid w:val="00210517"/>
  </w:style>
  <w:style w:type="table" w:customStyle="1" w:styleId="1630">
    <w:name w:val="Сетка таблицы16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3">
    <w:name w:val="Нет списка363"/>
    <w:next w:val="a3"/>
    <w:uiPriority w:val="99"/>
    <w:semiHidden/>
    <w:unhideWhenUsed/>
    <w:rsid w:val="00210517"/>
  </w:style>
  <w:style w:type="numbering" w:customStyle="1" w:styleId="463">
    <w:name w:val="Нет списка463"/>
    <w:next w:val="a3"/>
    <w:uiPriority w:val="99"/>
    <w:semiHidden/>
    <w:unhideWhenUsed/>
    <w:rsid w:val="00210517"/>
  </w:style>
  <w:style w:type="numbering" w:customStyle="1" w:styleId="563">
    <w:name w:val="Нет списка563"/>
    <w:next w:val="a3"/>
    <w:uiPriority w:val="99"/>
    <w:semiHidden/>
    <w:unhideWhenUsed/>
    <w:rsid w:val="00210517"/>
  </w:style>
  <w:style w:type="numbering" w:customStyle="1" w:styleId="643">
    <w:name w:val="Нет списка643"/>
    <w:next w:val="a3"/>
    <w:uiPriority w:val="99"/>
    <w:semiHidden/>
    <w:unhideWhenUsed/>
    <w:rsid w:val="00210517"/>
  </w:style>
  <w:style w:type="numbering" w:customStyle="1" w:styleId="1243">
    <w:name w:val="Нет списка1243"/>
    <w:next w:val="a3"/>
    <w:semiHidden/>
    <w:rsid w:val="00210517"/>
  </w:style>
  <w:style w:type="numbering" w:customStyle="1" w:styleId="2143">
    <w:name w:val="Нет списка2143"/>
    <w:next w:val="a3"/>
    <w:uiPriority w:val="99"/>
    <w:semiHidden/>
    <w:unhideWhenUsed/>
    <w:rsid w:val="00210517"/>
  </w:style>
  <w:style w:type="table" w:customStyle="1" w:styleId="2430">
    <w:name w:val="Сетка таблицы24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3">
    <w:name w:val="Нет списка3143"/>
    <w:next w:val="a3"/>
    <w:uiPriority w:val="99"/>
    <w:semiHidden/>
    <w:unhideWhenUsed/>
    <w:rsid w:val="00210517"/>
  </w:style>
  <w:style w:type="table" w:customStyle="1" w:styleId="11430">
    <w:name w:val="Сетка таблицы114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3">
    <w:name w:val="Нет списка4143"/>
    <w:next w:val="a3"/>
    <w:uiPriority w:val="99"/>
    <w:semiHidden/>
    <w:unhideWhenUsed/>
    <w:rsid w:val="00210517"/>
  </w:style>
  <w:style w:type="numbering" w:customStyle="1" w:styleId="5143">
    <w:name w:val="Нет списка5143"/>
    <w:next w:val="a3"/>
    <w:uiPriority w:val="99"/>
    <w:semiHidden/>
    <w:unhideWhenUsed/>
    <w:rsid w:val="00210517"/>
  </w:style>
  <w:style w:type="numbering" w:customStyle="1" w:styleId="6143">
    <w:name w:val="Нет списка6143"/>
    <w:next w:val="a3"/>
    <w:uiPriority w:val="99"/>
    <w:semiHidden/>
    <w:unhideWhenUsed/>
    <w:rsid w:val="00210517"/>
  </w:style>
  <w:style w:type="numbering" w:customStyle="1" w:styleId="11143">
    <w:name w:val="Нет списка11143"/>
    <w:next w:val="a3"/>
    <w:uiPriority w:val="99"/>
    <w:semiHidden/>
    <w:unhideWhenUsed/>
    <w:rsid w:val="00210517"/>
  </w:style>
  <w:style w:type="numbering" w:customStyle="1" w:styleId="111143">
    <w:name w:val="Нет списка111143"/>
    <w:next w:val="a3"/>
    <w:semiHidden/>
    <w:rsid w:val="00210517"/>
  </w:style>
  <w:style w:type="numbering" w:customStyle="1" w:styleId="21143">
    <w:name w:val="Нет списка21143"/>
    <w:next w:val="a3"/>
    <w:uiPriority w:val="99"/>
    <w:semiHidden/>
    <w:unhideWhenUsed/>
    <w:rsid w:val="00210517"/>
  </w:style>
  <w:style w:type="numbering" w:customStyle="1" w:styleId="31143">
    <w:name w:val="Нет списка31143"/>
    <w:next w:val="a3"/>
    <w:uiPriority w:val="99"/>
    <w:semiHidden/>
    <w:unhideWhenUsed/>
    <w:rsid w:val="00210517"/>
  </w:style>
  <w:style w:type="numbering" w:customStyle="1" w:styleId="41143">
    <w:name w:val="Нет списка41143"/>
    <w:next w:val="a3"/>
    <w:uiPriority w:val="99"/>
    <w:semiHidden/>
    <w:unhideWhenUsed/>
    <w:rsid w:val="00210517"/>
  </w:style>
  <w:style w:type="numbering" w:customStyle="1" w:styleId="51143">
    <w:name w:val="Нет списка51143"/>
    <w:next w:val="a3"/>
    <w:uiPriority w:val="99"/>
    <w:semiHidden/>
    <w:unhideWhenUsed/>
    <w:rsid w:val="00210517"/>
  </w:style>
  <w:style w:type="numbering" w:customStyle="1" w:styleId="743">
    <w:name w:val="Нет списка743"/>
    <w:next w:val="a3"/>
    <w:uiPriority w:val="99"/>
    <w:semiHidden/>
    <w:unhideWhenUsed/>
    <w:rsid w:val="00210517"/>
  </w:style>
  <w:style w:type="table" w:customStyle="1" w:styleId="3430">
    <w:name w:val="Сетка таблицы34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3">
    <w:name w:val="Нет списка12143"/>
    <w:next w:val="a3"/>
    <w:uiPriority w:val="99"/>
    <w:semiHidden/>
    <w:unhideWhenUsed/>
    <w:rsid w:val="00210517"/>
  </w:style>
  <w:style w:type="numbering" w:customStyle="1" w:styleId="11243">
    <w:name w:val="Нет списка11243"/>
    <w:next w:val="a3"/>
    <w:semiHidden/>
    <w:rsid w:val="00210517"/>
  </w:style>
  <w:style w:type="numbering" w:customStyle="1" w:styleId="2243">
    <w:name w:val="Нет списка2243"/>
    <w:next w:val="a3"/>
    <w:uiPriority w:val="99"/>
    <w:semiHidden/>
    <w:unhideWhenUsed/>
    <w:rsid w:val="00210517"/>
  </w:style>
  <w:style w:type="table" w:customStyle="1" w:styleId="12430">
    <w:name w:val="Сетка таблицы124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3">
    <w:name w:val="Нет списка3243"/>
    <w:next w:val="a3"/>
    <w:uiPriority w:val="99"/>
    <w:semiHidden/>
    <w:unhideWhenUsed/>
    <w:rsid w:val="00210517"/>
  </w:style>
  <w:style w:type="numbering" w:customStyle="1" w:styleId="4243">
    <w:name w:val="Нет списка4243"/>
    <w:next w:val="a3"/>
    <w:uiPriority w:val="99"/>
    <w:semiHidden/>
    <w:unhideWhenUsed/>
    <w:rsid w:val="00210517"/>
  </w:style>
  <w:style w:type="numbering" w:customStyle="1" w:styleId="5243">
    <w:name w:val="Нет списка5243"/>
    <w:next w:val="a3"/>
    <w:uiPriority w:val="99"/>
    <w:semiHidden/>
    <w:unhideWhenUsed/>
    <w:rsid w:val="00210517"/>
  </w:style>
  <w:style w:type="numbering" w:customStyle="1" w:styleId="193">
    <w:name w:val="Нет списка193"/>
    <w:next w:val="a3"/>
    <w:uiPriority w:val="99"/>
    <w:semiHidden/>
    <w:unhideWhenUsed/>
    <w:rsid w:val="00210517"/>
  </w:style>
  <w:style w:type="table" w:customStyle="1" w:styleId="830">
    <w:name w:val="Сетка таблицы8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3"/>
    <w:uiPriority w:val="99"/>
    <w:semiHidden/>
    <w:unhideWhenUsed/>
    <w:rsid w:val="00210517"/>
  </w:style>
  <w:style w:type="numbering" w:customStyle="1" w:styleId="1173">
    <w:name w:val="Нет списка1173"/>
    <w:next w:val="a3"/>
    <w:semiHidden/>
    <w:rsid w:val="00210517"/>
  </w:style>
  <w:style w:type="numbering" w:customStyle="1" w:styleId="273">
    <w:name w:val="Нет списка273"/>
    <w:next w:val="a3"/>
    <w:uiPriority w:val="99"/>
    <w:semiHidden/>
    <w:unhideWhenUsed/>
    <w:rsid w:val="00210517"/>
  </w:style>
  <w:style w:type="table" w:customStyle="1" w:styleId="1730">
    <w:name w:val="Сетка таблицы17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3"/>
    <w:next w:val="a3"/>
    <w:uiPriority w:val="99"/>
    <w:semiHidden/>
    <w:unhideWhenUsed/>
    <w:rsid w:val="00210517"/>
  </w:style>
  <w:style w:type="numbering" w:customStyle="1" w:styleId="473">
    <w:name w:val="Нет списка473"/>
    <w:next w:val="a3"/>
    <w:uiPriority w:val="99"/>
    <w:semiHidden/>
    <w:unhideWhenUsed/>
    <w:rsid w:val="00210517"/>
  </w:style>
  <w:style w:type="numbering" w:customStyle="1" w:styleId="573">
    <w:name w:val="Нет списка573"/>
    <w:next w:val="a3"/>
    <w:uiPriority w:val="99"/>
    <w:semiHidden/>
    <w:unhideWhenUsed/>
    <w:rsid w:val="00210517"/>
  </w:style>
  <w:style w:type="numbering" w:customStyle="1" w:styleId="653">
    <w:name w:val="Нет списка653"/>
    <w:next w:val="a3"/>
    <w:uiPriority w:val="99"/>
    <w:semiHidden/>
    <w:unhideWhenUsed/>
    <w:rsid w:val="00210517"/>
  </w:style>
  <w:style w:type="numbering" w:customStyle="1" w:styleId="1253">
    <w:name w:val="Нет списка1253"/>
    <w:next w:val="a3"/>
    <w:semiHidden/>
    <w:rsid w:val="00210517"/>
  </w:style>
  <w:style w:type="numbering" w:customStyle="1" w:styleId="2153">
    <w:name w:val="Нет списка2153"/>
    <w:next w:val="a3"/>
    <w:uiPriority w:val="99"/>
    <w:semiHidden/>
    <w:unhideWhenUsed/>
    <w:rsid w:val="00210517"/>
  </w:style>
  <w:style w:type="table" w:customStyle="1" w:styleId="2530">
    <w:name w:val="Сетка таблицы25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3">
    <w:name w:val="Нет списка3153"/>
    <w:next w:val="a3"/>
    <w:uiPriority w:val="99"/>
    <w:semiHidden/>
    <w:unhideWhenUsed/>
    <w:rsid w:val="00210517"/>
  </w:style>
  <w:style w:type="table" w:customStyle="1" w:styleId="11530">
    <w:name w:val="Сетка таблицы115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3">
    <w:name w:val="Нет списка4153"/>
    <w:next w:val="a3"/>
    <w:uiPriority w:val="99"/>
    <w:semiHidden/>
    <w:unhideWhenUsed/>
    <w:rsid w:val="00210517"/>
  </w:style>
  <w:style w:type="numbering" w:customStyle="1" w:styleId="5153">
    <w:name w:val="Нет списка5153"/>
    <w:next w:val="a3"/>
    <w:uiPriority w:val="99"/>
    <w:semiHidden/>
    <w:unhideWhenUsed/>
    <w:rsid w:val="00210517"/>
  </w:style>
  <w:style w:type="numbering" w:customStyle="1" w:styleId="6153">
    <w:name w:val="Нет списка6153"/>
    <w:next w:val="a3"/>
    <w:uiPriority w:val="99"/>
    <w:semiHidden/>
    <w:unhideWhenUsed/>
    <w:rsid w:val="00210517"/>
  </w:style>
  <w:style w:type="numbering" w:customStyle="1" w:styleId="11153">
    <w:name w:val="Нет списка11153"/>
    <w:next w:val="a3"/>
    <w:uiPriority w:val="99"/>
    <w:semiHidden/>
    <w:unhideWhenUsed/>
    <w:rsid w:val="00210517"/>
  </w:style>
  <w:style w:type="numbering" w:customStyle="1" w:styleId="111153">
    <w:name w:val="Нет списка111153"/>
    <w:next w:val="a3"/>
    <w:semiHidden/>
    <w:rsid w:val="00210517"/>
  </w:style>
  <w:style w:type="numbering" w:customStyle="1" w:styleId="21153">
    <w:name w:val="Нет списка21153"/>
    <w:next w:val="a3"/>
    <w:uiPriority w:val="99"/>
    <w:semiHidden/>
    <w:unhideWhenUsed/>
    <w:rsid w:val="00210517"/>
  </w:style>
  <w:style w:type="numbering" w:customStyle="1" w:styleId="31153">
    <w:name w:val="Нет списка31153"/>
    <w:next w:val="a3"/>
    <w:uiPriority w:val="99"/>
    <w:semiHidden/>
    <w:unhideWhenUsed/>
    <w:rsid w:val="00210517"/>
  </w:style>
  <w:style w:type="numbering" w:customStyle="1" w:styleId="41153">
    <w:name w:val="Нет списка41153"/>
    <w:next w:val="a3"/>
    <w:uiPriority w:val="99"/>
    <w:semiHidden/>
    <w:unhideWhenUsed/>
    <w:rsid w:val="00210517"/>
  </w:style>
  <w:style w:type="numbering" w:customStyle="1" w:styleId="51153">
    <w:name w:val="Нет списка51153"/>
    <w:next w:val="a3"/>
    <w:uiPriority w:val="99"/>
    <w:semiHidden/>
    <w:unhideWhenUsed/>
    <w:rsid w:val="00210517"/>
  </w:style>
  <w:style w:type="numbering" w:customStyle="1" w:styleId="753">
    <w:name w:val="Нет списка753"/>
    <w:next w:val="a3"/>
    <w:uiPriority w:val="99"/>
    <w:semiHidden/>
    <w:unhideWhenUsed/>
    <w:rsid w:val="00210517"/>
  </w:style>
  <w:style w:type="table" w:customStyle="1" w:styleId="3530">
    <w:name w:val="Сетка таблицы35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3">
    <w:name w:val="Нет списка12153"/>
    <w:next w:val="a3"/>
    <w:uiPriority w:val="99"/>
    <w:semiHidden/>
    <w:unhideWhenUsed/>
    <w:rsid w:val="00210517"/>
  </w:style>
  <w:style w:type="numbering" w:customStyle="1" w:styleId="11253">
    <w:name w:val="Нет списка11253"/>
    <w:next w:val="a3"/>
    <w:semiHidden/>
    <w:rsid w:val="00210517"/>
  </w:style>
  <w:style w:type="numbering" w:customStyle="1" w:styleId="2253">
    <w:name w:val="Нет списка2253"/>
    <w:next w:val="a3"/>
    <w:uiPriority w:val="99"/>
    <w:semiHidden/>
    <w:unhideWhenUsed/>
    <w:rsid w:val="00210517"/>
  </w:style>
  <w:style w:type="table" w:customStyle="1" w:styleId="12530">
    <w:name w:val="Сетка таблицы125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3">
    <w:name w:val="Нет списка3253"/>
    <w:next w:val="a3"/>
    <w:uiPriority w:val="99"/>
    <w:semiHidden/>
    <w:unhideWhenUsed/>
    <w:rsid w:val="00210517"/>
  </w:style>
  <w:style w:type="numbering" w:customStyle="1" w:styleId="4253">
    <w:name w:val="Нет списка4253"/>
    <w:next w:val="a3"/>
    <w:uiPriority w:val="99"/>
    <w:semiHidden/>
    <w:unhideWhenUsed/>
    <w:rsid w:val="00210517"/>
  </w:style>
  <w:style w:type="numbering" w:customStyle="1" w:styleId="5253">
    <w:name w:val="Нет списка5253"/>
    <w:next w:val="a3"/>
    <w:uiPriority w:val="99"/>
    <w:semiHidden/>
    <w:unhideWhenUsed/>
    <w:rsid w:val="00210517"/>
  </w:style>
  <w:style w:type="numbering" w:customStyle="1" w:styleId="203">
    <w:name w:val="Нет списка203"/>
    <w:next w:val="a3"/>
    <w:uiPriority w:val="99"/>
    <w:semiHidden/>
    <w:unhideWhenUsed/>
    <w:rsid w:val="00210517"/>
  </w:style>
  <w:style w:type="table" w:customStyle="1" w:styleId="930">
    <w:name w:val="Сетка таблицы9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3"/>
    <w:uiPriority w:val="99"/>
    <w:semiHidden/>
    <w:unhideWhenUsed/>
    <w:rsid w:val="00210517"/>
  </w:style>
  <w:style w:type="numbering" w:customStyle="1" w:styleId="1193">
    <w:name w:val="Нет списка1193"/>
    <w:next w:val="a3"/>
    <w:semiHidden/>
    <w:rsid w:val="00210517"/>
  </w:style>
  <w:style w:type="numbering" w:customStyle="1" w:styleId="283">
    <w:name w:val="Нет списка283"/>
    <w:next w:val="a3"/>
    <w:uiPriority w:val="99"/>
    <w:semiHidden/>
    <w:unhideWhenUsed/>
    <w:rsid w:val="00210517"/>
  </w:style>
  <w:style w:type="table" w:customStyle="1" w:styleId="1830">
    <w:name w:val="Сетка таблицы18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3"/>
    <w:uiPriority w:val="99"/>
    <w:semiHidden/>
    <w:unhideWhenUsed/>
    <w:rsid w:val="00210517"/>
  </w:style>
  <w:style w:type="numbering" w:customStyle="1" w:styleId="483">
    <w:name w:val="Нет списка483"/>
    <w:next w:val="a3"/>
    <w:uiPriority w:val="99"/>
    <w:semiHidden/>
    <w:unhideWhenUsed/>
    <w:rsid w:val="00210517"/>
  </w:style>
  <w:style w:type="numbering" w:customStyle="1" w:styleId="583">
    <w:name w:val="Нет списка583"/>
    <w:next w:val="a3"/>
    <w:uiPriority w:val="99"/>
    <w:semiHidden/>
    <w:unhideWhenUsed/>
    <w:rsid w:val="00210517"/>
  </w:style>
  <w:style w:type="numbering" w:customStyle="1" w:styleId="663">
    <w:name w:val="Нет списка663"/>
    <w:next w:val="a3"/>
    <w:uiPriority w:val="99"/>
    <w:semiHidden/>
    <w:unhideWhenUsed/>
    <w:rsid w:val="00210517"/>
  </w:style>
  <w:style w:type="numbering" w:customStyle="1" w:styleId="1263">
    <w:name w:val="Нет списка1263"/>
    <w:next w:val="a3"/>
    <w:semiHidden/>
    <w:rsid w:val="00210517"/>
  </w:style>
  <w:style w:type="numbering" w:customStyle="1" w:styleId="2163">
    <w:name w:val="Нет списка2163"/>
    <w:next w:val="a3"/>
    <w:uiPriority w:val="99"/>
    <w:semiHidden/>
    <w:unhideWhenUsed/>
    <w:rsid w:val="00210517"/>
  </w:style>
  <w:style w:type="table" w:customStyle="1" w:styleId="2630">
    <w:name w:val="Сетка таблицы26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3">
    <w:name w:val="Нет списка3163"/>
    <w:next w:val="a3"/>
    <w:uiPriority w:val="99"/>
    <w:semiHidden/>
    <w:unhideWhenUsed/>
    <w:rsid w:val="00210517"/>
  </w:style>
  <w:style w:type="table" w:customStyle="1" w:styleId="11630">
    <w:name w:val="Сетка таблицы116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3">
    <w:name w:val="Нет списка4163"/>
    <w:next w:val="a3"/>
    <w:uiPriority w:val="99"/>
    <w:semiHidden/>
    <w:unhideWhenUsed/>
    <w:rsid w:val="00210517"/>
  </w:style>
  <w:style w:type="numbering" w:customStyle="1" w:styleId="5163">
    <w:name w:val="Нет списка5163"/>
    <w:next w:val="a3"/>
    <w:uiPriority w:val="99"/>
    <w:semiHidden/>
    <w:unhideWhenUsed/>
    <w:rsid w:val="00210517"/>
  </w:style>
  <w:style w:type="numbering" w:customStyle="1" w:styleId="6163">
    <w:name w:val="Нет списка6163"/>
    <w:next w:val="a3"/>
    <w:uiPriority w:val="99"/>
    <w:semiHidden/>
    <w:unhideWhenUsed/>
    <w:rsid w:val="00210517"/>
  </w:style>
  <w:style w:type="numbering" w:customStyle="1" w:styleId="11163">
    <w:name w:val="Нет списка11163"/>
    <w:next w:val="a3"/>
    <w:uiPriority w:val="99"/>
    <w:semiHidden/>
    <w:unhideWhenUsed/>
    <w:rsid w:val="00210517"/>
  </w:style>
  <w:style w:type="numbering" w:customStyle="1" w:styleId="111163">
    <w:name w:val="Нет списка111163"/>
    <w:next w:val="a3"/>
    <w:semiHidden/>
    <w:rsid w:val="00210517"/>
  </w:style>
  <w:style w:type="numbering" w:customStyle="1" w:styleId="21163">
    <w:name w:val="Нет списка21163"/>
    <w:next w:val="a3"/>
    <w:uiPriority w:val="99"/>
    <w:semiHidden/>
    <w:unhideWhenUsed/>
    <w:rsid w:val="00210517"/>
  </w:style>
  <w:style w:type="numbering" w:customStyle="1" w:styleId="31163">
    <w:name w:val="Нет списка31163"/>
    <w:next w:val="a3"/>
    <w:uiPriority w:val="99"/>
    <w:semiHidden/>
    <w:unhideWhenUsed/>
    <w:rsid w:val="00210517"/>
  </w:style>
  <w:style w:type="numbering" w:customStyle="1" w:styleId="41163">
    <w:name w:val="Нет списка41163"/>
    <w:next w:val="a3"/>
    <w:uiPriority w:val="99"/>
    <w:semiHidden/>
    <w:unhideWhenUsed/>
    <w:rsid w:val="00210517"/>
  </w:style>
  <w:style w:type="numbering" w:customStyle="1" w:styleId="51163">
    <w:name w:val="Нет списка51163"/>
    <w:next w:val="a3"/>
    <w:uiPriority w:val="99"/>
    <w:semiHidden/>
    <w:unhideWhenUsed/>
    <w:rsid w:val="00210517"/>
  </w:style>
  <w:style w:type="numbering" w:customStyle="1" w:styleId="763">
    <w:name w:val="Нет списка763"/>
    <w:next w:val="a3"/>
    <w:uiPriority w:val="99"/>
    <w:semiHidden/>
    <w:unhideWhenUsed/>
    <w:rsid w:val="00210517"/>
  </w:style>
  <w:style w:type="table" w:customStyle="1" w:styleId="3630">
    <w:name w:val="Сетка таблицы36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3">
    <w:name w:val="Нет списка12163"/>
    <w:next w:val="a3"/>
    <w:uiPriority w:val="99"/>
    <w:semiHidden/>
    <w:unhideWhenUsed/>
    <w:rsid w:val="00210517"/>
  </w:style>
  <w:style w:type="numbering" w:customStyle="1" w:styleId="11263">
    <w:name w:val="Нет списка11263"/>
    <w:next w:val="a3"/>
    <w:semiHidden/>
    <w:rsid w:val="00210517"/>
  </w:style>
  <w:style w:type="numbering" w:customStyle="1" w:styleId="2263">
    <w:name w:val="Нет списка2263"/>
    <w:next w:val="a3"/>
    <w:uiPriority w:val="99"/>
    <w:semiHidden/>
    <w:unhideWhenUsed/>
    <w:rsid w:val="00210517"/>
  </w:style>
  <w:style w:type="table" w:customStyle="1" w:styleId="12630">
    <w:name w:val="Сетка таблицы126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3">
    <w:name w:val="Нет списка3263"/>
    <w:next w:val="a3"/>
    <w:uiPriority w:val="99"/>
    <w:semiHidden/>
    <w:unhideWhenUsed/>
    <w:rsid w:val="00210517"/>
  </w:style>
  <w:style w:type="numbering" w:customStyle="1" w:styleId="4263">
    <w:name w:val="Нет списка4263"/>
    <w:next w:val="a3"/>
    <w:uiPriority w:val="99"/>
    <w:semiHidden/>
    <w:unhideWhenUsed/>
    <w:rsid w:val="00210517"/>
  </w:style>
  <w:style w:type="numbering" w:customStyle="1" w:styleId="5263">
    <w:name w:val="Нет списка5263"/>
    <w:next w:val="a3"/>
    <w:uiPriority w:val="99"/>
    <w:semiHidden/>
    <w:unhideWhenUsed/>
    <w:rsid w:val="00210517"/>
  </w:style>
  <w:style w:type="numbering" w:customStyle="1" w:styleId="2930">
    <w:name w:val="Нет списка293"/>
    <w:next w:val="a3"/>
    <w:uiPriority w:val="99"/>
    <w:semiHidden/>
    <w:unhideWhenUsed/>
    <w:rsid w:val="00210517"/>
  </w:style>
  <w:style w:type="table" w:customStyle="1" w:styleId="1030">
    <w:name w:val="Сетка таблицы10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30">
    <w:name w:val="Нет списка1203"/>
    <w:next w:val="a3"/>
    <w:uiPriority w:val="99"/>
    <w:semiHidden/>
    <w:unhideWhenUsed/>
    <w:rsid w:val="00210517"/>
  </w:style>
  <w:style w:type="numbering" w:customStyle="1" w:styleId="111030">
    <w:name w:val="Нет списка11103"/>
    <w:next w:val="a3"/>
    <w:semiHidden/>
    <w:rsid w:val="00210517"/>
  </w:style>
  <w:style w:type="numbering" w:customStyle="1" w:styleId="21030">
    <w:name w:val="Нет списка2103"/>
    <w:next w:val="a3"/>
    <w:uiPriority w:val="99"/>
    <w:semiHidden/>
    <w:unhideWhenUsed/>
    <w:rsid w:val="00210517"/>
  </w:style>
  <w:style w:type="table" w:customStyle="1" w:styleId="1930">
    <w:name w:val="Сетка таблицы19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3"/>
    <w:uiPriority w:val="99"/>
    <w:semiHidden/>
    <w:unhideWhenUsed/>
    <w:rsid w:val="00210517"/>
  </w:style>
  <w:style w:type="numbering" w:customStyle="1" w:styleId="493">
    <w:name w:val="Нет списка493"/>
    <w:next w:val="a3"/>
    <w:uiPriority w:val="99"/>
    <w:semiHidden/>
    <w:unhideWhenUsed/>
    <w:rsid w:val="00210517"/>
  </w:style>
  <w:style w:type="numbering" w:customStyle="1" w:styleId="593">
    <w:name w:val="Нет списка593"/>
    <w:next w:val="a3"/>
    <w:uiPriority w:val="99"/>
    <w:semiHidden/>
    <w:unhideWhenUsed/>
    <w:rsid w:val="00210517"/>
  </w:style>
  <w:style w:type="numbering" w:customStyle="1" w:styleId="673">
    <w:name w:val="Нет списка673"/>
    <w:next w:val="a3"/>
    <w:uiPriority w:val="99"/>
    <w:semiHidden/>
    <w:unhideWhenUsed/>
    <w:rsid w:val="00210517"/>
  </w:style>
  <w:style w:type="numbering" w:customStyle="1" w:styleId="1273">
    <w:name w:val="Нет списка1273"/>
    <w:next w:val="a3"/>
    <w:semiHidden/>
    <w:rsid w:val="00210517"/>
  </w:style>
  <w:style w:type="numbering" w:customStyle="1" w:styleId="2173">
    <w:name w:val="Нет списка2173"/>
    <w:next w:val="a3"/>
    <w:uiPriority w:val="99"/>
    <w:semiHidden/>
    <w:unhideWhenUsed/>
    <w:rsid w:val="00210517"/>
  </w:style>
  <w:style w:type="table" w:customStyle="1" w:styleId="2730">
    <w:name w:val="Сетка таблицы27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3">
    <w:name w:val="Нет списка3173"/>
    <w:next w:val="a3"/>
    <w:uiPriority w:val="99"/>
    <w:semiHidden/>
    <w:unhideWhenUsed/>
    <w:rsid w:val="00210517"/>
  </w:style>
  <w:style w:type="table" w:customStyle="1" w:styleId="11730">
    <w:name w:val="Сетка таблицы117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3">
    <w:name w:val="Нет списка4173"/>
    <w:next w:val="a3"/>
    <w:uiPriority w:val="99"/>
    <w:semiHidden/>
    <w:unhideWhenUsed/>
    <w:rsid w:val="00210517"/>
  </w:style>
  <w:style w:type="numbering" w:customStyle="1" w:styleId="5173">
    <w:name w:val="Нет списка5173"/>
    <w:next w:val="a3"/>
    <w:uiPriority w:val="99"/>
    <w:semiHidden/>
    <w:unhideWhenUsed/>
    <w:rsid w:val="00210517"/>
  </w:style>
  <w:style w:type="numbering" w:customStyle="1" w:styleId="6173">
    <w:name w:val="Нет списка6173"/>
    <w:next w:val="a3"/>
    <w:uiPriority w:val="99"/>
    <w:semiHidden/>
    <w:unhideWhenUsed/>
    <w:rsid w:val="00210517"/>
  </w:style>
  <w:style w:type="numbering" w:customStyle="1" w:styleId="11173">
    <w:name w:val="Нет списка11173"/>
    <w:next w:val="a3"/>
    <w:uiPriority w:val="99"/>
    <w:semiHidden/>
    <w:unhideWhenUsed/>
    <w:rsid w:val="00210517"/>
  </w:style>
  <w:style w:type="numbering" w:customStyle="1" w:styleId="111173">
    <w:name w:val="Нет списка111173"/>
    <w:next w:val="a3"/>
    <w:semiHidden/>
    <w:rsid w:val="00210517"/>
  </w:style>
  <w:style w:type="numbering" w:customStyle="1" w:styleId="21173">
    <w:name w:val="Нет списка21173"/>
    <w:next w:val="a3"/>
    <w:uiPriority w:val="99"/>
    <w:semiHidden/>
    <w:unhideWhenUsed/>
    <w:rsid w:val="00210517"/>
  </w:style>
  <w:style w:type="numbering" w:customStyle="1" w:styleId="31173">
    <w:name w:val="Нет списка31173"/>
    <w:next w:val="a3"/>
    <w:uiPriority w:val="99"/>
    <w:semiHidden/>
    <w:unhideWhenUsed/>
    <w:rsid w:val="00210517"/>
  </w:style>
  <w:style w:type="numbering" w:customStyle="1" w:styleId="41173">
    <w:name w:val="Нет списка41173"/>
    <w:next w:val="a3"/>
    <w:uiPriority w:val="99"/>
    <w:semiHidden/>
    <w:unhideWhenUsed/>
    <w:rsid w:val="00210517"/>
  </w:style>
  <w:style w:type="numbering" w:customStyle="1" w:styleId="51173">
    <w:name w:val="Нет списка51173"/>
    <w:next w:val="a3"/>
    <w:uiPriority w:val="99"/>
    <w:semiHidden/>
    <w:unhideWhenUsed/>
    <w:rsid w:val="00210517"/>
  </w:style>
  <w:style w:type="numbering" w:customStyle="1" w:styleId="773">
    <w:name w:val="Нет списка773"/>
    <w:next w:val="a3"/>
    <w:uiPriority w:val="99"/>
    <w:semiHidden/>
    <w:unhideWhenUsed/>
    <w:rsid w:val="00210517"/>
  </w:style>
  <w:style w:type="table" w:customStyle="1" w:styleId="3730">
    <w:name w:val="Сетка таблицы37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3">
    <w:name w:val="Нет списка12173"/>
    <w:next w:val="a3"/>
    <w:uiPriority w:val="99"/>
    <w:semiHidden/>
    <w:unhideWhenUsed/>
    <w:rsid w:val="00210517"/>
  </w:style>
  <w:style w:type="numbering" w:customStyle="1" w:styleId="11273">
    <w:name w:val="Нет списка11273"/>
    <w:next w:val="a3"/>
    <w:semiHidden/>
    <w:rsid w:val="00210517"/>
  </w:style>
  <w:style w:type="numbering" w:customStyle="1" w:styleId="2273">
    <w:name w:val="Нет списка2273"/>
    <w:next w:val="a3"/>
    <w:uiPriority w:val="99"/>
    <w:semiHidden/>
    <w:unhideWhenUsed/>
    <w:rsid w:val="00210517"/>
  </w:style>
  <w:style w:type="table" w:customStyle="1" w:styleId="12730">
    <w:name w:val="Сетка таблицы127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3">
    <w:name w:val="Нет списка3273"/>
    <w:next w:val="a3"/>
    <w:uiPriority w:val="99"/>
    <w:semiHidden/>
    <w:unhideWhenUsed/>
    <w:rsid w:val="00210517"/>
  </w:style>
  <w:style w:type="numbering" w:customStyle="1" w:styleId="4273">
    <w:name w:val="Нет списка4273"/>
    <w:next w:val="a3"/>
    <w:uiPriority w:val="99"/>
    <w:semiHidden/>
    <w:unhideWhenUsed/>
    <w:rsid w:val="00210517"/>
  </w:style>
  <w:style w:type="numbering" w:customStyle="1" w:styleId="5273">
    <w:name w:val="Нет списка5273"/>
    <w:next w:val="a3"/>
    <w:uiPriority w:val="99"/>
    <w:semiHidden/>
    <w:unhideWhenUsed/>
    <w:rsid w:val="00210517"/>
  </w:style>
  <w:style w:type="numbering" w:customStyle="1" w:styleId="3030">
    <w:name w:val="Нет списка303"/>
    <w:next w:val="a3"/>
    <w:uiPriority w:val="99"/>
    <w:semiHidden/>
    <w:unhideWhenUsed/>
    <w:rsid w:val="00210517"/>
  </w:style>
  <w:style w:type="numbering" w:customStyle="1" w:styleId="1283">
    <w:name w:val="Нет списка1283"/>
    <w:next w:val="a3"/>
    <w:uiPriority w:val="99"/>
    <w:semiHidden/>
    <w:unhideWhenUsed/>
    <w:rsid w:val="00210517"/>
  </w:style>
  <w:style w:type="numbering" w:customStyle="1" w:styleId="11183">
    <w:name w:val="Нет списка11183"/>
    <w:next w:val="a3"/>
    <w:semiHidden/>
    <w:rsid w:val="00210517"/>
  </w:style>
  <w:style w:type="numbering" w:customStyle="1" w:styleId="2183">
    <w:name w:val="Нет списка2183"/>
    <w:next w:val="a3"/>
    <w:uiPriority w:val="99"/>
    <w:semiHidden/>
    <w:unhideWhenUsed/>
    <w:rsid w:val="00210517"/>
  </w:style>
  <w:style w:type="numbering" w:customStyle="1" w:styleId="31030">
    <w:name w:val="Нет списка3103"/>
    <w:next w:val="a3"/>
    <w:uiPriority w:val="99"/>
    <w:semiHidden/>
    <w:unhideWhenUsed/>
    <w:rsid w:val="00210517"/>
  </w:style>
  <w:style w:type="numbering" w:customStyle="1" w:styleId="4103">
    <w:name w:val="Нет списка4103"/>
    <w:next w:val="a3"/>
    <w:uiPriority w:val="99"/>
    <w:semiHidden/>
    <w:unhideWhenUsed/>
    <w:rsid w:val="00210517"/>
  </w:style>
  <w:style w:type="numbering" w:customStyle="1" w:styleId="5103">
    <w:name w:val="Нет списка5103"/>
    <w:next w:val="a3"/>
    <w:uiPriority w:val="99"/>
    <w:semiHidden/>
    <w:unhideWhenUsed/>
    <w:rsid w:val="00210517"/>
  </w:style>
  <w:style w:type="numbering" w:customStyle="1" w:styleId="683">
    <w:name w:val="Нет списка683"/>
    <w:next w:val="a3"/>
    <w:uiPriority w:val="99"/>
    <w:semiHidden/>
    <w:unhideWhenUsed/>
    <w:rsid w:val="00210517"/>
  </w:style>
  <w:style w:type="numbering" w:customStyle="1" w:styleId="1293">
    <w:name w:val="Нет списка1293"/>
    <w:next w:val="a3"/>
    <w:semiHidden/>
    <w:rsid w:val="00210517"/>
  </w:style>
  <w:style w:type="numbering" w:customStyle="1" w:styleId="2193">
    <w:name w:val="Нет списка2193"/>
    <w:next w:val="a3"/>
    <w:uiPriority w:val="99"/>
    <w:semiHidden/>
    <w:unhideWhenUsed/>
    <w:rsid w:val="00210517"/>
  </w:style>
  <w:style w:type="numbering" w:customStyle="1" w:styleId="3183">
    <w:name w:val="Нет списка3183"/>
    <w:next w:val="a3"/>
    <w:uiPriority w:val="99"/>
    <w:semiHidden/>
    <w:unhideWhenUsed/>
    <w:rsid w:val="00210517"/>
  </w:style>
  <w:style w:type="numbering" w:customStyle="1" w:styleId="4183">
    <w:name w:val="Нет списка4183"/>
    <w:next w:val="a3"/>
    <w:uiPriority w:val="99"/>
    <w:semiHidden/>
    <w:unhideWhenUsed/>
    <w:rsid w:val="00210517"/>
  </w:style>
  <w:style w:type="numbering" w:customStyle="1" w:styleId="5183">
    <w:name w:val="Нет списка5183"/>
    <w:next w:val="a3"/>
    <w:uiPriority w:val="99"/>
    <w:semiHidden/>
    <w:unhideWhenUsed/>
    <w:rsid w:val="00210517"/>
  </w:style>
  <w:style w:type="numbering" w:customStyle="1" w:styleId="6183">
    <w:name w:val="Нет списка6183"/>
    <w:next w:val="a3"/>
    <w:uiPriority w:val="99"/>
    <w:semiHidden/>
    <w:unhideWhenUsed/>
    <w:rsid w:val="00210517"/>
  </w:style>
  <w:style w:type="numbering" w:customStyle="1" w:styleId="11193">
    <w:name w:val="Нет списка11193"/>
    <w:next w:val="a3"/>
    <w:uiPriority w:val="99"/>
    <w:semiHidden/>
    <w:unhideWhenUsed/>
    <w:rsid w:val="00210517"/>
  </w:style>
  <w:style w:type="numbering" w:customStyle="1" w:styleId="111183">
    <w:name w:val="Нет списка111183"/>
    <w:next w:val="a3"/>
    <w:semiHidden/>
    <w:rsid w:val="00210517"/>
  </w:style>
  <w:style w:type="numbering" w:customStyle="1" w:styleId="21183">
    <w:name w:val="Нет списка21183"/>
    <w:next w:val="a3"/>
    <w:uiPriority w:val="99"/>
    <w:semiHidden/>
    <w:unhideWhenUsed/>
    <w:rsid w:val="00210517"/>
  </w:style>
  <w:style w:type="numbering" w:customStyle="1" w:styleId="31183">
    <w:name w:val="Нет списка31183"/>
    <w:next w:val="a3"/>
    <w:uiPriority w:val="99"/>
    <w:semiHidden/>
    <w:unhideWhenUsed/>
    <w:rsid w:val="00210517"/>
  </w:style>
  <w:style w:type="numbering" w:customStyle="1" w:styleId="41183">
    <w:name w:val="Нет списка41183"/>
    <w:next w:val="a3"/>
    <w:uiPriority w:val="99"/>
    <w:semiHidden/>
    <w:unhideWhenUsed/>
    <w:rsid w:val="00210517"/>
  </w:style>
  <w:style w:type="numbering" w:customStyle="1" w:styleId="51183">
    <w:name w:val="Нет списка51183"/>
    <w:next w:val="a3"/>
    <w:uiPriority w:val="99"/>
    <w:semiHidden/>
    <w:unhideWhenUsed/>
    <w:rsid w:val="00210517"/>
  </w:style>
  <w:style w:type="numbering" w:customStyle="1" w:styleId="783">
    <w:name w:val="Нет списка783"/>
    <w:next w:val="a3"/>
    <w:uiPriority w:val="99"/>
    <w:semiHidden/>
    <w:unhideWhenUsed/>
    <w:rsid w:val="00210517"/>
  </w:style>
  <w:style w:type="numbering" w:customStyle="1" w:styleId="12183">
    <w:name w:val="Нет списка12183"/>
    <w:next w:val="a3"/>
    <w:uiPriority w:val="99"/>
    <w:semiHidden/>
    <w:unhideWhenUsed/>
    <w:rsid w:val="00210517"/>
  </w:style>
  <w:style w:type="numbering" w:customStyle="1" w:styleId="11283">
    <w:name w:val="Нет списка11283"/>
    <w:next w:val="a3"/>
    <w:semiHidden/>
    <w:rsid w:val="00210517"/>
  </w:style>
  <w:style w:type="numbering" w:customStyle="1" w:styleId="2283">
    <w:name w:val="Нет списка2283"/>
    <w:next w:val="a3"/>
    <w:uiPriority w:val="99"/>
    <w:semiHidden/>
    <w:unhideWhenUsed/>
    <w:rsid w:val="00210517"/>
  </w:style>
  <w:style w:type="numbering" w:customStyle="1" w:styleId="3283">
    <w:name w:val="Нет списка3283"/>
    <w:next w:val="a3"/>
    <w:uiPriority w:val="99"/>
    <w:semiHidden/>
    <w:unhideWhenUsed/>
    <w:rsid w:val="00210517"/>
  </w:style>
  <w:style w:type="numbering" w:customStyle="1" w:styleId="4283">
    <w:name w:val="Нет списка4283"/>
    <w:next w:val="a3"/>
    <w:uiPriority w:val="99"/>
    <w:semiHidden/>
    <w:unhideWhenUsed/>
    <w:rsid w:val="00210517"/>
  </w:style>
  <w:style w:type="numbering" w:customStyle="1" w:styleId="5283">
    <w:name w:val="Нет списка5283"/>
    <w:next w:val="a3"/>
    <w:uiPriority w:val="99"/>
    <w:semiHidden/>
    <w:unhideWhenUsed/>
    <w:rsid w:val="00210517"/>
  </w:style>
  <w:style w:type="numbering" w:customStyle="1" w:styleId="813">
    <w:name w:val="Нет списка813"/>
    <w:next w:val="a3"/>
    <w:uiPriority w:val="99"/>
    <w:semiHidden/>
    <w:unhideWhenUsed/>
    <w:rsid w:val="00210517"/>
  </w:style>
  <w:style w:type="numbering" w:customStyle="1" w:styleId="1313">
    <w:name w:val="Нет списка1313"/>
    <w:next w:val="a3"/>
    <w:semiHidden/>
    <w:rsid w:val="00210517"/>
  </w:style>
  <w:style w:type="numbering" w:customStyle="1" w:styleId="2313">
    <w:name w:val="Нет списка2313"/>
    <w:next w:val="a3"/>
    <w:uiPriority w:val="99"/>
    <w:semiHidden/>
    <w:unhideWhenUsed/>
    <w:rsid w:val="00210517"/>
  </w:style>
  <w:style w:type="numbering" w:customStyle="1" w:styleId="3313">
    <w:name w:val="Нет списка3313"/>
    <w:next w:val="a3"/>
    <w:uiPriority w:val="99"/>
    <w:semiHidden/>
    <w:unhideWhenUsed/>
    <w:rsid w:val="00210517"/>
  </w:style>
  <w:style w:type="numbering" w:customStyle="1" w:styleId="4313">
    <w:name w:val="Нет списка4313"/>
    <w:next w:val="a3"/>
    <w:uiPriority w:val="99"/>
    <w:semiHidden/>
    <w:unhideWhenUsed/>
    <w:rsid w:val="00210517"/>
  </w:style>
  <w:style w:type="numbering" w:customStyle="1" w:styleId="5313">
    <w:name w:val="Нет списка5313"/>
    <w:next w:val="a3"/>
    <w:uiPriority w:val="99"/>
    <w:semiHidden/>
    <w:unhideWhenUsed/>
    <w:rsid w:val="00210517"/>
  </w:style>
  <w:style w:type="numbering" w:customStyle="1" w:styleId="6213">
    <w:name w:val="Нет списка6213"/>
    <w:next w:val="a3"/>
    <w:uiPriority w:val="99"/>
    <w:semiHidden/>
    <w:unhideWhenUsed/>
    <w:rsid w:val="00210517"/>
  </w:style>
  <w:style w:type="numbering" w:customStyle="1" w:styleId="11313">
    <w:name w:val="Нет списка11313"/>
    <w:next w:val="a3"/>
    <w:uiPriority w:val="99"/>
    <w:semiHidden/>
    <w:unhideWhenUsed/>
    <w:rsid w:val="00210517"/>
  </w:style>
  <w:style w:type="numbering" w:customStyle="1" w:styleId="111213">
    <w:name w:val="Нет списка111213"/>
    <w:next w:val="a3"/>
    <w:semiHidden/>
    <w:rsid w:val="00210517"/>
  </w:style>
  <w:style w:type="numbering" w:customStyle="1" w:styleId="21213">
    <w:name w:val="Нет списка21213"/>
    <w:next w:val="a3"/>
    <w:uiPriority w:val="99"/>
    <w:semiHidden/>
    <w:unhideWhenUsed/>
    <w:rsid w:val="00210517"/>
  </w:style>
  <w:style w:type="numbering" w:customStyle="1" w:styleId="31213">
    <w:name w:val="Нет списка31213"/>
    <w:next w:val="a3"/>
    <w:uiPriority w:val="99"/>
    <w:semiHidden/>
    <w:unhideWhenUsed/>
    <w:rsid w:val="00210517"/>
  </w:style>
  <w:style w:type="numbering" w:customStyle="1" w:styleId="41213">
    <w:name w:val="Нет списка41213"/>
    <w:next w:val="a3"/>
    <w:uiPriority w:val="99"/>
    <w:semiHidden/>
    <w:unhideWhenUsed/>
    <w:rsid w:val="00210517"/>
  </w:style>
  <w:style w:type="numbering" w:customStyle="1" w:styleId="51213">
    <w:name w:val="Нет списка51213"/>
    <w:next w:val="a3"/>
    <w:uiPriority w:val="99"/>
    <w:semiHidden/>
    <w:unhideWhenUsed/>
    <w:rsid w:val="00210517"/>
  </w:style>
  <w:style w:type="numbering" w:customStyle="1" w:styleId="7113">
    <w:name w:val="Нет списка7113"/>
    <w:next w:val="a3"/>
    <w:uiPriority w:val="99"/>
    <w:semiHidden/>
    <w:unhideWhenUsed/>
    <w:rsid w:val="00210517"/>
  </w:style>
  <w:style w:type="numbering" w:customStyle="1" w:styleId="12213">
    <w:name w:val="Нет списка12213"/>
    <w:next w:val="a3"/>
    <w:uiPriority w:val="99"/>
    <w:semiHidden/>
    <w:unhideWhenUsed/>
    <w:rsid w:val="00210517"/>
  </w:style>
  <w:style w:type="numbering" w:customStyle="1" w:styleId="112113">
    <w:name w:val="Нет списка112113"/>
    <w:next w:val="a3"/>
    <w:semiHidden/>
    <w:rsid w:val="00210517"/>
  </w:style>
  <w:style w:type="numbering" w:customStyle="1" w:styleId="22113">
    <w:name w:val="Нет списка22113"/>
    <w:next w:val="a3"/>
    <w:uiPriority w:val="99"/>
    <w:semiHidden/>
    <w:unhideWhenUsed/>
    <w:rsid w:val="00210517"/>
  </w:style>
  <w:style w:type="numbering" w:customStyle="1" w:styleId="32113">
    <w:name w:val="Нет списка32113"/>
    <w:next w:val="a3"/>
    <w:uiPriority w:val="99"/>
    <w:semiHidden/>
    <w:unhideWhenUsed/>
    <w:rsid w:val="00210517"/>
  </w:style>
  <w:style w:type="numbering" w:customStyle="1" w:styleId="42113">
    <w:name w:val="Нет списка42113"/>
    <w:next w:val="a3"/>
    <w:uiPriority w:val="99"/>
    <w:semiHidden/>
    <w:unhideWhenUsed/>
    <w:rsid w:val="00210517"/>
  </w:style>
  <w:style w:type="numbering" w:customStyle="1" w:styleId="52113">
    <w:name w:val="Нет списка52113"/>
    <w:next w:val="a3"/>
    <w:uiPriority w:val="99"/>
    <w:semiHidden/>
    <w:unhideWhenUsed/>
    <w:rsid w:val="00210517"/>
  </w:style>
  <w:style w:type="numbering" w:customStyle="1" w:styleId="8112">
    <w:name w:val="Нет списка8112"/>
    <w:next w:val="a3"/>
    <w:uiPriority w:val="99"/>
    <w:semiHidden/>
    <w:unhideWhenUsed/>
    <w:rsid w:val="00210517"/>
  </w:style>
  <w:style w:type="numbering" w:customStyle="1" w:styleId="13112">
    <w:name w:val="Нет списка13112"/>
    <w:next w:val="a3"/>
    <w:uiPriority w:val="99"/>
    <w:semiHidden/>
    <w:unhideWhenUsed/>
    <w:rsid w:val="00210517"/>
  </w:style>
  <w:style w:type="numbering" w:customStyle="1" w:styleId="113112">
    <w:name w:val="Нет списка113112"/>
    <w:next w:val="a3"/>
    <w:semiHidden/>
    <w:rsid w:val="00210517"/>
  </w:style>
  <w:style w:type="numbering" w:customStyle="1" w:styleId="23112">
    <w:name w:val="Нет списка23112"/>
    <w:next w:val="a3"/>
    <w:uiPriority w:val="99"/>
    <w:semiHidden/>
    <w:unhideWhenUsed/>
    <w:rsid w:val="00210517"/>
  </w:style>
  <w:style w:type="numbering" w:customStyle="1" w:styleId="33112">
    <w:name w:val="Нет списка33112"/>
    <w:next w:val="a3"/>
    <w:uiPriority w:val="99"/>
    <w:semiHidden/>
    <w:unhideWhenUsed/>
    <w:rsid w:val="00210517"/>
  </w:style>
  <w:style w:type="numbering" w:customStyle="1" w:styleId="43112">
    <w:name w:val="Нет списка43112"/>
    <w:next w:val="a3"/>
    <w:uiPriority w:val="99"/>
    <w:semiHidden/>
    <w:unhideWhenUsed/>
    <w:rsid w:val="00210517"/>
  </w:style>
  <w:style w:type="numbering" w:customStyle="1" w:styleId="53112">
    <w:name w:val="Нет списка53112"/>
    <w:next w:val="a3"/>
    <w:uiPriority w:val="99"/>
    <w:semiHidden/>
    <w:unhideWhenUsed/>
    <w:rsid w:val="00210517"/>
  </w:style>
  <w:style w:type="numbering" w:customStyle="1" w:styleId="61113">
    <w:name w:val="Нет списка61113"/>
    <w:next w:val="a3"/>
    <w:uiPriority w:val="99"/>
    <w:semiHidden/>
    <w:unhideWhenUsed/>
    <w:rsid w:val="00210517"/>
  </w:style>
  <w:style w:type="numbering" w:customStyle="1" w:styleId="121113">
    <w:name w:val="Нет списка121113"/>
    <w:next w:val="a3"/>
    <w:semiHidden/>
    <w:rsid w:val="00210517"/>
  </w:style>
  <w:style w:type="numbering" w:customStyle="1" w:styleId="211113">
    <w:name w:val="Нет списка211113"/>
    <w:next w:val="a3"/>
    <w:uiPriority w:val="99"/>
    <w:semiHidden/>
    <w:unhideWhenUsed/>
    <w:rsid w:val="00210517"/>
  </w:style>
  <w:style w:type="numbering" w:customStyle="1" w:styleId="311113">
    <w:name w:val="Нет списка311113"/>
    <w:next w:val="a3"/>
    <w:uiPriority w:val="99"/>
    <w:semiHidden/>
    <w:unhideWhenUsed/>
    <w:rsid w:val="00210517"/>
  </w:style>
  <w:style w:type="numbering" w:customStyle="1" w:styleId="411113">
    <w:name w:val="Нет списка411113"/>
    <w:next w:val="a3"/>
    <w:uiPriority w:val="99"/>
    <w:semiHidden/>
    <w:unhideWhenUsed/>
    <w:rsid w:val="00210517"/>
  </w:style>
  <w:style w:type="numbering" w:customStyle="1" w:styleId="511113">
    <w:name w:val="Нет списка511113"/>
    <w:next w:val="a3"/>
    <w:uiPriority w:val="99"/>
    <w:semiHidden/>
    <w:unhideWhenUsed/>
    <w:rsid w:val="00210517"/>
  </w:style>
  <w:style w:type="numbering" w:customStyle="1" w:styleId="611112">
    <w:name w:val="Нет списка611112"/>
    <w:next w:val="a3"/>
    <w:uiPriority w:val="99"/>
    <w:semiHidden/>
    <w:unhideWhenUsed/>
    <w:rsid w:val="00210517"/>
  </w:style>
  <w:style w:type="numbering" w:customStyle="1" w:styleId="1111113">
    <w:name w:val="Нет списка1111113"/>
    <w:next w:val="a3"/>
    <w:uiPriority w:val="99"/>
    <w:semiHidden/>
    <w:unhideWhenUsed/>
    <w:rsid w:val="00210517"/>
  </w:style>
  <w:style w:type="numbering" w:customStyle="1" w:styleId="11111112">
    <w:name w:val="Нет списка11111112"/>
    <w:next w:val="a3"/>
    <w:semiHidden/>
    <w:rsid w:val="00210517"/>
  </w:style>
  <w:style w:type="numbering" w:customStyle="1" w:styleId="2111112">
    <w:name w:val="Нет списка2111112"/>
    <w:next w:val="a3"/>
    <w:uiPriority w:val="99"/>
    <w:semiHidden/>
    <w:unhideWhenUsed/>
    <w:rsid w:val="00210517"/>
  </w:style>
  <w:style w:type="numbering" w:customStyle="1" w:styleId="3111112">
    <w:name w:val="Нет списка3111112"/>
    <w:next w:val="a3"/>
    <w:uiPriority w:val="99"/>
    <w:semiHidden/>
    <w:unhideWhenUsed/>
    <w:rsid w:val="00210517"/>
  </w:style>
  <w:style w:type="numbering" w:customStyle="1" w:styleId="4111112">
    <w:name w:val="Нет списка4111112"/>
    <w:next w:val="a3"/>
    <w:uiPriority w:val="99"/>
    <w:semiHidden/>
    <w:unhideWhenUsed/>
    <w:rsid w:val="00210517"/>
  </w:style>
  <w:style w:type="numbering" w:customStyle="1" w:styleId="5111112">
    <w:name w:val="Нет списка5111112"/>
    <w:next w:val="a3"/>
    <w:uiPriority w:val="99"/>
    <w:semiHidden/>
    <w:unhideWhenUsed/>
    <w:rsid w:val="00210517"/>
  </w:style>
  <w:style w:type="numbering" w:customStyle="1" w:styleId="71112">
    <w:name w:val="Нет списка71112"/>
    <w:next w:val="a3"/>
    <w:uiPriority w:val="99"/>
    <w:semiHidden/>
    <w:unhideWhenUsed/>
    <w:rsid w:val="00210517"/>
  </w:style>
  <w:style w:type="numbering" w:customStyle="1" w:styleId="1211112">
    <w:name w:val="Нет списка1211112"/>
    <w:next w:val="a3"/>
    <w:uiPriority w:val="99"/>
    <w:semiHidden/>
    <w:unhideWhenUsed/>
    <w:rsid w:val="00210517"/>
  </w:style>
  <w:style w:type="numbering" w:customStyle="1" w:styleId="1121112">
    <w:name w:val="Нет списка1121112"/>
    <w:next w:val="a3"/>
    <w:semiHidden/>
    <w:rsid w:val="00210517"/>
  </w:style>
  <w:style w:type="numbering" w:customStyle="1" w:styleId="221112">
    <w:name w:val="Нет списка221112"/>
    <w:next w:val="a3"/>
    <w:uiPriority w:val="99"/>
    <w:semiHidden/>
    <w:unhideWhenUsed/>
    <w:rsid w:val="00210517"/>
  </w:style>
  <w:style w:type="numbering" w:customStyle="1" w:styleId="321112">
    <w:name w:val="Нет списка321112"/>
    <w:next w:val="a3"/>
    <w:uiPriority w:val="99"/>
    <w:semiHidden/>
    <w:unhideWhenUsed/>
    <w:rsid w:val="00210517"/>
  </w:style>
  <w:style w:type="numbering" w:customStyle="1" w:styleId="421112">
    <w:name w:val="Нет списка421112"/>
    <w:next w:val="a3"/>
    <w:uiPriority w:val="99"/>
    <w:semiHidden/>
    <w:unhideWhenUsed/>
    <w:rsid w:val="00210517"/>
  </w:style>
  <w:style w:type="numbering" w:customStyle="1" w:styleId="521112">
    <w:name w:val="Нет списка521112"/>
    <w:next w:val="a3"/>
    <w:uiPriority w:val="99"/>
    <w:semiHidden/>
    <w:unhideWhenUsed/>
    <w:rsid w:val="00210517"/>
  </w:style>
  <w:style w:type="numbering" w:customStyle="1" w:styleId="913">
    <w:name w:val="Нет списка913"/>
    <w:next w:val="a3"/>
    <w:uiPriority w:val="99"/>
    <w:semiHidden/>
    <w:unhideWhenUsed/>
    <w:rsid w:val="00210517"/>
  </w:style>
  <w:style w:type="numbering" w:customStyle="1" w:styleId="1413">
    <w:name w:val="Нет списка1413"/>
    <w:next w:val="a3"/>
    <w:uiPriority w:val="99"/>
    <w:semiHidden/>
    <w:unhideWhenUsed/>
    <w:rsid w:val="00210517"/>
  </w:style>
  <w:style w:type="numbering" w:customStyle="1" w:styleId="11413">
    <w:name w:val="Нет списка11413"/>
    <w:next w:val="a3"/>
    <w:semiHidden/>
    <w:rsid w:val="00210517"/>
  </w:style>
  <w:style w:type="numbering" w:customStyle="1" w:styleId="2413">
    <w:name w:val="Нет списка2413"/>
    <w:next w:val="a3"/>
    <w:uiPriority w:val="99"/>
    <w:semiHidden/>
    <w:unhideWhenUsed/>
    <w:rsid w:val="00210517"/>
  </w:style>
  <w:style w:type="numbering" w:customStyle="1" w:styleId="3413">
    <w:name w:val="Нет списка3413"/>
    <w:next w:val="a3"/>
    <w:uiPriority w:val="99"/>
    <w:semiHidden/>
    <w:unhideWhenUsed/>
    <w:rsid w:val="00210517"/>
  </w:style>
  <w:style w:type="numbering" w:customStyle="1" w:styleId="4413">
    <w:name w:val="Нет списка4413"/>
    <w:next w:val="a3"/>
    <w:uiPriority w:val="99"/>
    <w:semiHidden/>
    <w:unhideWhenUsed/>
    <w:rsid w:val="00210517"/>
  </w:style>
  <w:style w:type="numbering" w:customStyle="1" w:styleId="5413">
    <w:name w:val="Нет списка5413"/>
    <w:next w:val="a3"/>
    <w:uiPriority w:val="99"/>
    <w:semiHidden/>
    <w:unhideWhenUsed/>
    <w:rsid w:val="00210517"/>
  </w:style>
  <w:style w:type="numbering" w:customStyle="1" w:styleId="62112">
    <w:name w:val="Нет списка62112"/>
    <w:next w:val="a3"/>
    <w:uiPriority w:val="99"/>
    <w:semiHidden/>
    <w:unhideWhenUsed/>
    <w:rsid w:val="00210517"/>
  </w:style>
  <w:style w:type="numbering" w:customStyle="1" w:styleId="122112">
    <w:name w:val="Нет списка122112"/>
    <w:next w:val="a3"/>
    <w:semiHidden/>
    <w:rsid w:val="00210517"/>
  </w:style>
  <w:style w:type="numbering" w:customStyle="1" w:styleId="212112">
    <w:name w:val="Нет списка212112"/>
    <w:next w:val="a3"/>
    <w:uiPriority w:val="99"/>
    <w:semiHidden/>
    <w:unhideWhenUsed/>
    <w:rsid w:val="00210517"/>
  </w:style>
  <w:style w:type="numbering" w:customStyle="1" w:styleId="312112">
    <w:name w:val="Нет списка312112"/>
    <w:next w:val="a3"/>
    <w:uiPriority w:val="99"/>
    <w:semiHidden/>
    <w:unhideWhenUsed/>
    <w:rsid w:val="00210517"/>
  </w:style>
  <w:style w:type="numbering" w:customStyle="1" w:styleId="412112">
    <w:name w:val="Нет списка412112"/>
    <w:next w:val="a3"/>
    <w:uiPriority w:val="99"/>
    <w:semiHidden/>
    <w:unhideWhenUsed/>
    <w:rsid w:val="00210517"/>
  </w:style>
  <w:style w:type="numbering" w:customStyle="1" w:styleId="512112">
    <w:name w:val="Нет списка512112"/>
    <w:next w:val="a3"/>
    <w:uiPriority w:val="99"/>
    <w:semiHidden/>
    <w:unhideWhenUsed/>
    <w:rsid w:val="00210517"/>
  </w:style>
  <w:style w:type="numbering" w:customStyle="1" w:styleId="61213">
    <w:name w:val="Нет списка61213"/>
    <w:next w:val="a3"/>
    <w:uiPriority w:val="99"/>
    <w:semiHidden/>
    <w:unhideWhenUsed/>
    <w:rsid w:val="00210517"/>
  </w:style>
  <w:style w:type="numbering" w:customStyle="1" w:styleId="1112112">
    <w:name w:val="Нет списка1112112"/>
    <w:next w:val="a3"/>
    <w:uiPriority w:val="99"/>
    <w:semiHidden/>
    <w:unhideWhenUsed/>
    <w:rsid w:val="00210517"/>
  </w:style>
  <w:style w:type="numbering" w:customStyle="1" w:styleId="1111213">
    <w:name w:val="Нет списка1111213"/>
    <w:next w:val="a3"/>
    <w:semiHidden/>
    <w:rsid w:val="00210517"/>
  </w:style>
  <w:style w:type="numbering" w:customStyle="1" w:styleId="211213">
    <w:name w:val="Нет списка211213"/>
    <w:next w:val="a3"/>
    <w:uiPriority w:val="99"/>
    <w:semiHidden/>
    <w:unhideWhenUsed/>
    <w:rsid w:val="00210517"/>
  </w:style>
  <w:style w:type="numbering" w:customStyle="1" w:styleId="311213">
    <w:name w:val="Нет списка311213"/>
    <w:next w:val="a3"/>
    <w:uiPriority w:val="99"/>
    <w:semiHidden/>
    <w:unhideWhenUsed/>
    <w:rsid w:val="00210517"/>
  </w:style>
  <w:style w:type="numbering" w:customStyle="1" w:styleId="411213">
    <w:name w:val="Нет списка411213"/>
    <w:next w:val="a3"/>
    <w:uiPriority w:val="99"/>
    <w:semiHidden/>
    <w:unhideWhenUsed/>
    <w:rsid w:val="00210517"/>
  </w:style>
  <w:style w:type="numbering" w:customStyle="1" w:styleId="511213">
    <w:name w:val="Нет списка511213"/>
    <w:next w:val="a3"/>
    <w:uiPriority w:val="99"/>
    <w:semiHidden/>
    <w:unhideWhenUsed/>
    <w:rsid w:val="00210517"/>
  </w:style>
  <w:style w:type="numbering" w:customStyle="1" w:styleId="7213">
    <w:name w:val="Нет списка7213"/>
    <w:next w:val="a3"/>
    <w:uiPriority w:val="99"/>
    <w:semiHidden/>
    <w:unhideWhenUsed/>
    <w:rsid w:val="00210517"/>
  </w:style>
  <w:style w:type="numbering" w:customStyle="1" w:styleId="121213">
    <w:name w:val="Нет списка121213"/>
    <w:next w:val="a3"/>
    <w:uiPriority w:val="99"/>
    <w:semiHidden/>
    <w:unhideWhenUsed/>
    <w:rsid w:val="00210517"/>
  </w:style>
  <w:style w:type="numbering" w:customStyle="1" w:styleId="112213">
    <w:name w:val="Нет списка112213"/>
    <w:next w:val="a3"/>
    <w:semiHidden/>
    <w:rsid w:val="00210517"/>
  </w:style>
  <w:style w:type="numbering" w:customStyle="1" w:styleId="22213">
    <w:name w:val="Нет списка22213"/>
    <w:next w:val="a3"/>
    <w:uiPriority w:val="99"/>
    <w:semiHidden/>
    <w:unhideWhenUsed/>
    <w:rsid w:val="00210517"/>
  </w:style>
  <w:style w:type="numbering" w:customStyle="1" w:styleId="32213">
    <w:name w:val="Нет списка32213"/>
    <w:next w:val="a3"/>
    <w:uiPriority w:val="99"/>
    <w:semiHidden/>
    <w:unhideWhenUsed/>
    <w:rsid w:val="00210517"/>
  </w:style>
  <w:style w:type="numbering" w:customStyle="1" w:styleId="42213">
    <w:name w:val="Нет списка42213"/>
    <w:next w:val="a3"/>
    <w:uiPriority w:val="99"/>
    <w:semiHidden/>
    <w:unhideWhenUsed/>
    <w:rsid w:val="00210517"/>
  </w:style>
  <w:style w:type="numbering" w:customStyle="1" w:styleId="52213">
    <w:name w:val="Нет списка52213"/>
    <w:next w:val="a3"/>
    <w:uiPriority w:val="99"/>
    <w:semiHidden/>
    <w:unhideWhenUsed/>
    <w:rsid w:val="00210517"/>
  </w:style>
  <w:style w:type="numbering" w:customStyle="1" w:styleId="1013">
    <w:name w:val="Нет списка1013"/>
    <w:next w:val="a3"/>
    <w:uiPriority w:val="99"/>
    <w:semiHidden/>
    <w:unhideWhenUsed/>
    <w:rsid w:val="00210517"/>
  </w:style>
  <w:style w:type="numbering" w:customStyle="1" w:styleId="1513">
    <w:name w:val="Нет списка1513"/>
    <w:next w:val="a3"/>
    <w:uiPriority w:val="99"/>
    <w:semiHidden/>
    <w:unhideWhenUsed/>
    <w:rsid w:val="00210517"/>
  </w:style>
  <w:style w:type="numbering" w:customStyle="1" w:styleId="1613">
    <w:name w:val="Нет списка1613"/>
    <w:next w:val="a3"/>
    <w:uiPriority w:val="99"/>
    <w:semiHidden/>
    <w:unhideWhenUsed/>
    <w:rsid w:val="00210517"/>
  </w:style>
  <w:style w:type="numbering" w:customStyle="1" w:styleId="11513">
    <w:name w:val="Нет списка11513"/>
    <w:next w:val="a3"/>
    <w:semiHidden/>
    <w:rsid w:val="00210517"/>
  </w:style>
  <w:style w:type="numbering" w:customStyle="1" w:styleId="2513">
    <w:name w:val="Нет списка2513"/>
    <w:next w:val="a3"/>
    <w:uiPriority w:val="99"/>
    <w:semiHidden/>
    <w:unhideWhenUsed/>
    <w:rsid w:val="00210517"/>
  </w:style>
  <w:style w:type="numbering" w:customStyle="1" w:styleId="3513">
    <w:name w:val="Нет списка3513"/>
    <w:next w:val="a3"/>
    <w:uiPriority w:val="99"/>
    <w:semiHidden/>
    <w:unhideWhenUsed/>
    <w:rsid w:val="00210517"/>
  </w:style>
  <w:style w:type="numbering" w:customStyle="1" w:styleId="4513">
    <w:name w:val="Нет списка4513"/>
    <w:next w:val="a3"/>
    <w:uiPriority w:val="99"/>
    <w:semiHidden/>
    <w:unhideWhenUsed/>
    <w:rsid w:val="00210517"/>
  </w:style>
  <w:style w:type="numbering" w:customStyle="1" w:styleId="5513">
    <w:name w:val="Нет списка5513"/>
    <w:next w:val="a3"/>
    <w:uiPriority w:val="99"/>
    <w:semiHidden/>
    <w:unhideWhenUsed/>
    <w:rsid w:val="00210517"/>
  </w:style>
  <w:style w:type="numbering" w:customStyle="1" w:styleId="6313">
    <w:name w:val="Нет списка6313"/>
    <w:next w:val="a3"/>
    <w:uiPriority w:val="99"/>
    <w:semiHidden/>
    <w:unhideWhenUsed/>
    <w:rsid w:val="00210517"/>
  </w:style>
  <w:style w:type="numbering" w:customStyle="1" w:styleId="12313">
    <w:name w:val="Нет списка12313"/>
    <w:next w:val="a3"/>
    <w:semiHidden/>
    <w:rsid w:val="00210517"/>
  </w:style>
  <w:style w:type="numbering" w:customStyle="1" w:styleId="21313">
    <w:name w:val="Нет списка21313"/>
    <w:next w:val="a3"/>
    <w:uiPriority w:val="99"/>
    <w:semiHidden/>
    <w:unhideWhenUsed/>
    <w:rsid w:val="00210517"/>
  </w:style>
  <w:style w:type="numbering" w:customStyle="1" w:styleId="31313">
    <w:name w:val="Нет списка31313"/>
    <w:next w:val="a3"/>
    <w:uiPriority w:val="99"/>
    <w:semiHidden/>
    <w:unhideWhenUsed/>
    <w:rsid w:val="00210517"/>
  </w:style>
  <w:style w:type="numbering" w:customStyle="1" w:styleId="41313">
    <w:name w:val="Нет списка41313"/>
    <w:next w:val="a3"/>
    <w:uiPriority w:val="99"/>
    <w:semiHidden/>
    <w:unhideWhenUsed/>
    <w:rsid w:val="00210517"/>
  </w:style>
  <w:style w:type="numbering" w:customStyle="1" w:styleId="51313">
    <w:name w:val="Нет списка51313"/>
    <w:next w:val="a3"/>
    <w:uiPriority w:val="99"/>
    <w:semiHidden/>
    <w:unhideWhenUsed/>
    <w:rsid w:val="00210517"/>
  </w:style>
  <w:style w:type="numbering" w:customStyle="1" w:styleId="61313">
    <w:name w:val="Нет списка61313"/>
    <w:next w:val="a3"/>
    <w:uiPriority w:val="99"/>
    <w:semiHidden/>
    <w:unhideWhenUsed/>
    <w:rsid w:val="00210517"/>
  </w:style>
  <w:style w:type="numbering" w:customStyle="1" w:styleId="111313">
    <w:name w:val="Нет списка111313"/>
    <w:next w:val="a3"/>
    <w:uiPriority w:val="99"/>
    <w:semiHidden/>
    <w:unhideWhenUsed/>
    <w:rsid w:val="00210517"/>
  </w:style>
  <w:style w:type="numbering" w:customStyle="1" w:styleId="1111313">
    <w:name w:val="Нет списка1111313"/>
    <w:next w:val="a3"/>
    <w:semiHidden/>
    <w:rsid w:val="00210517"/>
  </w:style>
  <w:style w:type="numbering" w:customStyle="1" w:styleId="211313">
    <w:name w:val="Нет списка211313"/>
    <w:next w:val="a3"/>
    <w:uiPriority w:val="99"/>
    <w:semiHidden/>
    <w:unhideWhenUsed/>
    <w:rsid w:val="00210517"/>
  </w:style>
  <w:style w:type="numbering" w:customStyle="1" w:styleId="311313">
    <w:name w:val="Нет списка311313"/>
    <w:next w:val="a3"/>
    <w:uiPriority w:val="99"/>
    <w:semiHidden/>
    <w:unhideWhenUsed/>
    <w:rsid w:val="00210517"/>
  </w:style>
  <w:style w:type="numbering" w:customStyle="1" w:styleId="411313">
    <w:name w:val="Нет списка411313"/>
    <w:next w:val="a3"/>
    <w:uiPriority w:val="99"/>
    <w:semiHidden/>
    <w:unhideWhenUsed/>
    <w:rsid w:val="00210517"/>
  </w:style>
  <w:style w:type="numbering" w:customStyle="1" w:styleId="511313">
    <w:name w:val="Нет списка511313"/>
    <w:next w:val="a3"/>
    <w:uiPriority w:val="99"/>
    <w:semiHidden/>
    <w:unhideWhenUsed/>
    <w:rsid w:val="00210517"/>
  </w:style>
  <w:style w:type="numbering" w:customStyle="1" w:styleId="7313">
    <w:name w:val="Нет списка7313"/>
    <w:next w:val="a3"/>
    <w:uiPriority w:val="99"/>
    <w:semiHidden/>
    <w:unhideWhenUsed/>
    <w:rsid w:val="00210517"/>
  </w:style>
  <w:style w:type="numbering" w:customStyle="1" w:styleId="121313">
    <w:name w:val="Нет списка121313"/>
    <w:next w:val="a3"/>
    <w:uiPriority w:val="99"/>
    <w:semiHidden/>
    <w:unhideWhenUsed/>
    <w:rsid w:val="00210517"/>
  </w:style>
  <w:style w:type="numbering" w:customStyle="1" w:styleId="112313">
    <w:name w:val="Нет списка112313"/>
    <w:next w:val="a3"/>
    <w:semiHidden/>
    <w:rsid w:val="00210517"/>
  </w:style>
  <w:style w:type="numbering" w:customStyle="1" w:styleId="22313">
    <w:name w:val="Нет списка22313"/>
    <w:next w:val="a3"/>
    <w:uiPriority w:val="99"/>
    <w:semiHidden/>
    <w:unhideWhenUsed/>
    <w:rsid w:val="00210517"/>
  </w:style>
  <w:style w:type="numbering" w:customStyle="1" w:styleId="32313">
    <w:name w:val="Нет списка32313"/>
    <w:next w:val="a3"/>
    <w:uiPriority w:val="99"/>
    <w:semiHidden/>
    <w:unhideWhenUsed/>
    <w:rsid w:val="00210517"/>
  </w:style>
  <w:style w:type="numbering" w:customStyle="1" w:styleId="42313">
    <w:name w:val="Нет списка42313"/>
    <w:next w:val="a3"/>
    <w:uiPriority w:val="99"/>
    <w:semiHidden/>
    <w:unhideWhenUsed/>
    <w:rsid w:val="00210517"/>
  </w:style>
  <w:style w:type="numbering" w:customStyle="1" w:styleId="52313">
    <w:name w:val="Нет списка52313"/>
    <w:next w:val="a3"/>
    <w:uiPriority w:val="99"/>
    <w:semiHidden/>
    <w:unhideWhenUsed/>
    <w:rsid w:val="00210517"/>
  </w:style>
  <w:style w:type="numbering" w:customStyle="1" w:styleId="1713">
    <w:name w:val="Нет списка1713"/>
    <w:next w:val="a3"/>
    <w:uiPriority w:val="99"/>
    <w:semiHidden/>
    <w:unhideWhenUsed/>
    <w:rsid w:val="00210517"/>
  </w:style>
  <w:style w:type="numbering" w:customStyle="1" w:styleId="1813">
    <w:name w:val="Нет списка1813"/>
    <w:next w:val="a3"/>
    <w:uiPriority w:val="99"/>
    <w:semiHidden/>
    <w:unhideWhenUsed/>
    <w:rsid w:val="00210517"/>
  </w:style>
  <w:style w:type="numbering" w:customStyle="1" w:styleId="11613">
    <w:name w:val="Нет списка11613"/>
    <w:next w:val="a3"/>
    <w:semiHidden/>
    <w:rsid w:val="00210517"/>
  </w:style>
  <w:style w:type="numbering" w:customStyle="1" w:styleId="2613">
    <w:name w:val="Нет списка2613"/>
    <w:next w:val="a3"/>
    <w:uiPriority w:val="99"/>
    <w:semiHidden/>
    <w:unhideWhenUsed/>
    <w:rsid w:val="00210517"/>
  </w:style>
  <w:style w:type="numbering" w:customStyle="1" w:styleId="3613">
    <w:name w:val="Нет списка3613"/>
    <w:next w:val="a3"/>
    <w:uiPriority w:val="99"/>
    <w:semiHidden/>
    <w:unhideWhenUsed/>
    <w:rsid w:val="00210517"/>
  </w:style>
  <w:style w:type="numbering" w:customStyle="1" w:styleId="4613">
    <w:name w:val="Нет списка4613"/>
    <w:next w:val="a3"/>
    <w:uiPriority w:val="99"/>
    <w:semiHidden/>
    <w:unhideWhenUsed/>
    <w:rsid w:val="00210517"/>
  </w:style>
  <w:style w:type="numbering" w:customStyle="1" w:styleId="5613">
    <w:name w:val="Нет списка5613"/>
    <w:next w:val="a3"/>
    <w:uiPriority w:val="99"/>
    <w:semiHidden/>
    <w:unhideWhenUsed/>
    <w:rsid w:val="00210517"/>
  </w:style>
  <w:style w:type="numbering" w:customStyle="1" w:styleId="6413">
    <w:name w:val="Нет списка6413"/>
    <w:next w:val="a3"/>
    <w:uiPriority w:val="99"/>
    <w:semiHidden/>
    <w:unhideWhenUsed/>
    <w:rsid w:val="00210517"/>
  </w:style>
  <w:style w:type="numbering" w:customStyle="1" w:styleId="12413">
    <w:name w:val="Нет списка12413"/>
    <w:next w:val="a3"/>
    <w:semiHidden/>
    <w:rsid w:val="00210517"/>
  </w:style>
  <w:style w:type="numbering" w:customStyle="1" w:styleId="21413">
    <w:name w:val="Нет списка21413"/>
    <w:next w:val="a3"/>
    <w:uiPriority w:val="99"/>
    <w:semiHidden/>
    <w:unhideWhenUsed/>
    <w:rsid w:val="00210517"/>
  </w:style>
  <w:style w:type="numbering" w:customStyle="1" w:styleId="31413">
    <w:name w:val="Нет списка31413"/>
    <w:next w:val="a3"/>
    <w:uiPriority w:val="99"/>
    <w:semiHidden/>
    <w:unhideWhenUsed/>
    <w:rsid w:val="00210517"/>
  </w:style>
  <w:style w:type="numbering" w:customStyle="1" w:styleId="41413">
    <w:name w:val="Нет списка41413"/>
    <w:next w:val="a3"/>
    <w:uiPriority w:val="99"/>
    <w:semiHidden/>
    <w:unhideWhenUsed/>
    <w:rsid w:val="00210517"/>
  </w:style>
  <w:style w:type="numbering" w:customStyle="1" w:styleId="51413">
    <w:name w:val="Нет списка51413"/>
    <w:next w:val="a3"/>
    <w:uiPriority w:val="99"/>
    <w:semiHidden/>
    <w:unhideWhenUsed/>
    <w:rsid w:val="00210517"/>
  </w:style>
  <w:style w:type="numbering" w:customStyle="1" w:styleId="61413">
    <w:name w:val="Нет списка61413"/>
    <w:next w:val="a3"/>
    <w:uiPriority w:val="99"/>
    <w:semiHidden/>
    <w:unhideWhenUsed/>
    <w:rsid w:val="00210517"/>
  </w:style>
  <w:style w:type="numbering" w:customStyle="1" w:styleId="111413">
    <w:name w:val="Нет списка111413"/>
    <w:next w:val="a3"/>
    <w:uiPriority w:val="99"/>
    <w:semiHidden/>
    <w:unhideWhenUsed/>
    <w:rsid w:val="00210517"/>
  </w:style>
  <w:style w:type="numbering" w:customStyle="1" w:styleId="1111413">
    <w:name w:val="Нет списка1111413"/>
    <w:next w:val="a3"/>
    <w:semiHidden/>
    <w:rsid w:val="00210517"/>
  </w:style>
  <w:style w:type="numbering" w:customStyle="1" w:styleId="211413">
    <w:name w:val="Нет списка211413"/>
    <w:next w:val="a3"/>
    <w:uiPriority w:val="99"/>
    <w:semiHidden/>
    <w:unhideWhenUsed/>
    <w:rsid w:val="00210517"/>
  </w:style>
  <w:style w:type="numbering" w:customStyle="1" w:styleId="311413">
    <w:name w:val="Нет списка311413"/>
    <w:next w:val="a3"/>
    <w:uiPriority w:val="99"/>
    <w:semiHidden/>
    <w:unhideWhenUsed/>
    <w:rsid w:val="00210517"/>
  </w:style>
  <w:style w:type="numbering" w:customStyle="1" w:styleId="411413">
    <w:name w:val="Нет списка411413"/>
    <w:next w:val="a3"/>
    <w:uiPriority w:val="99"/>
    <w:semiHidden/>
    <w:unhideWhenUsed/>
    <w:rsid w:val="00210517"/>
  </w:style>
  <w:style w:type="numbering" w:customStyle="1" w:styleId="511413">
    <w:name w:val="Нет списка511413"/>
    <w:next w:val="a3"/>
    <w:uiPriority w:val="99"/>
    <w:semiHidden/>
    <w:unhideWhenUsed/>
    <w:rsid w:val="00210517"/>
  </w:style>
  <w:style w:type="numbering" w:customStyle="1" w:styleId="7413">
    <w:name w:val="Нет списка7413"/>
    <w:next w:val="a3"/>
    <w:uiPriority w:val="99"/>
    <w:semiHidden/>
    <w:unhideWhenUsed/>
    <w:rsid w:val="00210517"/>
  </w:style>
  <w:style w:type="numbering" w:customStyle="1" w:styleId="121413">
    <w:name w:val="Нет списка121413"/>
    <w:next w:val="a3"/>
    <w:uiPriority w:val="99"/>
    <w:semiHidden/>
    <w:unhideWhenUsed/>
    <w:rsid w:val="00210517"/>
  </w:style>
  <w:style w:type="numbering" w:customStyle="1" w:styleId="112413">
    <w:name w:val="Нет списка112413"/>
    <w:next w:val="a3"/>
    <w:semiHidden/>
    <w:rsid w:val="00210517"/>
  </w:style>
  <w:style w:type="numbering" w:customStyle="1" w:styleId="22413">
    <w:name w:val="Нет списка22413"/>
    <w:next w:val="a3"/>
    <w:uiPriority w:val="99"/>
    <w:semiHidden/>
    <w:unhideWhenUsed/>
    <w:rsid w:val="00210517"/>
  </w:style>
  <w:style w:type="numbering" w:customStyle="1" w:styleId="32413">
    <w:name w:val="Нет списка32413"/>
    <w:next w:val="a3"/>
    <w:uiPriority w:val="99"/>
    <w:semiHidden/>
    <w:unhideWhenUsed/>
    <w:rsid w:val="00210517"/>
  </w:style>
  <w:style w:type="numbering" w:customStyle="1" w:styleId="42413">
    <w:name w:val="Нет списка42413"/>
    <w:next w:val="a3"/>
    <w:uiPriority w:val="99"/>
    <w:semiHidden/>
    <w:unhideWhenUsed/>
    <w:rsid w:val="00210517"/>
  </w:style>
  <w:style w:type="numbering" w:customStyle="1" w:styleId="52413">
    <w:name w:val="Нет списка52413"/>
    <w:next w:val="a3"/>
    <w:uiPriority w:val="99"/>
    <w:semiHidden/>
    <w:unhideWhenUsed/>
    <w:rsid w:val="00210517"/>
  </w:style>
  <w:style w:type="numbering" w:customStyle="1" w:styleId="1913">
    <w:name w:val="Нет списка1913"/>
    <w:next w:val="a3"/>
    <w:uiPriority w:val="99"/>
    <w:semiHidden/>
    <w:unhideWhenUsed/>
    <w:rsid w:val="00210517"/>
  </w:style>
  <w:style w:type="numbering" w:customStyle="1" w:styleId="11013">
    <w:name w:val="Нет списка11013"/>
    <w:next w:val="a3"/>
    <w:uiPriority w:val="99"/>
    <w:semiHidden/>
    <w:unhideWhenUsed/>
    <w:rsid w:val="00210517"/>
  </w:style>
  <w:style w:type="numbering" w:customStyle="1" w:styleId="11713">
    <w:name w:val="Нет списка11713"/>
    <w:next w:val="a3"/>
    <w:semiHidden/>
    <w:rsid w:val="00210517"/>
  </w:style>
  <w:style w:type="numbering" w:customStyle="1" w:styleId="2713">
    <w:name w:val="Нет списка2713"/>
    <w:next w:val="a3"/>
    <w:uiPriority w:val="99"/>
    <w:semiHidden/>
    <w:unhideWhenUsed/>
    <w:rsid w:val="00210517"/>
  </w:style>
  <w:style w:type="numbering" w:customStyle="1" w:styleId="3713">
    <w:name w:val="Нет списка3713"/>
    <w:next w:val="a3"/>
    <w:uiPriority w:val="99"/>
    <w:semiHidden/>
    <w:unhideWhenUsed/>
    <w:rsid w:val="00210517"/>
  </w:style>
  <w:style w:type="numbering" w:customStyle="1" w:styleId="4713">
    <w:name w:val="Нет списка4713"/>
    <w:next w:val="a3"/>
    <w:uiPriority w:val="99"/>
    <w:semiHidden/>
    <w:unhideWhenUsed/>
    <w:rsid w:val="00210517"/>
  </w:style>
  <w:style w:type="numbering" w:customStyle="1" w:styleId="5713">
    <w:name w:val="Нет списка5713"/>
    <w:next w:val="a3"/>
    <w:uiPriority w:val="99"/>
    <w:semiHidden/>
    <w:unhideWhenUsed/>
    <w:rsid w:val="00210517"/>
  </w:style>
  <w:style w:type="numbering" w:customStyle="1" w:styleId="6513">
    <w:name w:val="Нет списка6513"/>
    <w:next w:val="a3"/>
    <w:uiPriority w:val="99"/>
    <w:semiHidden/>
    <w:unhideWhenUsed/>
    <w:rsid w:val="00210517"/>
  </w:style>
  <w:style w:type="numbering" w:customStyle="1" w:styleId="12513">
    <w:name w:val="Нет списка12513"/>
    <w:next w:val="a3"/>
    <w:semiHidden/>
    <w:rsid w:val="00210517"/>
  </w:style>
  <w:style w:type="numbering" w:customStyle="1" w:styleId="21513">
    <w:name w:val="Нет списка21513"/>
    <w:next w:val="a3"/>
    <w:uiPriority w:val="99"/>
    <w:semiHidden/>
    <w:unhideWhenUsed/>
    <w:rsid w:val="00210517"/>
  </w:style>
  <w:style w:type="numbering" w:customStyle="1" w:styleId="31513">
    <w:name w:val="Нет списка31513"/>
    <w:next w:val="a3"/>
    <w:uiPriority w:val="99"/>
    <w:semiHidden/>
    <w:unhideWhenUsed/>
    <w:rsid w:val="00210517"/>
  </w:style>
  <w:style w:type="numbering" w:customStyle="1" w:styleId="41513">
    <w:name w:val="Нет списка41513"/>
    <w:next w:val="a3"/>
    <w:uiPriority w:val="99"/>
    <w:semiHidden/>
    <w:unhideWhenUsed/>
    <w:rsid w:val="00210517"/>
  </w:style>
  <w:style w:type="numbering" w:customStyle="1" w:styleId="51513">
    <w:name w:val="Нет списка51513"/>
    <w:next w:val="a3"/>
    <w:uiPriority w:val="99"/>
    <w:semiHidden/>
    <w:unhideWhenUsed/>
    <w:rsid w:val="00210517"/>
  </w:style>
  <w:style w:type="numbering" w:customStyle="1" w:styleId="61513">
    <w:name w:val="Нет списка61513"/>
    <w:next w:val="a3"/>
    <w:uiPriority w:val="99"/>
    <w:semiHidden/>
    <w:unhideWhenUsed/>
    <w:rsid w:val="00210517"/>
  </w:style>
  <w:style w:type="numbering" w:customStyle="1" w:styleId="111513">
    <w:name w:val="Нет списка111513"/>
    <w:next w:val="a3"/>
    <w:uiPriority w:val="99"/>
    <w:semiHidden/>
    <w:unhideWhenUsed/>
    <w:rsid w:val="00210517"/>
  </w:style>
  <w:style w:type="numbering" w:customStyle="1" w:styleId="1111513">
    <w:name w:val="Нет списка1111513"/>
    <w:next w:val="a3"/>
    <w:semiHidden/>
    <w:rsid w:val="00210517"/>
  </w:style>
  <w:style w:type="numbering" w:customStyle="1" w:styleId="211513">
    <w:name w:val="Нет списка211513"/>
    <w:next w:val="a3"/>
    <w:uiPriority w:val="99"/>
    <w:semiHidden/>
    <w:unhideWhenUsed/>
    <w:rsid w:val="00210517"/>
  </w:style>
  <w:style w:type="numbering" w:customStyle="1" w:styleId="311513">
    <w:name w:val="Нет списка311513"/>
    <w:next w:val="a3"/>
    <w:uiPriority w:val="99"/>
    <w:semiHidden/>
    <w:unhideWhenUsed/>
    <w:rsid w:val="00210517"/>
  </w:style>
  <w:style w:type="numbering" w:customStyle="1" w:styleId="411513">
    <w:name w:val="Нет списка411513"/>
    <w:next w:val="a3"/>
    <w:uiPriority w:val="99"/>
    <w:semiHidden/>
    <w:unhideWhenUsed/>
    <w:rsid w:val="00210517"/>
  </w:style>
  <w:style w:type="numbering" w:customStyle="1" w:styleId="511513">
    <w:name w:val="Нет списка511513"/>
    <w:next w:val="a3"/>
    <w:uiPriority w:val="99"/>
    <w:semiHidden/>
    <w:unhideWhenUsed/>
    <w:rsid w:val="00210517"/>
  </w:style>
  <w:style w:type="numbering" w:customStyle="1" w:styleId="7513">
    <w:name w:val="Нет списка7513"/>
    <w:next w:val="a3"/>
    <w:uiPriority w:val="99"/>
    <w:semiHidden/>
    <w:unhideWhenUsed/>
    <w:rsid w:val="00210517"/>
  </w:style>
  <w:style w:type="numbering" w:customStyle="1" w:styleId="121513">
    <w:name w:val="Нет списка121513"/>
    <w:next w:val="a3"/>
    <w:uiPriority w:val="99"/>
    <w:semiHidden/>
    <w:unhideWhenUsed/>
    <w:rsid w:val="00210517"/>
  </w:style>
  <w:style w:type="numbering" w:customStyle="1" w:styleId="112513">
    <w:name w:val="Нет списка112513"/>
    <w:next w:val="a3"/>
    <w:semiHidden/>
    <w:rsid w:val="00210517"/>
  </w:style>
  <w:style w:type="numbering" w:customStyle="1" w:styleId="22513">
    <w:name w:val="Нет списка22513"/>
    <w:next w:val="a3"/>
    <w:uiPriority w:val="99"/>
    <w:semiHidden/>
    <w:unhideWhenUsed/>
    <w:rsid w:val="00210517"/>
  </w:style>
  <w:style w:type="numbering" w:customStyle="1" w:styleId="32513">
    <w:name w:val="Нет списка32513"/>
    <w:next w:val="a3"/>
    <w:uiPriority w:val="99"/>
    <w:semiHidden/>
    <w:unhideWhenUsed/>
    <w:rsid w:val="00210517"/>
  </w:style>
  <w:style w:type="numbering" w:customStyle="1" w:styleId="42513">
    <w:name w:val="Нет списка42513"/>
    <w:next w:val="a3"/>
    <w:uiPriority w:val="99"/>
    <w:semiHidden/>
    <w:unhideWhenUsed/>
    <w:rsid w:val="00210517"/>
  </w:style>
  <w:style w:type="numbering" w:customStyle="1" w:styleId="52513">
    <w:name w:val="Нет списка52513"/>
    <w:next w:val="a3"/>
    <w:uiPriority w:val="99"/>
    <w:semiHidden/>
    <w:unhideWhenUsed/>
    <w:rsid w:val="00210517"/>
  </w:style>
  <w:style w:type="numbering" w:customStyle="1" w:styleId="2013">
    <w:name w:val="Нет списка2013"/>
    <w:next w:val="a3"/>
    <w:uiPriority w:val="99"/>
    <w:semiHidden/>
    <w:unhideWhenUsed/>
    <w:rsid w:val="00210517"/>
  </w:style>
  <w:style w:type="numbering" w:customStyle="1" w:styleId="11813">
    <w:name w:val="Нет списка11813"/>
    <w:next w:val="a3"/>
    <w:uiPriority w:val="99"/>
    <w:semiHidden/>
    <w:unhideWhenUsed/>
    <w:rsid w:val="00210517"/>
  </w:style>
  <w:style w:type="numbering" w:customStyle="1" w:styleId="11913">
    <w:name w:val="Нет списка11913"/>
    <w:next w:val="a3"/>
    <w:semiHidden/>
    <w:rsid w:val="00210517"/>
  </w:style>
  <w:style w:type="numbering" w:customStyle="1" w:styleId="2813">
    <w:name w:val="Нет списка2813"/>
    <w:next w:val="a3"/>
    <w:uiPriority w:val="99"/>
    <w:semiHidden/>
    <w:unhideWhenUsed/>
    <w:rsid w:val="00210517"/>
  </w:style>
  <w:style w:type="numbering" w:customStyle="1" w:styleId="3813">
    <w:name w:val="Нет списка3813"/>
    <w:next w:val="a3"/>
    <w:uiPriority w:val="99"/>
    <w:semiHidden/>
    <w:unhideWhenUsed/>
    <w:rsid w:val="00210517"/>
  </w:style>
  <w:style w:type="numbering" w:customStyle="1" w:styleId="4813">
    <w:name w:val="Нет списка4813"/>
    <w:next w:val="a3"/>
    <w:uiPriority w:val="99"/>
    <w:semiHidden/>
    <w:unhideWhenUsed/>
    <w:rsid w:val="00210517"/>
  </w:style>
  <w:style w:type="numbering" w:customStyle="1" w:styleId="5813">
    <w:name w:val="Нет списка5813"/>
    <w:next w:val="a3"/>
    <w:uiPriority w:val="99"/>
    <w:semiHidden/>
    <w:unhideWhenUsed/>
    <w:rsid w:val="00210517"/>
  </w:style>
  <w:style w:type="numbering" w:customStyle="1" w:styleId="6613">
    <w:name w:val="Нет списка6613"/>
    <w:next w:val="a3"/>
    <w:uiPriority w:val="99"/>
    <w:semiHidden/>
    <w:unhideWhenUsed/>
    <w:rsid w:val="00210517"/>
  </w:style>
  <w:style w:type="numbering" w:customStyle="1" w:styleId="12613">
    <w:name w:val="Нет списка12613"/>
    <w:next w:val="a3"/>
    <w:semiHidden/>
    <w:rsid w:val="00210517"/>
  </w:style>
  <w:style w:type="numbering" w:customStyle="1" w:styleId="21613">
    <w:name w:val="Нет списка21613"/>
    <w:next w:val="a3"/>
    <w:uiPriority w:val="99"/>
    <w:semiHidden/>
    <w:unhideWhenUsed/>
    <w:rsid w:val="00210517"/>
  </w:style>
  <w:style w:type="numbering" w:customStyle="1" w:styleId="31613">
    <w:name w:val="Нет списка31613"/>
    <w:next w:val="a3"/>
    <w:uiPriority w:val="99"/>
    <w:semiHidden/>
    <w:unhideWhenUsed/>
    <w:rsid w:val="00210517"/>
  </w:style>
  <w:style w:type="numbering" w:customStyle="1" w:styleId="41613">
    <w:name w:val="Нет списка41613"/>
    <w:next w:val="a3"/>
    <w:uiPriority w:val="99"/>
    <w:semiHidden/>
    <w:unhideWhenUsed/>
    <w:rsid w:val="00210517"/>
  </w:style>
  <w:style w:type="numbering" w:customStyle="1" w:styleId="51613">
    <w:name w:val="Нет списка51613"/>
    <w:next w:val="a3"/>
    <w:uiPriority w:val="99"/>
    <w:semiHidden/>
    <w:unhideWhenUsed/>
    <w:rsid w:val="00210517"/>
  </w:style>
  <w:style w:type="numbering" w:customStyle="1" w:styleId="61613">
    <w:name w:val="Нет списка61613"/>
    <w:next w:val="a3"/>
    <w:uiPriority w:val="99"/>
    <w:semiHidden/>
    <w:unhideWhenUsed/>
    <w:rsid w:val="00210517"/>
  </w:style>
  <w:style w:type="numbering" w:customStyle="1" w:styleId="111613">
    <w:name w:val="Нет списка111613"/>
    <w:next w:val="a3"/>
    <w:uiPriority w:val="99"/>
    <w:semiHidden/>
    <w:unhideWhenUsed/>
    <w:rsid w:val="00210517"/>
  </w:style>
  <w:style w:type="numbering" w:customStyle="1" w:styleId="1111613">
    <w:name w:val="Нет списка1111613"/>
    <w:next w:val="a3"/>
    <w:semiHidden/>
    <w:rsid w:val="00210517"/>
  </w:style>
  <w:style w:type="numbering" w:customStyle="1" w:styleId="211613">
    <w:name w:val="Нет списка211613"/>
    <w:next w:val="a3"/>
    <w:uiPriority w:val="99"/>
    <w:semiHidden/>
    <w:unhideWhenUsed/>
    <w:rsid w:val="00210517"/>
  </w:style>
  <w:style w:type="numbering" w:customStyle="1" w:styleId="311613">
    <w:name w:val="Нет списка311613"/>
    <w:next w:val="a3"/>
    <w:uiPriority w:val="99"/>
    <w:semiHidden/>
    <w:unhideWhenUsed/>
    <w:rsid w:val="00210517"/>
  </w:style>
  <w:style w:type="numbering" w:customStyle="1" w:styleId="411613">
    <w:name w:val="Нет списка411613"/>
    <w:next w:val="a3"/>
    <w:uiPriority w:val="99"/>
    <w:semiHidden/>
    <w:unhideWhenUsed/>
    <w:rsid w:val="00210517"/>
  </w:style>
  <w:style w:type="numbering" w:customStyle="1" w:styleId="511613">
    <w:name w:val="Нет списка511613"/>
    <w:next w:val="a3"/>
    <w:uiPriority w:val="99"/>
    <w:semiHidden/>
    <w:unhideWhenUsed/>
    <w:rsid w:val="00210517"/>
  </w:style>
  <w:style w:type="numbering" w:customStyle="1" w:styleId="7613">
    <w:name w:val="Нет списка7613"/>
    <w:next w:val="a3"/>
    <w:uiPriority w:val="99"/>
    <w:semiHidden/>
    <w:unhideWhenUsed/>
    <w:rsid w:val="00210517"/>
  </w:style>
  <w:style w:type="numbering" w:customStyle="1" w:styleId="121613">
    <w:name w:val="Нет списка121613"/>
    <w:next w:val="a3"/>
    <w:uiPriority w:val="99"/>
    <w:semiHidden/>
    <w:unhideWhenUsed/>
    <w:rsid w:val="00210517"/>
  </w:style>
  <w:style w:type="numbering" w:customStyle="1" w:styleId="112613">
    <w:name w:val="Нет списка112613"/>
    <w:next w:val="a3"/>
    <w:semiHidden/>
    <w:rsid w:val="00210517"/>
  </w:style>
  <w:style w:type="numbering" w:customStyle="1" w:styleId="22613">
    <w:name w:val="Нет списка22613"/>
    <w:next w:val="a3"/>
    <w:uiPriority w:val="99"/>
    <w:semiHidden/>
    <w:unhideWhenUsed/>
    <w:rsid w:val="00210517"/>
  </w:style>
  <w:style w:type="numbering" w:customStyle="1" w:styleId="32613">
    <w:name w:val="Нет списка32613"/>
    <w:next w:val="a3"/>
    <w:uiPriority w:val="99"/>
    <w:semiHidden/>
    <w:unhideWhenUsed/>
    <w:rsid w:val="00210517"/>
  </w:style>
  <w:style w:type="numbering" w:customStyle="1" w:styleId="42613">
    <w:name w:val="Нет списка42613"/>
    <w:next w:val="a3"/>
    <w:uiPriority w:val="99"/>
    <w:semiHidden/>
    <w:unhideWhenUsed/>
    <w:rsid w:val="00210517"/>
  </w:style>
  <w:style w:type="numbering" w:customStyle="1" w:styleId="52613">
    <w:name w:val="Нет списка52613"/>
    <w:next w:val="a3"/>
    <w:uiPriority w:val="99"/>
    <w:semiHidden/>
    <w:unhideWhenUsed/>
    <w:rsid w:val="00210517"/>
  </w:style>
  <w:style w:type="numbering" w:customStyle="1" w:styleId="2913">
    <w:name w:val="Нет списка2913"/>
    <w:next w:val="a3"/>
    <w:uiPriority w:val="99"/>
    <w:semiHidden/>
    <w:unhideWhenUsed/>
    <w:rsid w:val="00210517"/>
  </w:style>
  <w:style w:type="numbering" w:customStyle="1" w:styleId="12013">
    <w:name w:val="Нет списка12013"/>
    <w:next w:val="a3"/>
    <w:uiPriority w:val="99"/>
    <w:semiHidden/>
    <w:unhideWhenUsed/>
    <w:rsid w:val="00210517"/>
  </w:style>
  <w:style w:type="numbering" w:customStyle="1" w:styleId="111013">
    <w:name w:val="Нет списка111013"/>
    <w:next w:val="a3"/>
    <w:semiHidden/>
    <w:rsid w:val="00210517"/>
  </w:style>
  <w:style w:type="numbering" w:customStyle="1" w:styleId="21013">
    <w:name w:val="Нет списка21013"/>
    <w:next w:val="a3"/>
    <w:uiPriority w:val="99"/>
    <w:semiHidden/>
    <w:unhideWhenUsed/>
    <w:rsid w:val="00210517"/>
  </w:style>
  <w:style w:type="numbering" w:customStyle="1" w:styleId="3913">
    <w:name w:val="Нет списка3913"/>
    <w:next w:val="a3"/>
    <w:uiPriority w:val="99"/>
    <w:semiHidden/>
    <w:unhideWhenUsed/>
    <w:rsid w:val="00210517"/>
  </w:style>
  <w:style w:type="numbering" w:customStyle="1" w:styleId="4913">
    <w:name w:val="Нет списка4913"/>
    <w:next w:val="a3"/>
    <w:uiPriority w:val="99"/>
    <w:semiHidden/>
    <w:unhideWhenUsed/>
    <w:rsid w:val="00210517"/>
  </w:style>
  <w:style w:type="numbering" w:customStyle="1" w:styleId="5913">
    <w:name w:val="Нет списка5913"/>
    <w:next w:val="a3"/>
    <w:uiPriority w:val="99"/>
    <w:semiHidden/>
    <w:unhideWhenUsed/>
    <w:rsid w:val="00210517"/>
  </w:style>
  <w:style w:type="numbering" w:customStyle="1" w:styleId="6713">
    <w:name w:val="Нет списка6713"/>
    <w:next w:val="a3"/>
    <w:uiPriority w:val="99"/>
    <w:semiHidden/>
    <w:unhideWhenUsed/>
    <w:rsid w:val="00210517"/>
  </w:style>
  <w:style w:type="numbering" w:customStyle="1" w:styleId="12713">
    <w:name w:val="Нет списка12713"/>
    <w:next w:val="a3"/>
    <w:semiHidden/>
    <w:rsid w:val="00210517"/>
  </w:style>
  <w:style w:type="numbering" w:customStyle="1" w:styleId="21713">
    <w:name w:val="Нет списка21713"/>
    <w:next w:val="a3"/>
    <w:uiPriority w:val="99"/>
    <w:semiHidden/>
    <w:unhideWhenUsed/>
    <w:rsid w:val="00210517"/>
  </w:style>
  <w:style w:type="numbering" w:customStyle="1" w:styleId="31713">
    <w:name w:val="Нет списка31713"/>
    <w:next w:val="a3"/>
    <w:uiPriority w:val="99"/>
    <w:semiHidden/>
    <w:unhideWhenUsed/>
    <w:rsid w:val="00210517"/>
  </w:style>
  <w:style w:type="numbering" w:customStyle="1" w:styleId="41713">
    <w:name w:val="Нет списка41713"/>
    <w:next w:val="a3"/>
    <w:uiPriority w:val="99"/>
    <w:semiHidden/>
    <w:unhideWhenUsed/>
    <w:rsid w:val="00210517"/>
  </w:style>
  <w:style w:type="numbering" w:customStyle="1" w:styleId="51713">
    <w:name w:val="Нет списка51713"/>
    <w:next w:val="a3"/>
    <w:uiPriority w:val="99"/>
    <w:semiHidden/>
    <w:unhideWhenUsed/>
    <w:rsid w:val="00210517"/>
  </w:style>
  <w:style w:type="numbering" w:customStyle="1" w:styleId="61713">
    <w:name w:val="Нет списка61713"/>
    <w:next w:val="a3"/>
    <w:uiPriority w:val="99"/>
    <w:semiHidden/>
    <w:unhideWhenUsed/>
    <w:rsid w:val="00210517"/>
  </w:style>
  <w:style w:type="numbering" w:customStyle="1" w:styleId="111713">
    <w:name w:val="Нет списка111713"/>
    <w:next w:val="a3"/>
    <w:uiPriority w:val="99"/>
    <w:semiHidden/>
    <w:unhideWhenUsed/>
    <w:rsid w:val="00210517"/>
  </w:style>
  <w:style w:type="numbering" w:customStyle="1" w:styleId="1111713">
    <w:name w:val="Нет списка1111713"/>
    <w:next w:val="a3"/>
    <w:semiHidden/>
    <w:rsid w:val="00210517"/>
  </w:style>
  <w:style w:type="numbering" w:customStyle="1" w:styleId="211713">
    <w:name w:val="Нет списка211713"/>
    <w:next w:val="a3"/>
    <w:uiPriority w:val="99"/>
    <w:semiHidden/>
    <w:unhideWhenUsed/>
    <w:rsid w:val="00210517"/>
  </w:style>
  <w:style w:type="numbering" w:customStyle="1" w:styleId="311713">
    <w:name w:val="Нет списка311713"/>
    <w:next w:val="a3"/>
    <w:uiPriority w:val="99"/>
    <w:semiHidden/>
    <w:unhideWhenUsed/>
    <w:rsid w:val="00210517"/>
  </w:style>
  <w:style w:type="numbering" w:customStyle="1" w:styleId="411713">
    <w:name w:val="Нет списка411713"/>
    <w:next w:val="a3"/>
    <w:uiPriority w:val="99"/>
    <w:semiHidden/>
    <w:unhideWhenUsed/>
    <w:rsid w:val="00210517"/>
  </w:style>
  <w:style w:type="numbering" w:customStyle="1" w:styleId="511713">
    <w:name w:val="Нет списка511713"/>
    <w:next w:val="a3"/>
    <w:uiPriority w:val="99"/>
    <w:semiHidden/>
    <w:unhideWhenUsed/>
    <w:rsid w:val="00210517"/>
  </w:style>
  <w:style w:type="numbering" w:customStyle="1" w:styleId="7713">
    <w:name w:val="Нет списка7713"/>
    <w:next w:val="a3"/>
    <w:uiPriority w:val="99"/>
    <w:semiHidden/>
    <w:unhideWhenUsed/>
    <w:rsid w:val="00210517"/>
  </w:style>
  <w:style w:type="numbering" w:customStyle="1" w:styleId="121713">
    <w:name w:val="Нет списка121713"/>
    <w:next w:val="a3"/>
    <w:uiPriority w:val="99"/>
    <w:semiHidden/>
    <w:unhideWhenUsed/>
    <w:rsid w:val="00210517"/>
  </w:style>
  <w:style w:type="numbering" w:customStyle="1" w:styleId="112713">
    <w:name w:val="Нет списка112713"/>
    <w:next w:val="a3"/>
    <w:semiHidden/>
    <w:rsid w:val="00210517"/>
  </w:style>
  <w:style w:type="numbering" w:customStyle="1" w:styleId="22713">
    <w:name w:val="Нет списка22713"/>
    <w:next w:val="a3"/>
    <w:uiPriority w:val="99"/>
    <w:semiHidden/>
    <w:unhideWhenUsed/>
    <w:rsid w:val="00210517"/>
  </w:style>
  <w:style w:type="numbering" w:customStyle="1" w:styleId="32713">
    <w:name w:val="Нет списка32713"/>
    <w:next w:val="a3"/>
    <w:uiPriority w:val="99"/>
    <w:semiHidden/>
    <w:unhideWhenUsed/>
    <w:rsid w:val="00210517"/>
  </w:style>
  <w:style w:type="numbering" w:customStyle="1" w:styleId="42713">
    <w:name w:val="Нет списка42713"/>
    <w:next w:val="a3"/>
    <w:uiPriority w:val="99"/>
    <w:semiHidden/>
    <w:unhideWhenUsed/>
    <w:rsid w:val="00210517"/>
  </w:style>
  <w:style w:type="numbering" w:customStyle="1" w:styleId="52713">
    <w:name w:val="Нет списка52713"/>
    <w:next w:val="a3"/>
    <w:uiPriority w:val="99"/>
    <w:semiHidden/>
    <w:unhideWhenUsed/>
    <w:rsid w:val="00210517"/>
  </w:style>
  <w:style w:type="numbering" w:customStyle="1" w:styleId="3012">
    <w:name w:val="Нет списка3012"/>
    <w:next w:val="a3"/>
    <w:uiPriority w:val="99"/>
    <w:semiHidden/>
    <w:unhideWhenUsed/>
    <w:rsid w:val="00210517"/>
  </w:style>
  <w:style w:type="numbering" w:customStyle="1" w:styleId="12812">
    <w:name w:val="Нет списка12812"/>
    <w:next w:val="a3"/>
    <w:semiHidden/>
    <w:rsid w:val="00210517"/>
  </w:style>
  <w:style w:type="numbering" w:customStyle="1" w:styleId="21812">
    <w:name w:val="Нет списка21812"/>
    <w:next w:val="a3"/>
    <w:uiPriority w:val="99"/>
    <w:semiHidden/>
    <w:unhideWhenUsed/>
    <w:rsid w:val="00210517"/>
  </w:style>
  <w:style w:type="table" w:customStyle="1" w:styleId="2022">
    <w:name w:val="Сетка таблицы20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2">
    <w:name w:val="Нет списка31012"/>
    <w:next w:val="a3"/>
    <w:uiPriority w:val="99"/>
    <w:semiHidden/>
    <w:unhideWhenUsed/>
    <w:rsid w:val="00210517"/>
  </w:style>
  <w:style w:type="table" w:customStyle="1" w:styleId="11022">
    <w:name w:val="Сетка таблицы110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2">
    <w:name w:val="Нет списка41012"/>
    <w:next w:val="a3"/>
    <w:uiPriority w:val="99"/>
    <w:semiHidden/>
    <w:unhideWhenUsed/>
    <w:rsid w:val="00210517"/>
  </w:style>
  <w:style w:type="numbering" w:customStyle="1" w:styleId="51012">
    <w:name w:val="Нет списка51012"/>
    <w:next w:val="a3"/>
    <w:uiPriority w:val="99"/>
    <w:semiHidden/>
    <w:unhideWhenUsed/>
    <w:rsid w:val="00210517"/>
  </w:style>
  <w:style w:type="numbering" w:customStyle="1" w:styleId="6812">
    <w:name w:val="Нет списка6812"/>
    <w:next w:val="a3"/>
    <w:uiPriority w:val="99"/>
    <w:semiHidden/>
    <w:unhideWhenUsed/>
    <w:rsid w:val="00210517"/>
  </w:style>
  <w:style w:type="table" w:customStyle="1" w:styleId="2822">
    <w:name w:val="Сетка таблицы28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2">
    <w:name w:val="Нет списка111812"/>
    <w:next w:val="a3"/>
    <w:uiPriority w:val="99"/>
    <w:semiHidden/>
    <w:unhideWhenUsed/>
    <w:rsid w:val="00210517"/>
  </w:style>
  <w:style w:type="numbering" w:customStyle="1" w:styleId="111912">
    <w:name w:val="Нет списка111912"/>
    <w:next w:val="a3"/>
    <w:semiHidden/>
    <w:rsid w:val="00210517"/>
  </w:style>
  <w:style w:type="numbering" w:customStyle="1" w:styleId="21912">
    <w:name w:val="Нет списка21912"/>
    <w:next w:val="a3"/>
    <w:uiPriority w:val="99"/>
    <w:semiHidden/>
    <w:unhideWhenUsed/>
    <w:rsid w:val="00210517"/>
  </w:style>
  <w:style w:type="table" w:customStyle="1" w:styleId="11820">
    <w:name w:val="Сетка таблицы118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2">
    <w:name w:val="Нет списка31812"/>
    <w:next w:val="a3"/>
    <w:uiPriority w:val="99"/>
    <w:semiHidden/>
    <w:unhideWhenUsed/>
    <w:rsid w:val="00210517"/>
  </w:style>
  <w:style w:type="numbering" w:customStyle="1" w:styleId="41812">
    <w:name w:val="Нет списка41812"/>
    <w:next w:val="a3"/>
    <w:uiPriority w:val="99"/>
    <w:semiHidden/>
    <w:unhideWhenUsed/>
    <w:rsid w:val="00210517"/>
  </w:style>
  <w:style w:type="numbering" w:customStyle="1" w:styleId="51812">
    <w:name w:val="Нет списка51812"/>
    <w:next w:val="a3"/>
    <w:uiPriority w:val="99"/>
    <w:semiHidden/>
    <w:unhideWhenUsed/>
    <w:rsid w:val="00210517"/>
  </w:style>
  <w:style w:type="numbering" w:customStyle="1" w:styleId="7812">
    <w:name w:val="Нет списка7812"/>
    <w:next w:val="a3"/>
    <w:uiPriority w:val="99"/>
    <w:semiHidden/>
    <w:unhideWhenUsed/>
    <w:rsid w:val="00210517"/>
  </w:style>
  <w:style w:type="table" w:customStyle="1" w:styleId="3822">
    <w:name w:val="Сетка таблицы38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2">
    <w:name w:val="Нет списка12912"/>
    <w:next w:val="a3"/>
    <w:uiPriority w:val="99"/>
    <w:semiHidden/>
    <w:unhideWhenUsed/>
    <w:rsid w:val="00210517"/>
  </w:style>
  <w:style w:type="numbering" w:customStyle="1" w:styleId="112812">
    <w:name w:val="Нет списка112812"/>
    <w:next w:val="a3"/>
    <w:semiHidden/>
    <w:rsid w:val="00210517"/>
  </w:style>
  <w:style w:type="numbering" w:customStyle="1" w:styleId="22812">
    <w:name w:val="Нет списка22812"/>
    <w:next w:val="a3"/>
    <w:uiPriority w:val="99"/>
    <w:semiHidden/>
    <w:unhideWhenUsed/>
    <w:rsid w:val="00210517"/>
  </w:style>
  <w:style w:type="table" w:customStyle="1" w:styleId="12820">
    <w:name w:val="Сетка таблицы128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2">
    <w:name w:val="Нет списка32812"/>
    <w:next w:val="a3"/>
    <w:uiPriority w:val="99"/>
    <w:semiHidden/>
    <w:unhideWhenUsed/>
    <w:rsid w:val="00210517"/>
  </w:style>
  <w:style w:type="numbering" w:customStyle="1" w:styleId="42812">
    <w:name w:val="Нет списка42812"/>
    <w:next w:val="a3"/>
    <w:uiPriority w:val="99"/>
    <w:semiHidden/>
    <w:unhideWhenUsed/>
    <w:rsid w:val="00210517"/>
  </w:style>
  <w:style w:type="numbering" w:customStyle="1" w:styleId="52812">
    <w:name w:val="Нет списка52812"/>
    <w:next w:val="a3"/>
    <w:uiPriority w:val="99"/>
    <w:semiHidden/>
    <w:unhideWhenUsed/>
    <w:rsid w:val="00210517"/>
  </w:style>
  <w:style w:type="numbering" w:customStyle="1" w:styleId="8220">
    <w:name w:val="Нет списка822"/>
    <w:next w:val="a3"/>
    <w:uiPriority w:val="99"/>
    <w:semiHidden/>
    <w:unhideWhenUsed/>
    <w:rsid w:val="00210517"/>
  </w:style>
  <w:style w:type="table" w:customStyle="1" w:styleId="4125">
    <w:name w:val="Сетка таблицы4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3"/>
    <w:uiPriority w:val="99"/>
    <w:semiHidden/>
    <w:unhideWhenUsed/>
    <w:rsid w:val="00210517"/>
  </w:style>
  <w:style w:type="numbering" w:customStyle="1" w:styleId="11322">
    <w:name w:val="Нет списка11322"/>
    <w:next w:val="a3"/>
    <w:semiHidden/>
    <w:rsid w:val="00210517"/>
  </w:style>
  <w:style w:type="numbering" w:customStyle="1" w:styleId="2322">
    <w:name w:val="Нет списка2322"/>
    <w:next w:val="a3"/>
    <w:uiPriority w:val="99"/>
    <w:semiHidden/>
    <w:unhideWhenUsed/>
    <w:rsid w:val="00210517"/>
  </w:style>
  <w:style w:type="table" w:customStyle="1" w:styleId="13121">
    <w:name w:val="Сетка таблицы13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">
    <w:name w:val="Нет списка3322"/>
    <w:next w:val="a3"/>
    <w:uiPriority w:val="99"/>
    <w:semiHidden/>
    <w:unhideWhenUsed/>
    <w:rsid w:val="00210517"/>
  </w:style>
  <w:style w:type="numbering" w:customStyle="1" w:styleId="4322">
    <w:name w:val="Нет списка4322"/>
    <w:next w:val="a3"/>
    <w:uiPriority w:val="99"/>
    <w:semiHidden/>
    <w:unhideWhenUsed/>
    <w:rsid w:val="00210517"/>
  </w:style>
  <w:style w:type="numbering" w:customStyle="1" w:styleId="5322">
    <w:name w:val="Нет списка5322"/>
    <w:next w:val="a3"/>
    <w:uiPriority w:val="99"/>
    <w:semiHidden/>
    <w:unhideWhenUsed/>
    <w:rsid w:val="00210517"/>
  </w:style>
  <w:style w:type="numbering" w:customStyle="1" w:styleId="61812">
    <w:name w:val="Нет списка61812"/>
    <w:next w:val="a3"/>
    <w:uiPriority w:val="99"/>
    <w:semiHidden/>
    <w:unhideWhenUsed/>
    <w:rsid w:val="00210517"/>
  </w:style>
  <w:style w:type="numbering" w:customStyle="1" w:styleId="121812">
    <w:name w:val="Нет списка121812"/>
    <w:next w:val="a3"/>
    <w:semiHidden/>
    <w:rsid w:val="00210517"/>
  </w:style>
  <w:style w:type="numbering" w:customStyle="1" w:styleId="211812">
    <w:name w:val="Нет списка211812"/>
    <w:next w:val="a3"/>
    <w:uiPriority w:val="99"/>
    <w:semiHidden/>
    <w:unhideWhenUsed/>
    <w:rsid w:val="00210517"/>
  </w:style>
  <w:style w:type="table" w:customStyle="1" w:styleId="21120">
    <w:name w:val="Сетка таблицы21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12">
    <w:name w:val="Нет списка311812"/>
    <w:next w:val="a3"/>
    <w:uiPriority w:val="99"/>
    <w:semiHidden/>
    <w:unhideWhenUsed/>
    <w:rsid w:val="00210517"/>
  </w:style>
  <w:style w:type="table" w:customStyle="1" w:styleId="111120">
    <w:name w:val="Сетка таблицы111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812">
    <w:name w:val="Нет списка411812"/>
    <w:next w:val="a3"/>
    <w:uiPriority w:val="99"/>
    <w:semiHidden/>
    <w:unhideWhenUsed/>
    <w:rsid w:val="00210517"/>
  </w:style>
  <w:style w:type="numbering" w:customStyle="1" w:styleId="511812">
    <w:name w:val="Нет списка511812"/>
    <w:next w:val="a3"/>
    <w:uiPriority w:val="99"/>
    <w:semiHidden/>
    <w:unhideWhenUsed/>
    <w:rsid w:val="00210517"/>
  </w:style>
  <w:style w:type="numbering" w:customStyle="1" w:styleId="61122">
    <w:name w:val="Нет списка61122"/>
    <w:next w:val="a3"/>
    <w:uiPriority w:val="99"/>
    <w:semiHidden/>
    <w:unhideWhenUsed/>
    <w:rsid w:val="00210517"/>
  </w:style>
  <w:style w:type="numbering" w:customStyle="1" w:styleId="1111812">
    <w:name w:val="Нет списка1111812"/>
    <w:next w:val="a3"/>
    <w:uiPriority w:val="99"/>
    <w:semiHidden/>
    <w:unhideWhenUsed/>
    <w:rsid w:val="00210517"/>
  </w:style>
  <w:style w:type="numbering" w:customStyle="1" w:styleId="1111122">
    <w:name w:val="Нет списка1111122"/>
    <w:next w:val="a3"/>
    <w:semiHidden/>
    <w:rsid w:val="00210517"/>
  </w:style>
  <w:style w:type="numbering" w:customStyle="1" w:styleId="211122">
    <w:name w:val="Нет списка211122"/>
    <w:next w:val="a3"/>
    <w:uiPriority w:val="99"/>
    <w:semiHidden/>
    <w:unhideWhenUsed/>
    <w:rsid w:val="00210517"/>
  </w:style>
  <w:style w:type="numbering" w:customStyle="1" w:styleId="311122">
    <w:name w:val="Нет списка311122"/>
    <w:next w:val="a3"/>
    <w:uiPriority w:val="99"/>
    <w:semiHidden/>
    <w:unhideWhenUsed/>
    <w:rsid w:val="00210517"/>
  </w:style>
  <w:style w:type="numbering" w:customStyle="1" w:styleId="411122">
    <w:name w:val="Нет списка411122"/>
    <w:next w:val="a3"/>
    <w:uiPriority w:val="99"/>
    <w:semiHidden/>
    <w:unhideWhenUsed/>
    <w:rsid w:val="00210517"/>
  </w:style>
  <w:style w:type="numbering" w:customStyle="1" w:styleId="511122">
    <w:name w:val="Нет списка511122"/>
    <w:next w:val="a3"/>
    <w:uiPriority w:val="99"/>
    <w:semiHidden/>
    <w:unhideWhenUsed/>
    <w:rsid w:val="00210517"/>
  </w:style>
  <w:style w:type="numbering" w:customStyle="1" w:styleId="7122">
    <w:name w:val="Нет списка7122"/>
    <w:next w:val="a3"/>
    <w:uiPriority w:val="99"/>
    <w:semiHidden/>
    <w:unhideWhenUsed/>
    <w:rsid w:val="00210517"/>
  </w:style>
  <w:style w:type="table" w:customStyle="1" w:styleId="31120">
    <w:name w:val="Сетка таблицы31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2">
    <w:name w:val="Нет списка121122"/>
    <w:next w:val="a3"/>
    <w:uiPriority w:val="99"/>
    <w:semiHidden/>
    <w:unhideWhenUsed/>
    <w:rsid w:val="00210517"/>
  </w:style>
  <w:style w:type="numbering" w:customStyle="1" w:styleId="112122">
    <w:name w:val="Нет списка112122"/>
    <w:next w:val="a3"/>
    <w:semiHidden/>
    <w:rsid w:val="00210517"/>
  </w:style>
  <w:style w:type="numbering" w:customStyle="1" w:styleId="22122">
    <w:name w:val="Нет списка22122"/>
    <w:next w:val="a3"/>
    <w:uiPriority w:val="99"/>
    <w:semiHidden/>
    <w:unhideWhenUsed/>
    <w:rsid w:val="00210517"/>
  </w:style>
  <w:style w:type="table" w:customStyle="1" w:styleId="121120">
    <w:name w:val="Сетка таблицы121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">
    <w:name w:val="Нет списка32122"/>
    <w:next w:val="a3"/>
    <w:uiPriority w:val="99"/>
    <w:semiHidden/>
    <w:unhideWhenUsed/>
    <w:rsid w:val="00210517"/>
  </w:style>
  <w:style w:type="numbering" w:customStyle="1" w:styleId="42122">
    <w:name w:val="Нет списка42122"/>
    <w:next w:val="a3"/>
    <w:uiPriority w:val="99"/>
    <w:semiHidden/>
    <w:unhideWhenUsed/>
    <w:rsid w:val="00210517"/>
  </w:style>
  <w:style w:type="numbering" w:customStyle="1" w:styleId="52122">
    <w:name w:val="Нет списка52122"/>
    <w:next w:val="a3"/>
    <w:uiPriority w:val="99"/>
    <w:semiHidden/>
    <w:unhideWhenUsed/>
    <w:rsid w:val="00210517"/>
  </w:style>
  <w:style w:type="numbering" w:customStyle="1" w:styleId="9112">
    <w:name w:val="Нет списка9112"/>
    <w:next w:val="a3"/>
    <w:uiPriority w:val="99"/>
    <w:semiHidden/>
    <w:unhideWhenUsed/>
    <w:rsid w:val="00210517"/>
  </w:style>
  <w:style w:type="table" w:customStyle="1" w:styleId="5125">
    <w:name w:val="Сетка таблицы5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2">
    <w:name w:val="Нет списка14112"/>
    <w:next w:val="a3"/>
    <w:uiPriority w:val="99"/>
    <w:semiHidden/>
    <w:unhideWhenUsed/>
    <w:rsid w:val="00210517"/>
  </w:style>
  <w:style w:type="numbering" w:customStyle="1" w:styleId="114112">
    <w:name w:val="Нет списка114112"/>
    <w:next w:val="a3"/>
    <w:semiHidden/>
    <w:rsid w:val="00210517"/>
  </w:style>
  <w:style w:type="numbering" w:customStyle="1" w:styleId="24112">
    <w:name w:val="Нет списка24112"/>
    <w:next w:val="a3"/>
    <w:uiPriority w:val="99"/>
    <w:semiHidden/>
    <w:unhideWhenUsed/>
    <w:rsid w:val="00210517"/>
  </w:style>
  <w:style w:type="table" w:customStyle="1" w:styleId="14121">
    <w:name w:val="Сетка таблицы14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2">
    <w:name w:val="Нет списка34112"/>
    <w:next w:val="a3"/>
    <w:uiPriority w:val="99"/>
    <w:semiHidden/>
    <w:unhideWhenUsed/>
    <w:rsid w:val="00210517"/>
  </w:style>
  <w:style w:type="numbering" w:customStyle="1" w:styleId="44112">
    <w:name w:val="Нет списка44112"/>
    <w:next w:val="a3"/>
    <w:uiPriority w:val="99"/>
    <w:semiHidden/>
    <w:unhideWhenUsed/>
    <w:rsid w:val="00210517"/>
  </w:style>
  <w:style w:type="numbering" w:customStyle="1" w:styleId="54112">
    <w:name w:val="Нет списка54112"/>
    <w:next w:val="a3"/>
    <w:uiPriority w:val="99"/>
    <w:semiHidden/>
    <w:unhideWhenUsed/>
    <w:rsid w:val="00210517"/>
  </w:style>
  <w:style w:type="numbering" w:customStyle="1" w:styleId="6222">
    <w:name w:val="Нет списка6222"/>
    <w:next w:val="a3"/>
    <w:uiPriority w:val="99"/>
    <w:semiHidden/>
    <w:unhideWhenUsed/>
    <w:rsid w:val="00210517"/>
  </w:style>
  <w:style w:type="numbering" w:customStyle="1" w:styleId="12222">
    <w:name w:val="Нет списка12222"/>
    <w:next w:val="a3"/>
    <w:semiHidden/>
    <w:rsid w:val="00210517"/>
  </w:style>
  <w:style w:type="numbering" w:customStyle="1" w:styleId="21222">
    <w:name w:val="Нет списка21222"/>
    <w:next w:val="a3"/>
    <w:uiPriority w:val="99"/>
    <w:semiHidden/>
    <w:unhideWhenUsed/>
    <w:rsid w:val="00210517"/>
  </w:style>
  <w:style w:type="table" w:customStyle="1" w:styleId="22120">
    <w:name w:val="Сетка таблицы22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">
    <w:name w:val="Нет списка31222"/>
    <w:next w:val="a3"/>
    <w:uiPriority w:val="99"/>
    <w:semiHidden/>
    <w:unhideWhenUsed/>
    <w:rsid w:val="00210517"/>
  </w:style>
  <w:style w:type="table" w:customStyle="1" w:styleId="112120">
    <w:name w:val="Сетка таблицы112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2">
    <w:name w:val="Нет списка41222"/>
    <w:next w:val="a3"/>
    <w:uiPriority w:val="99"/>
    <w:semiHidden/>
    <w:unhideWhenUsed/>
    <w:rsid w:val="00210517"/>
  </w:style>
  <w:style w:type="numbering" w:customStyle="1" w:styleId="51222">
    <w:name w:val="Нет списка51222"/>
    <w:next w:val="a3"/>
    <w:uiPriority w:val="99"/>
    <w:semiHidden/>
    <w:unhideWhenUsed/>
    <w:rsid w:val="00210517"/>
  </w:style>
  <w:style w:type="numbering" w:customStyle="1" w:styleId="612112">
    <w:name w:val="Нет списка612112"/>
    <w:next w:val="a3"/>
    <w:uiPriority w:val="99"/>
    <w:semiHidden/>
    <w:unhideWhenUsed/>
    <w:rsid w:val="00210517"/>
  </w:style>
  <w:style w:type="numbering" w:customStyle="1" w:styleId="111222">
    <w:name w:val="Нет списка111222"/>
    <w:next w:val="a3"/>
    <w:uiPriority w:val="99"/>
    <w:semiHidden/>
    <w:unhideWhenUsed/>
    <w:rsid w:val="00210517"/>
  </w:style>
  <w:style w:type="numbering" w:customStyle="1" w:styleId="11112112">
    <w:name w:val="Нет списка11112112"/>
    <w:next w:val="a3"/>
    <w:semiHidden/>
    <w:rsid w:val="00210517"/>
  </w:style>
  <w:style w:type="numbering" w:customStyle="1" w:styleId="2112112">
    <w:name w:val="Нет списка2112112"/>
    <w:next w:val="a3"/>
    <w:uiPriority w:val="99"/>
    <w:semiHidden/>
    <w:unhideWhenUsed/>
    <w:rsid w:val="00210517"/>
  </w:style>
  <w:style w:type="numbering" w:customStyle="1" w:styleId="3112112">
    <w:name w:val="Нет списка3112112"/>
    <w:next w:val="a3"/>
    <w:uiPriority w:val="99"/>
    <w:semiHidden/>
    <w:unhideWhenUsed/>
    <w:rsid w:val="00210517"/>
  </w:style>
  <w:style w:type="numbering" w:customStyle="1" w:styleId="4112112">
    <w:name w:val="Нет списка4112112"/>
    <w:next w:val="a3"/>
    <w:uiPriority w:val="99"/>
    <w:semiHidden/>
    <w:unhideWhenUsed/>
    <w:rsid w:val="00210517"/>
  </w:style>
  <w:style w:type="numbering" w:customStyle="1" w:styleId="5112112">
    <w:name w:val="Нет списка5112112"/>
    <w:next w:val="a3"/>
    <w:uiPriority w:val="99"/>
    <w:semiHidden/>
    <w:unhideWhenUsed/>
    <w:rsid w:val="00210517"/>
  </w:style>
  <w:style w:type="numbering" w:customStyle="1" w:styleId="72112">
    <w:name w:val="Нет списка72112"/>
    <w:next w:val="a3"/>
    <w:uiPriority w:val="99"/>
    <w:semiHidden/>
    <w:unhideWhenUsed/>
    <w:rsid w:val="00210517"/>
  </w:style>
  <w:style w:type="table" w:customStyle="1" w:styleId="32120">
    <w:name w:val="Сетка таблицы32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2">
    <w:name w:val="Нет списка1212112"/>
    <w:next w:val="a3"/>
    <w:uiPriority w:val="99"/>
    <w:semiHidden/>
    <w:unhideWhenUsed/>
    <w:rsid w:val="00210517"/>
  </w:style>
  <w:style w:type="numbering" w:customStyle="1" w:styleId="1122112">
    <w:name w:val="Нет списка1122112"/>
    <w:next w:val="a3"/>
    <w:semiHidden/>
    <w:rsid w:val="00210517"/>
  </w:style>
  <w:style w:type="numbering" w:customStyle="1" w:styleId="222112">
    <w:name w:val="Нет списка222112"/>
    <w:next w:val="a3"/>
    <w:uiPriority w:val="99"/>
    <w:semiHidden/>
    <w:unhideWhenUsed/>
    <w:rsid w:val="00210517"/>
  </w:style>
  <w:style w:type="table" w:customStyle="1" w:styleId="122121">
    <w:name w:val="Сетка таблицы122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2">
    <w:name w:val="Нет списка322112"/>
    <w:next w:val="a3"/>
    <w:uiPriority w:val="99"/>
    <w:semiHidden/>
    <w:unhideWhenUsed/>
    <w:rsid w:val="00210517"/>
  </w:style>
  <w:style w:type="numbering" w:customStyle="1" w:styleId="422112">
    <w:name w:val="Нет списка422112"/>
    <w:next w:val="a3"/>
    <w:uiPriority w:val="99"/>
    <w:semiHidden/>
    <w:unhideWhenUsed/>
    <w:rsid w:val="00210517"/>
  </w:style>
  <w:style w:type="numbering" w:customStyle="1" w:styleId="522112">
    <w:name w:val="Нет списка522112"/>
    <w:next w:val="a3"/>
    <w:uiPriority w:val="99"/>
    <w:semiHidden/>
    <w:unhideWhenUsed/>
    <w:rsid w:val="00210517"/>
  </w:style>
  <w:style w:type="numbering" w:customStyle="1" w:styleId="10112">
    <w:name w:val="Нет списка10112"/>
    <w:next w:val="a3"/>
    <w:uiPriority w:val="99"/>
    <w:semiHidden/>
    <w:unhideWhenUsed/>
    <w:rsid w:val="00210517"/>
  </w:style>
  <w:style w:type="numbering" w:customStyle="1" w:styleId="15112">
    <w:name w:val="Нет списка15112"/>
    <w:next w:val="a3"/>
    <w:uiPriority w:val="99"/>
    <w:semiHidden/>
    <w:unhideWhenUsed/>
    <w:rsid w:val="00210517"/>
  </w:style>
  <w:style w:type="table" w:customStyle="1" w:styleId="6120">
    <w:name w:val="Сетка таблицы6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2">
    <w:name w:val="Нет списка16112"/>
    <w:next w:val="a3"/>
    <w:uiPriority w:val="99"/>
    <w:semiHidden/>
    <w:unhideWhenUsed/>
    <w:rsid w:val="00210517"/>
  </w:style>
  <w:style w:type="numbering" w:customStyle="1" w:styleId="115112">
    <w:name w:val="Нет списка115112"/>
    <w:next w:val="a3"/>
    <w:semiHidden/>
    <w:rsid w:val="00210517"/>
  </w:style>
  <w:style w:type="numbering" w:customStyle="1" w:styleId="25112">
    <w:name w:val="Нет списка25112"/>
    <w:next w:val="a3"/>
    <w:uiPriority w:val="99"/>
    <w:semiHidden/>
    <w:unhideWhenUsed/>
    <w:rsid w:val="00210517"/>
  </w:style>
  <w:style w:type="table" w:customStyle="1" w:styleId="15121">
    <w:name w:val="Сетка таблицы15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2">
    <w:name w:val="Нет списка35112"/>
    <w:next w:val="a3"/>
    <w:uiPriority w:val="99"/>
    <w:semiHidden/>
    <w:unhideWhenUsed/>
    <w:rsid w:val="00210517"/>
  </w:style>
  <w:style w:type="numbering" w:customStyle="1" w:styleId="45112">
    <w:name w:val="Нет списка45112"/>
    <w:next w:val="a3"/>
    <w:uiPriority w:val="99"/>
    <w:semiHidden/>
    <w:unhideWhenUsed/>
    <w:rsid w:val="00210517"/>
  </w:style>
  <w:style w:type="numbering" w:customStyle="1" w:styleId="55112">
    <w:name w:val="Нет списка55112"/>
    <w:next w:val="a3"/>
    <w:uiPriority w:val="99"/>
    <w:semiHidden/>
    <w:unhideWhenUsed/>
    <w:rsid w:val="00210517"/>
  </w:style>
  <w:style w:type="numbering" w:customStyle="1" w:styleId="63112">
    <w:name w:val="Нет списка63112"/>
    <w:next w:val="a3"/>
    <w:uiPriority w:val="99"/>
    <w:semiHidden/>
    <w:unhideWhenUsed/>
    <w:rsid w:val="00210517"/>
  </w:style>
  <w:style w:type="numbering" w:customStyle="1" w:styleId="123112">
    <w:name w:val="Нет списка123112"/>
    <w:next w:val="a3"/>
    <w:semiHidden/>
    <w:rsid w:val="00210517"/>
  </w:style>
  <w:style w:type="numbering" w:customStyle="1" w:styleId="213112">
    <w:name w:val="Нет списка213112"/>
    <w:next w:val="a3"/>
    <w:uiPriority w:val="99"/>
    <w:semiHidden/>
    <w:unhideWhenUsed/>
    <w:rsid w:val="00210517"/>
  </w:style>
  <w:style w:type="table" w:customStyle="1" w:styleId="23121">
    <w:name w:val="Сетка таблицы23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2">
    <w:name w:val="Нет списка313112"/>
    <w:next w:val="a3"/>
    <w:uiPriority w:val="99"/>
    <w:semiHidden/>
    <w:unhideWhenUsed/>
    <w:rsid w:val="00210517"/>
  </w:style>
  <w:style w:type="table" w:customStyle="1" w:styleId="113120">
    <w:name w:val="Сетка таблицы113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12">
    <w:name w:val="Нет списка413112"/>
    <w:next w:val="a3"/>
    <w:uiPriority w:val="99"/>
    <w:semiHidden/>
    <w:unhideWhenUsed/>
    <w:rsid w:val="00210517"/>
  </w:style>
  <w:style w:type="numbering" w:customStyle="1" w:styleId="513112">
    <w:name w:val="Нет списка513112"/>
    <w:next w:val="a3"/>
    <w:uiPriority w:val="99"/>
    <w:semiHidden/>
    <w:unhideWhenUsed/>
    <w:rsid w:val="00210517"/>
  </w:style>
  <w:style w:type="numbering" w:customStyle="1" w:styleId="613112">
    <w:name w:val="Нет списка613112"/>
    <w:next w:val="a3"/>
    <w:uiPriority w:val="99"/>
    <w:semiHidden/>
    <w:unhideWhenUsed/>
    <w:rsid w:val="00210517"/>
  </w:style>
  <w:style w:type="numbering" w:customStyle="1" w:styleId="1113112">
    <w:name w:val="Нет списка1113112"/>
    <w:next w:val="a3"/>
    <w:uiPriority w:val="99"/>
    <w:semiHidden/>
    <w:unhideWhenUsed/>
    <w:rsid w:val="00210517"/>
  </w:style>
  <w:style w:type="numbering" w:customStyle="1" w:styleId="11113112">
    <w:name w:val="Нет списка11113112"/>
    <w:next w:val="a3"/>
    <w:semiHidden/>
    <w:rsid w:val="00210517"/>
  </w:style>
  <w:style w:type="numbering" w:customStyle="1" w:styleId="2113112">
    <w:name w:val="Нет списка2113112"/>
    <w:next w:val="a3"/>
    <w:uiPriority w:val="99"/>
    <w:semiHidden/>
    <w:unhideWhenUsed/>
    <w:rsid w:val="00210517"/>
  </w:style>
  <w:style w:type="numbering" w:customStyle="1" w:styleId="3113112">
    <w:name w:val="Нет списка3113112"/>
    <w:next w:val="a3"/>
    <w:uiPriority w:val="99"/>
    <w:semiHidden/>
    <w:unhideWhenUsed/>
    <w:rsid w:val="00210517"/>
  </w:style>
  <w:style w:type="numbering" w:customStyle="1" w:styleId="4113112">
    <w:name w:val="Нет списка4113112"/>
    <w:next w:val="a3"/>
    <w:uiPriority w:val="99"/>
    <w:semiHidden/>
    <w:unhideWhenUsed/>
    <w:rsid w:val="00210517"/>
  </w:style>
  <w:style w:type="numbering" w:customStyle="1" w:styleId="5113112">
    <w:name w:val="Нет списка5113112"/>
    <w:next w:val="a3"/>
    <w:uiPriority w:val="99"/>
    <w:semiHidden/>
    <w:unhideWhenUsed/>
    <w:rsid w:val="00210517"/>
  </w:style>
  <w:style w:type="numbering" w:customStyle="1" w:styleId="73112">
    <w:name w:val="Нет списка73112"/>
    <w:next w:val="a3"/>
    <w:uiPriority w:val="99"/>
    <w:semiHidden/>
    <w:unhideWhenUsed/>
    <w:rsid w:val="00210517"/>
  </w:style>
  <w:style w:type="table" w:customStyle="1" w:styleId="33121">
    <w:name w:val="Сетка таблицы33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2">
    <w:name w:val="Нет списка1213112"/>
    <w:next w:val="a3"/>
    <w:uiPriority w:val="99"/>
    <w:semiHidden/>
    <w:unhideWhenUsed/>
    <w:rsid w:val="00210517"/>
  </w:style>
  <w:style w:type="numbering" w:customStyle="1" w:styleId="1123112">
    <w:name w:val="Нет списка1123112"/>
    <w:next w:val="a3"/>
    <w:semiHidden/>
    <w:rsid w:val="00210517"/>
  </w:style>
  <w:style w:type="numbering" w:customStyle="1" w:styleId="223112">
    <w:name w:val="Нет списка223112"/>
    <w:next w:val="a3"/>
    <w:uiPriority w:val="99"/>
    <w:semiHidden/>
    <w:unhideWhenUsed/>
    <w:rsid w:val="00210517"/>
  </w:style>
  <w:style w:type="table" w:customStyle="1" w:styleId="123120">
    <w:name w:val="Сетка таблицы123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2">
    <w:name w:val="Нет списка323112"/>
    <w:next w:val="a3"/>
    <w:uiPriority w:val="99"/>
    <w:semiHidden/>
    <w:unhideWhenUsed/>
    <w:rsid w:val="00210517"/>
  </w:style>
  <w:style w:type="numbering" w:customStyle="1" w:styleId="423112">
    <w:name w:val="Нет списка423112"/>
    <w:next w:val="a3"/>
    <w:uiPriority w:val="99"/>
    <w:semiHidden/>
    <w:unhideWhenUsed/>
    <w:rsid w:val="00210517"/>
  </w:style>
  <w:style w:type="numbering" w:customStyle="1" w:styleId="523112">
    <w:name w:val="Нет списка523112"/>
    <w:next w:val="a3"/>
    <w:uiPriority w:val="99"/>
    <w:semiHidden/>
    <w:unhideWhenUsed/>
    <w:rsid w:val="00210517"/>
  </w:style>
  <w:style w:type="numbering" w:customStyle="1" w:styleId="17112">
    <w:name w:val="Нет списка17112"/>
    <w:next w:val="a3"/>
    <w:uiPriority w:val="99"/>
    <w:semiHidden/>
    <w:unhideWhenUsed/>
    <w:rsid w:val="00210517"/>
  </w:style>
  <w:style w:type="table" w:customStyle="1" w:styleId="7120">
    <w:name w:val="Сетка таблицы7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2">
    <w:name w:val="Нет списка18112"/>
    <w:next w:val="a3"/>
    <w:uiPriority w:val="99"/>
    <w:semiHidden/>
    <w:unhideWhenUsed/>
    <w:rsid w:val="00210517"/>
  </w:style>
  <w:style w:type="numbering" w:customStyle="1" w:styleId="116112">
    <w:name w:val="Нет списка116112"/>
    <w:next w:val="a3"/>
    <w:semiHidden/>
    <w:rsid w:val="00210517"/>
  </w:style>
  <w:style w:type="numbering" w:customStyle="1" w:styleId="26112">
    <w:name w:val="Нет списка26112"/>
    <w:next w:val="a3"/>
    <w:uiPriority w:val="99"/>
    <w:semiHidden/>
    <w:unhideWhenUsed/>
    <w:rsid w:val="00210517"/>
  </w:style>
  <w:style w:type="table" w:customStyle="1" w:styleId="16121">
    <w:name w:val="Сетка таблицы16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2">
    <w:name w:val="Нет списка36112"/>
    <w:next w:val="a3"/>
    <w:uiPriority w:val="99"/>
    <w:semiHidden/>
    <w:unhideWhenUsed/>
    <w:rsid w:val="00210517"/>
  </w:style>
  <w:style w:type="numbering" w:customStyle="1" w:styleId="46112">
    <w:name w:val="Нет списка46112"/>
    <w:next w:val="a3"/>
    <w:uiPriority w:val="99"/>
    <w:semiHidden/>
    <w:unhideWhenUsed/>
    <w:rsid w:val="00210517"/>
  </w:style>
  <w:style w:type="numbering" w:customStyle="1" w:styleId="56112">
    <w:name w:val="Нет списка56112"/>
    <w:next w:val="a3"/>
    <w:uiPriority w:val="99"/>
    <w:semiHidden/>
    <w:unhideWhenUsed/>
    <w:rsid w:val="00210517"/>
  </w:style>
  <w:style w:type="numbering" w:customStyle="1" w:styleId="64112">
    <w:name w:val="Нет списка64112"/>
    <w:next w:val="a3"/>
    <w:uiPriority w:val="99"/>
    <w:semiHidden/>
    <w:unhideWhenUsed/>
    <w:rsid w:val="00210517"/>
  </w:style>
  <w:style w:type="numbering" w:customStyle="1" w:styleId="124112">
    <w:name w:val="Нет списка124112"/>
    <w:next w:val="a3"/>
    <w:semiHidden/>
    <w:rsid w:val="00210517"/>
  </w:style>
  <w:style w:type="numbering" w:customStyle="1" w:styleId="214112">
    <w:name w:val="Нет списка214112"/>
    <w:next w:val="a3"/>
    <w:uiPriority w:val="99"/>
    <w:semiHidden/>
    <w:unhideWhenUsed/>
    <w:rsid w:val="00210517"/>
  </w:style>
  <w:style w:type="table" w:customStyle="1" w:styleId="24121">
    <w:name w:val="Сетка таблицы24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12">
    <w:name w:val="Нет списка314112"/>
    <w:next w:val="a3"/>
    <w:uiPriority w:val="99"/>
    <w:semiHidden/>
    <w:unhideWhenUsed/>
    <w:rsid w:val="00210517"/>
  </w:style>
  <w:style w:type="table" w:customStyle="1" w:styleId="114120">
    <w:name w:val="Сетка таблицы114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12">
    <w:name w:val="Нет списка414112"/>
    <w:next w:val="a3"/>
    <w:uiPriority w:val="99"/>
    <w:semiHidden/>
    <w:unhideWhenUsed/>
    <w:rsid w:val="00210517"/>
  </w:style>
  <w:style w:type="numbering" w:customStyle="1" w:styleId="514112">
    <w:name w:val="Нет списка514112"/>
    <w:next w:val="a3"/>
    <w:uiPriority w:val="99"/>
    <w:semiHidden/>
    <w:unhideWhenUsed/>
    <w:rsid w:val="00210517"/>
  </w:style>
  <w:style w:type="numbering" w:customStyle="1" w:styleId="614112">
    <w:name w:val="Нет списка614112"/>
    <w:next w:val="a3"/>
    <w:uiPriority w:val="99"/>
    <w:semiHidden/>
    <w:unhideWhenUsed/>
    <w:rsid w:val="00210517"/>
  </w:style>
  <w:style w:type="numbering" w:customStyle="1" w:styleId="1114112">
    <w:name w:val="Нет списка1114112"/>
    <w:next w:val="a3"/>
    <w:uiPriority w:val="99"/>
    <w:semiHidden/>
    <w:unhideWhenUsed/>
    <w:rsid w:val="00210517"/>
  </w:style>
  <w:style w:type="numbering" w:customStyle="1" w:styleId="11114112">
    <w:name w:val="Нет списка11114112"/>
    <w:next w:val="a3"/>
    <w:semiHidden/>
    <w:rsid w:val="00210517"/>
  </w:style>
  <w:style w:type="numbering" w:customStyle="1" w:styleId="2114112">
    <w:name w:val="Нет списка2114112"/>
    <w:next w:val="a3"/>
    <w:uiPriority w:val="99"/>
    <w:semiHidden/>
    <w:unhideWhenUsed/>
    <w:rsid w:val="00210517"/>
  </w:style>
  <w:style w:type="numbering" w:customStyle="1" w:styleId="3114112">
    <w:name w:val="Нет списка3114112"/>
    <w:next w:val="a3"/>
    <w:uiPriority w:val="99"/>
    <w:semiHidden/>
    <w:unhideWhenUsed/>
    <w:rsid w:val="00210517"/>
  </w:style>
  <w:style w:type="numbering" w:customStyle="1" w:styleId="4114112">
    <w:name w:val="Нет списка4114112"/>
    <w:next w:val="a3"/>
    <w:uiPriority w:val="99"/>
    <w:semiHidden/>
    <w:unhideWhenUsed/>
    <w:rsid w:val="00210517"/>
  </w:style>
  <w:style w:type="numbering" w:customStyle="1" w:styleId="5114112">
    <w:name w:val="Нет списка5114112"/>
    <w:next w:val="a3"/>
    <w:uiPriority w:val="99"/>
    <w:semiHidden/>
    <w:unhideWhenUsed/>
    <w:rsid w:val="00210517"/>
  </w:style>
  <w:style w:type="numbering" w:customStyle="1" w:styleId="74112">
    <w:name w:val="Нет списка74112"/>
    <w:next w:val="a3"/>
    <w:uiPriority w:val="99"/>
    <w:semiHidden/>
    <w:unhideWhenUsed/>
    <w:rsid w:val="00210517"/>
  </w:style>
  <w:style w:type="table" w:customStyle="1" w:styleId="34121">
    <w:name w:val="Сетка таблицы34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12">
    <w:name w:val="Нет списка1214112"/>
    <w:next w:val="a3"/>
    <w:uiPriority w:val="99"/>
    <w:semiHidden/>
    <w:unhideWhenUsed/>
    <w:rsid w:val="00210517"/>
  </w:style>
  <w:style w:type="numbering" w:customStyle="1" w:styleId="1124112">
    <w:name w:val="Нет списка1124112"/>
    <w:next w:val="a3"/>
    <w:semiHidden/>
    <w:rsid w:val="00210517"/>
  </w:style>
  <w:style w:type="numbering" w:customStyle="1" w:styleId="224112">
    <w:name w:val="Нет списка224112"/>
    <w:next w:val="a3"/>
    <w:uiPriority w:val="99"/>
    <w:semiHidden/>
    <w:unhideWhenUsed/>
    <w:rsid w:val="00210517"/>
  </w:style>
  <w:style w:type="table" w:customStyle="1" w:styleId="124120">
    <w:name w:val="Сетка таблицы124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2">
    <w:name w:val="Нет списка324112"/>
    <w:next w:val="a3"/>
    <w:uiPriority w:val="99"/>
    <w:semiHidden/>
    <w:unhideWhenUsed/>
    <w:rsid w:val="00210517"/>
  </w:style>
  <w:style w:type="numbering" w:customStyle="1" w:styleId="424112">
    <w:name w:val="Нет списка424112"/>
    <w:next w:val="a3"/>
    <w:uiPriority w:val="99"/>
    <w:semiHidden/>
    <w:unhideWhenUsed/>
    <w:rsid w:val="00210517"/>
  </w:style>
  <w:style w:type="numbering" w:customStyle="1" w:styleId="524112">
    <w:name w:val="Нет списка524112"/>
    <w:next w:val="a3"/>
    <w:uiPriority w:val="99"/>
    <w:semiHidden/>
    <w:unhideWhenUsed/>
    <w:rsid w:val="00210517"/>
  </w:style>
  <w:style w:type="numbering" w:customStyle="1" w:styleId="19112">
    <w:name w:val="Нет списка19112"/>
    <w:next w:val="a3"/>
    <w:uiPriority w:val="99"/>
    <w:semiHidden/>
    <w:unhideWhenUsed/>
    <w:rsid w:val="00210517"/>
  </w:style>
  <w:style w:type="table" w:customStyle="1" w:styleId="8121">
    <w:name w:val="Сетка таблицы8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2">
    <w:name w:val="Нет списка110112"/>
    <w:next w:val="a3"/>
    <w:uiPriority w:val="99"/>
    <w:semiHidden/>
    <w:unhideWhenUsed/>
    <w:rsid w:val="00210517"/>
  </w:style>
  <w:style w:type="numbering" w:customStyle="1" w:styleId="117112">
    <w:name w:val="Нет списка117112"/>
    <w:next w:val="a3"/>
    <w:semiHidden/>
    <w:rsid w:val="00210517"/>
  </w:style>
  <w:style w:type="numbering" w:customStyle="1" w:styleId="27112">
    <w:name w:val="Нет списка27112"/>
    <w:next w:val="a3"/>
    <w:uiPriority w:val="99"/>
    <w:semiHidden/>
    <w:unhideWhenUsed/>
    <w:rsid w:val="00210517"/>
  </w:style>
  <w:style w:type="table" w:customStyle="1" w:styleId="17121">
    <w:name w:val="Сетка таблицы17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12">
    <w:name w:val="Нет списка37112"/>
    <w:next w:val="a3"/>
    <w:uiPriority w:val="99"/>
    <w:semiHidden/>
    <w:unhideWhenUsed/>
    <w:rsid w:val="00210517"/>
  </w:style>
  <w:style w:type="numbering" w:customStyle="1" w:styleId="47112">
    <w:name w:val="Нет списка47112"/>
    <w:next w:val="a3"/>
    <w:uiPriority w:val="99"/>
    <w:semiHidden/>
    <w:unhideWhenUsed/>
    <w:rsid w:val="00210517"/>
  </w:style>
  <w:style w:type="numbering" w:customStyle="1" w:styleId="57112">
    <w:name w:val="Нет списка57112"/>
    <w:next w:val="a3"/>
    <w:uiPriority w:val="99"/>
    <w:semiHidden/>
    <w:unhideWhenUsed/>
    <w:rsid w:val="00210517"/>
  </w:style>
  <w:style w:type="numbering" w:customStyle="1" w:styleId="65112">
    <w:name w:val="Нет списка65112"/>
    <w:next w:val="a3"/>
    <w:uiPriority w:val="99"/>
    <w:semiHidden/>
    <w:unhideWhenUsed/>
    <w:rsid w:val="00210517"/>
  </w:style>
  <w:style w:type="numbering" w:customStyle="1" w:styleId="125112">
    <w:name w:val="Нет списка125112"/>
    <w:next w:val="a3"/>
    <w:semiHidden/>
    <w:rsid w:val="00210517"/>
  </w:style>
  <w:style w:type="numbering" w:customStyle="1" w:styleId="215112">
    <w:name w:val="Нет списка215112"/>
    <w:next w:val="a3"/>
    <w:uiPriority w:val="99"/>
    <w:semiHidden/>
    <w:unhideWhenUsed/>
    <w:rsid w:val="00210517"/>
  </w:style>
  <w:style w:type="table" w:customStyle="1" w:styleId="25121">
    <w:name w:val="Сетка таблицы25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2">
    <w:name w:val="Нет списка315112"/>
    <w:next w:val="a3"/>
    <w:uiPriority w:val="99"/>
    <w:semiHidden/>
    <w:unhideWhenUsed/>
    <w:rsid w:val="00210517"/>
  </w:style>
  <w:style w:type="table" w:customStyle="1" w:styleId="115120">
    <w:name w:val="Сетка таблицы115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112">
    <w:name w:val="Нет списка415112"/>
    <w:next w:val="a3"/>
    <w:uiPriority w:val="99"/>
    <w:semiHidden/>
    <w:unhideWhenUsed/>
    <w:rsid w:val="00210517"/>
  </w:style>
  <w:style w:type="numbering" w:customStyle="1" w:styleId="515112">
    <w:name w:val="Нет списка515112"/>
    <w:next w:val="a3"/>
    <w:uiPriority w:val="99"/>
    <w:semiHidden/>
    <w:unhideWhenUsed/>
    <w:rsid w:val="00210517"/>
  </w:style>
  <w:style w:type="numbering" w:customStyle="1" w:styleId="615112">
    <w:name w:val="Нет списка615112"/>
    <w:next w:val="a3"/>
    <w:uiPriority w:val="99"/>
    <w:semiHidden/>
    <w:unhideWhenUsed/>
    <w:rsid w:val="00210517"/>
  </w:style>
  <w:style w:type="numbering" w:customStyle="1" w:styleId="1115112">
    <w:name w:val="Нет списка1115112"/>
    <w:next w:val="a3"/>
    <w:uiPriority w:val="99"/>
    <w:semiHidden/>
    <w:unhideWhenUsed/>
    <w:rsid w:val="00210517"/>
  </w:style>
  <w:style w:type="numbering" w:customStyle="1" w:styleId="11115112">
    <w:name w:val="Нет списка11115112"/>
    <w:next w:val="a3"/>
    <w:semiHidden/>
    <w:rsid w:val="00210517"/>
  </w:style>
  <w:style w:type="numbering" w:customStyle="1" w:styleId="2115112">
    <w:name w:val="Нет списка2115112"/>
    <w:next w:val="a3"/>
    <w:uiPriority w:val="99"/>
    <w:semiHidden/>
    <w:unhideWhenUsed/>
    <w:rsid w:val="00210517"/>
  </w:style>
  <w:style w:type="numbering" w:customStyle="1" w:styleId="3115112">
    <w:name w:val="Нет списка3115112"/>
    <w:next w:val="a3"/>
    <w:uiPriority w:val="99"/>
    <w:semiHidden/>
    <w:unhideWhenUsed/>
    <w:rsid w:val="00210517"/>
  </w:style>
  <w:style w:type="numbering" w:customStyle="1" w:styleId="4115112">
    <w:name w:val="Нет списка4115112"/>
    <w:next w:val="a3"/>
    <w:uiPriority w:val="99"/>
    <w:semiHidden/>
    <w:unhideWhenUsed/>
    <w:rsid w:val="00210517"/>
  </w:style>
  <w:style w:type="numbering" w:customStyle="1" w:styleId="5115112">
    <w:name w:val="Нет списка5115112"/>
    <w:next w:val="a3"/>
    <w:uiPriority w:val="99"/>
    <w:semiHidden/>
    <w:unhideWhenUsed/>
    <w:rsid w:val="00210517"/>
  </w:style>
  <w:style w:type="numbering" w:customStyle="1" w:styleId="75112">
    <w:name w:val="Нет списка75112"/>
    <w:next w:val="a3"/>
    <w:uiPriority w:val="99"/>
    <w:semiHidden/>
    <w:unhideWhenUsed/>
    <w:rsid w:val="00210517"/>
  </w:style>
  <w:style w:type="table" w:customStyle="1" w:styleId="35121">
    <w:name w:val="Сетка таблицы35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2">
    <w:name w:val="Нет списка1215112"/>
    <w:next w:val="a3"/>
    <w:uiPriority w:val="99"/>
    <w:semiHidden/>
    <w:unhideWhenUsed/>
    <w:rsid w:val="00210517"/>
  </w:style>
  <w:style w:type="numbering" w:customStyle="1" w:styleId="1125112">
    <w:name w:val="Нет списка1125112"/>
    <w:next w:val="a3"/>
    <w:semiHidden/>
    <w:rsid w:val="00210517"/>
  </w:style>
  <w:style w:type="numbering" w:customStyle="1" w:styleId="225112">
    <w:name w:val="Нет списка225112"/>
    <w:next w:val="a3"/>
    <w:uiPriority w:val="99"/>
    <w:semiHidden/>
    <w:unhideWhenUsed/>
    <w:rsid w:val="00210517"/>
  </w:style>
  <w:style w:type="table" w:customStyle="1" w:styleId="125120">
    <w:name w:val="Сетка таблицы125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2">
    <w:name w:val="Нет списка325112"/>
    <w:next w:val="a3"/>
    <w:uiPriority w:val="99"/>
    <w:semiHidden/>
    <w:unhideWhenUsed/>
    <w:rsid w:val="00210517"/>
  </w:style>
  <w:style w:type="numbering" w:customStyle="1" w:styleId="425112">
    <w:name w:val="Нет списка425112"/>
    <w:next w:val="a3"/>
    <w:uiPriority w:val="99"/>
    <w:semiHidden/>
    <w:unhideWhenUsed/>
    <w:rsid w:val="00210517"/>
  </w:style>
  <w:style w:type="numbering" w:customStyle="1" w:styleId="525112">
    <w:name w:val="Нет списка525112"/>
    <w:next w:val="a3"/>
    <w:uiPriority w:val="99"/>
    <w:semiHidden/>
    <w:unhideWhenUsed/>
    <w:rsid w:val="00210517"/>
  </w:style>
  <w:style w:type="numbering" w:customStyle="1" w:styleId="20112">
    <w:name w:val="Нет списка20112"/>
    <w:next w:val="a3"/>
    <w:uiPriority w:val="99"/>
    <w:semiHidden/>
    <w:unhideWhenUsed/>
    <w:rsid w:val="00210517"/>
  </w:style>
  <w:style w:type="table" w:customStyle="1" w:styleId="9121">
    <w:name w:val="Сетка таблицы9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2">
    <w:name w:val="Нет списка118112"/>
    <w:next w:val="a3"/>
    <w:uiPriority w:val="99"/>
    <w:semiHidden/>
    <w:unhideWhenUsed/>
    <w:rsid w:val="00210517"/>
  </w:style>
  <w:style w:type="numbering" w:customStyle="1" w:styleId="119112">
    <w:name w:val="Нет списка119112"/>
    <w:next w:val="a3"/>
    <w:semiHidden/>
    <w:rsid w:val="00210517"/>
  </w:style>
  <w:style w:type="numbering" w:customStyle="1" w:styleId="28112">
    <w:name w:val="Нет списка28112"/>
    <w:next w:val="a3"/>
    <w:uiPriority w:val="99"/>
    <w:semiHidden/>
    <w:unhideWhenUsed/>
    <w:rsid w:val="00210517"/>
  </w:style>
  <w:style w:type="table" w:customStyle="1" w:styleId="18121">
    <w:name w:val="Сетка таблицы18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12">
    <w:name w:val="Нет списка38112"/>
    <w:next w:val="a3"/>
    <w:uiPriority w:val="99"/>
    <w:semiHidden/>
    <w:unhideWhenUsed/>
    <w:rsid w:val="00210517"/>
  </w:style>
  <w:style w:type="numbering" w:customStyle="1" w:styleId="48112">
    <w:name w:val="Нет списка48112"/>
    <w:next w:val="a3"/>
    <w:uiPriority w:val="99"/>
    <w:semiHidden/>
    <w:unhideWhenUsed/>
    <w:rsid w:val="00210517"/>
  </w:style>
  <w:style w:type="numbering" w:customStyle="1" w:styleId="58112">
    <w:name w:val="Нет списка58112"/>
    <w:next w:val="a3"/>
    <w:uiPriority w:val="99"/>
    <w:semiHidden/>
    <w:unhideWhenUsed/>
    <w:rsid w:val="00210517"/>
  </w:style>
  <w:style w:type="numbering" w:customStyle="1" w:styleId="66112">
    <w:name w:val="Нет списка66112"/>
    <w:next w:val="a3"/>
    <w:uiPriority w:val="99"/>
    <w:semiHidden/>
    <w:unhideWhenUsed/>
    <w:rsid w:val="00210517"/>
  </w:style>
  <w:style w:type="numbering" w:customStyle="1" w:styleId="126112">
    <w:name w:val="Нет списка126112"/>
    <w:next w:val="a3"/>
    <w:semiHidden/>
    <w:rsid w:val="00210517"/>
  </w:style>
  <w:style w:type="numbering" w:customStyle="1" w:styleId="216112">
    <w:name w:val="Нет списка216112"/>
    <w:next w:val="a3"/>
    <w:uiPriority w:val="99"/>
    <w:semiHidden/>
    <w:unhideWhenUsed/>
    <w:rsid w:val="00210517"/>
  </w:style>
  <w:style w:type="table" w:customStyle="1" w:styleId="26121">
    <w:name w:val="Сетка таблицы26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2">
    <w:name w:val="Нет списка316112"/>
    <w:next w:val="a3"/>
    <w:uiPriority w:val="99"/>
    <w:semiHidden/>
    <w:unhideWhenUsed/>
    <w:rsid w:val="00210517"/>
  </w:style>
  <w:style w:type="table" w:customStyle="1" w:styleId="116120">
    <w:name w:val="Сетка таблицы116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112">
    <w:name w:val="Нет списка416112"/>
    <w:next w:val="a3"/>
    <w:uiPriority w:val="99"/>
    <w:semiHidden/>
    <w:unhideWhenUsed/>
    <w:rsid w:val="00210517"/>
  </w:style>
  <w:style w:type="numbering" w:customStyle="1" w:styleId="516112">
    <w:name w:val="Нет списка516112"/>
    <w:next w:val="a3"/>
    <w:uiPriority w:val="99"/>
    <w:semiHidden/>
    <w:unhideWhenUsed/>
    <w:rsid w:val="00210517"/>
  </w:style>
  <w:style w:type="numbering" w:customStyle="1" w:styleId="616112">
    <w:name w:val="Нет списка616112"/>
    <w:next w:val="a3"/>
    <w:uiPriority w:val="99"/>
    <w:semiHidden/>
    <w:unhideWhenUsed/>
    <w:rsid w:val="00210517"/>
  </w:style>
  <w:style w:type="numbering" w:customStyle="1" w:styleId="1116112">
    <w:name w:val="Нет списка1116112"/>
    <w:next w:val="a3"/>
    <w:uiPriority w:val="99"/>
    <w:semiHidden/>
    <w:unhideWhenUsed/>
    <w:rsid w:val="00210517"/>
  </w:style>
  <w:style w:type="numbering" w:customStyle="1" w:styleId="11116112">
    <w:name w:val="Нет списка11116112"/>
    <w:next w:val="a3"/>
    <w:semiHidden/>
    <w:rsid w:val="00210517"/>
  </w:style>
  <w:style w:type="numbering" w:customStyle="1" w:styleId="2116112">
    <w:name w:val="Нет списка2116112"/>
    <w:next w:val="a3"/>
    <w:uiPriority w:val="99"/>
    <w:semiHidden/>
    <w:unhideWhenUsed/>
    <w:rsid w:val="00210517"/>
  </w:style>
  <w:style w:type="numbering" w:customStyle="1" w:styleId="3116112">
    <w:name w:val="Нет списка3116112"/>
    <w:next w:val="a3"/>
    <w:uiPriority w:val="99"/>
    <w:semiHidden/>
    <w:unhideWhenUsed/>
    <w:rsid w:val="00210517"/>
  </w:style>
  <w:style w:type="numbering" w:customStyle="1" w:styleId="4116112">
    <w:name w:val="Нет списка4116112"/>
    <w:next w:val="a3"/>
    <w:uiPriority w:val="99"/>
    <w:semiHidden/>
    <w:unhideWhenUsed/>
    <w:rsid w:val="00210517"/>
  </w:style>
  <w:style w:type="numbering" w:customStyle="1" w:styleId="5116112">
    <w:name w:val="Нет списка5116112"/>
    <w:next w:val="a3"/>
    <w:uiPriority w:val="99"/>
    <w:semiHidden/>
    <w:unhideWhenUsed/>
    <w:rsid w:val="00210517"/>
  </w:style>
  <w:style w:type="numbering" w:customStyle="1" w:styleId="76112">
    <w:name w:val="Нет списка76112"/>
    <w:next w:val="a3"/>
    <w:uiPriority w:val="99"/>
    <w:semiHidden/>
    <w:unhideWhenUsed/>
    <w:rsid w:val="00210517"/>
  </w:style>
  <w:style w:type="table" w:customStyle="1" w:styleId="36121">
    <w:name w:val="Сетка таблицы36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2">
    <w:name w:val="Нет списка1216112"/>
    <w:next w:val="a3"/>
    <w:uiPriority w:val="99"/>
    <w:semiHidden/>
    <w:unhideWhenUsed/>
    <w:rsid w:val="00210517"/>
  </w:style>
  <w:style w:type="numbering" w:customStyle="1" w:styleId="1126112">
    <w:name w:val="Нет списка1126112"/>
    <w:next w:val="a3"/>
    <w:semiHidden/>
    <w:rsid w:val="00210517"/>
  </w:style>
  <w:style w:type="numbering" w:customStyle="1" w:styleId="226112">
    <w:name w:val="Нет списка226112"/>
    <w:next w:val="a3"/>
    <w:uiPriority w:val="99"/>
    <w:semiHidden/>
    <w:unhideWhenUsed/>
    <w:rsid w:val="00210517"/>
  </w:style>
  <w:style w:type="table" w:customStyle="1" w:styleId="126120">
    <w:name w:val="Сетка таблицы126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2">
    <w:name w:val="Нет списка326112"/>
    <w:next w:val="a3"/>
    <w:uiPriority w:val="99"/>
    <w:semiHidden/>
    <w:unhideWhenUsed/>
    <w:rsid w:val="00210517"/>
  </w:style>
  <w:style w:type="numbering" w:customStyle="1" w:styleId="426112">
    <w:name w:val="Нет списка426112"/>
    <w:next w:val="a3"/>
    <w:uiPriority w:val="99"/>
    <w:semiHidden/>
    <w:unhideWhenUsed/>
    <w:rsid w:val="00210517"/>
  </w:style>
  <w:style w:type="numbering" w:customStyle="1" w:styleId="526112">
    <w:name w:val="Нет списка526112"/>
    <w:next w:val="a3"/>
    <w:uiPriority w:val="99"/>
    <w:semiHidden/>
    <w:unhideWhenUsed/>
    <w:rsid w:val="00210517"/>
  </w:style>
  <w:style w:type="numbering" w:customStyle="1" w:styleId="29112">
    <w:name w:val="Нет списка29112"/>
    <w:next w:val="a3"/>
    <w:uiPriority w:val="99"/>
    <w:semiHidden/>
    <w:unhideWhenUsed/>
    <w:rsid w:val="00210517"/>
  </w:style>
  <w:style w:type="table" w:customStyle="1" w:styleId="10121">
    <w:name w:val="Сетка таблицы10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2">
    <w:name w:val="Нет списка120112"/>
    <w:next w:val="a3"/>
    <w:uiPriority w:val="99"/>
    <w:semiHidden/>
    <w:unhideWhenUsed/>
    <w:rsid w:val="00210517"/>
  </w:style>
  <w:style w:type="numbering" w:customStyle="1" w:styleId="1110112">
    <w:name w:val="Нет списка1110112"/>
    <w:next w:val="a3"/>
    <w:semiHidden/>
    <w:rsid w:val="00210517"/>
  </w:style>
  <w:style w:type="numbering" w:customStyle="1" w:styleId="210112">
    <w:name w:val="Нет списка210112"/>
    <w:next w:val="a3"/>
    <w:uiPriority w:val="99"/>
    <w:semiHidden/>
    <w:unhideWhenUsed/>
    <w:rsid w:val="00210517"/>
  </w:style>
  <w:style w:type="table" w:customStyle="1" w:styleId="19121">
    <w:name w:val="Сетка таблицы19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2">
    <w:name w:val="Нет списка39112"/>
    <w:next w:val="a3"/>
    <w:uiPriority w:val="99"/>
    <w:semiHidden/>
    <w:unhideWhenUsed/>
    <w:rsid w:val="00210517"/>
  </w:style>
  <w:style w:type="numbering" w:customStyle="1" w:styleId="49112">
    <w:name w:val="Нет списка49112"/>
    <w:next w:val="a3"/>
    <w:uiPriority w:val="99"/>
    <w:semiHidden/>
    <w:unhideWhenUsed/>
    <w:rsid w:val="00210517"/>
  </w:style>
  <w:style w:type="numbering" w:customStyle="1" w:styleId="59112">
    <w:name w:val="Нет списка59112"/>
    <w:next w:val="a3"/>
    <w:uiPriority w:val="99"/>
    <w:semiHidden/>
    <w:unhideWhenUsed/>
    <w:rsid w:val="00210517"/>
  </w:style>
  <w:style w:type="numbering" w:customStyle="1" w:styleId="67112">
    <w:name w:val="Нет списка67112"/>
    <w:next w:val="a3"/>
    <w:uiPriority w:val="99"/>
    <w:semiHidden/>
    <w:unhideWhenUsed/>
    <w:rsid w:val="00210517"/>
  </w:style>
  <w:style w:type="numbering" w:customStyle="1" w:styleId="127112">
    <w:name w:val="Нет списка127112"/>
    <w:next w:val="a3"/>
    <w:semiHidden/>
    <w:rsid w:val="00210517"/>
  </w:style>
  <w:style w:type="numbering" w:customStyle="1" w:styleId="217112">
    <w:name w:val="Нет списка217112"/>
    <w:next w:val="a3"/>
    <w:uiPriority w:val="99"/>
    <w:semiHidden/>
    <w:unhideWhenUsed/>
    <w:rsid w:val="00210517"/>
  </w:style>
  <w:style w:type="table" w:customStyle="1" w:styleId="27121">
    <w:name w:val="Сетка таблицы27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2">
    <w:name w:val="Нет списка317112"/>
    <w:next w:val="a3"/>
    <w:uiPriority w:val="99"/>
    <w:semiHidden/>
    <w:unhideWhenUsed/>
    <w:rsid w:val="00210517"/>
  </w:style>
  <w:style w:type="table" w:customStyle="1" w:styleId="117120">
    <w:name w:val="Сетка таблицы117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112">
    <w:name w:val="Нет списка417112"/>
    <w:next w:val="a3"/>
    <w:uiPriority w:val="99"/>
    <w:semiHidden/>
    <w:unhideWhenUsed/>
    <w:rsid w:val="00210517"/>
  </w:style>
  <w:style w:type="numbering" w:customStyle="1" w:styleId="517112">
    <w:name w:val="Нет списка517112"/>
    <w:next w:val="a3"/>
    <w:uiPriority w:val="99"/>
    <w:semiHidden/>
    <w:unhideWhenUsed/>
    <w:rsid w:val="00210517"/>
  </w:style>
  <w:style w:type="numbering" w:customStyle="1" w:styleId="617112">
    <w:name w:val="Нет списка617112"/>
    <w:next w:val="a3"/>
    <w:uiPriority w:val="99"/>
    <w:semiHidden/>
    <w:unhideWhenUsed/>
    <w:rsid w:val="00210517"/>
  </w:style>
  <w:style w:type="numbering" w:customStyle="1" w:styleId="1117112">
    <w:name w:val="Нет списка1117112"/>
    <w:next w:val="a3"/>
    <w:uiPriority w:val="99"/>
    <w:semiHidden/>
    <w:unhideWhenUsed/>
    <w:rsid w:val="00210517"/>
  </w:style>
  <w:style w:type="numbering" w:customStyle="1" w:styleId="11117112">
    <w:name w:val="Нет списка11117112"/>
    <w:next w:val="a3"/>
    <w:semiHidden/>
    <w:rsid w:val="00210517"/>
  </w:style>
  <w:style w:type="numbering" w:customStyle="1" w:styleId="2117112">
    <w:name w:val="Нет списка2117112"/>
    <w:next w:val="a3"/>
    <w:uiPriority w:val="99"/>
    <w:semiHidden/>
    <w:unhideWhenUsed/>
    <w:rsid w:val="00210517"/>
  </w:style>
  <w:style w:type="numbering" w:customStyle="1" w:styleId="3117112">
    <w:name w:val="Нет списка3117112"/>
    <w:next w:val="a3"/>
    <w:uiPriority w:val="99"/>
    <w:semiHidden/>
    <w:unhideWhenUsed/>
    <w:rsid w:val="00210517"/>
  </w:style>
  <w:style w:type="numbering" w:customStyle="1" w:styleId="4117112">
    <w:name w:val="Нет списка4117112"/>
    <w:next w:val="a3"/>
    <w:uiPriority w:val="99"/>
    <w:semiHidden/>
    <w:unhideWhenUsed/>
    <w:rsid w:val="00210517"/>
  </w:style>
  <w:style w:type="numbering" w:customStyle="1" w:styleId="5117112">
    <w:name w:val="Нет списка5117112"/>
    <w:next w:val="a3"/>
    <w:uiPriority w:val="99"/>
    <w:semiHidden/>
    <w:unhideWhenUsed/>
    <w:rsid w:val="00210517"/>
  </w:style>
  <w:style w:type="numbering" w:customStyle="1" w:styleId="77112">
    <w:name w:val="Нет списка77112"/>
    <w:next w:val="a3"/>
    <w:uiPriority w:val="99"/>
    <w:semiHidden/>
    <w:unhideWhenUsed/>
    <w:rsid w:val="00210517"/>
  </w:style>
  <w:style w:type="table" w:customStyle="1" w:styleId="37121">
    <w:name w:val="Сетка таблицы37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2">
    <w:name w:val="Нет списка1217112"/>
    <w:next w:val="a3"/>
    <w:uiPriority w:val="99"/>
    <w:semiHidden/>
    <w:unhideWhenUsed/>
    <w:rsid w:val="00210517"/>
  </w:style>
  <w:style w:type="numbering" w:customStyle="1" w:styleId="1127112">
    <w:name w:val="Нет списка1127112"/>
    <w:next w:val="a3"/>
    <w:semiHidden/>
    <w:rsid w:val="00210517"/>
  </w:style>
  <w:style w:type="numbering" w:customStyle="1" w:styleId="227112">
    <w:name w:val="Нет списка227112"/>
    <w:next w:val="a3"/>
    <w:uiPriority w:val="99"/>
    <w:semiHidden/>
    <w:unhideWhenUsed/>
    <w:rsid w:val="00210517"/>
  </w:style>
  <w:style w:type="table" w:customStyle="1" w:styleId="127120">
    <w:name w:val="Сетка таблицы127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2">
    <w:name w:val="Нет списка327112"/>
    <w:next w:val="a3"/>
    <w:uiPriority w:val="99"/>
    <w:semiHidden/>
    <w:unhideWhenUsed/>
    <w:rsid w:val="00210517"/>
  </w:style>
  <w:style w:type="numbering" w:customStyle="1" w:styleId="427112">
    <w:name w:val="Нет списка427112"/>
    <w:next w:val="a3"/>
    <w:uiPriority w:val="99"/>
    <w:semiHidden/>
    <w:unhideWhenUsed/>
    <w:rsid w:val="00210517"/>
  </w:style>
  <w:style w:type="numbering" w:customStyle="1" w:styleId="527112">
    <w:name w:val="Нет списка527112"/>
    <w:next w:val="a3"/>
    <w:uiPriority w:val="99"/>
    <w:semiHidden/>
    <w:unhideWhenUsed/>
    <w:rsid w:val="00210517"/>
  </w:style>
  <w:style w:type="numbering" w:customStyle="1" w:styleId="402">
    <w:name w:val="Нет списка402"/>
    <w:next w:val="a3"/>
    <w:uiPriority w:val="99"/>
    <w:semiHidden/>
    <w:unhideWhenUsed/>
    <w:rsid w:val="00210517"/>
  </w:style>
  <w:style w:type="numbering" w:customStyle="1" w:styleId="1302">
    <w:name w:val="Нет списка1302"/>
    <w:next w:val="a3"/>
    <w:uiPriority w:val="99"/>
    <w:semiHidden/>
    <w:unhideWhenUsed/>
    <w:rsid w:val="00210517"/>
  </w:style>
  <w:style w:type="numbering" w:customStyle="1" w:styleId="11202">
    <w:name w:val="Нет списка11202"/>
    <w:next w:val="a3"/>
    <w:semiHidden/>
    <w:rsid w:val="00210517"/>
  </w:style>
  <w:style w:type="numbering" w:customStyle="1" w:styleId="2202">
    <w:name w:val="Нет списка2202"/>
    <w:next w:val="a3"/>
    <w:uiPriority w:val="99"/>
    <w:semiHidden/>
    <w:unhideWhenUsed/>
    <w:rsid w:val="00210517"/>
  </w:style>
  <w:style w:type="numbering" w:customStyle="1" w:styleId="3192">
    <w:name w:val="Нет списка3192"/>
    <w:next w:val="a3"/>
    <w:uiPriority w:val="99"/>
    <w:semiHidden/>
    <w:unhideWhenUsed/>
    <w:rsid w:val="00210517"/>
  </w:style>
  <w:style w:type="numbering" w:customStyle="1" w:styleId="4192">
    <w:name w:val="Нет списка4192"/>
    <w:next w:val="a3"/>
    <w:uiPriority w:val="99"/>
    <w:semiHidden/>
    <w:unhideWhenUsed/>
    <w:rsid w:val="00210517"/>
  </w:style>
  <w:style w:type="numbering" w:customStyle="1" w:styleId="5192">
    <w:name w:val="Нет списка5192"/>
    <w:next w:val="a3"/>
    <w:uiPriority w:val="99"/>
    <w:semiHidden/>
    <w:unhideWhenUsed/>
    <w:rsid w:val="00210517"/>
  </w:style>
  <w:style w:type="numbering" w:customStyle="1" w:styleId="692">
    <w:name w:val="Нет списка692"/>
    <w:next w:val="a3"/>
    <w:uiPriority w:val="99"/>
    <w:semiHidden/>
    <w:unhideWhenUsed/>
    <w:rsid w:val="00210517"/>
  </w:style>
  <w:style w:type="numbering" w:customStyle="1" w:styleId="121020">
    <w:name w:val="Нет списка12102"/>
    <w:next w:val="a3"/>
    <w:semiHidden/>
    <w:rsid w:val="00210517"/>
  </w:style>
  <w:style w:type="numbering" w:customStyle="1" w:styleId="21102">
    <w:name w:val="Нет списка21102"/>
    <w:next w:val="a3"/>
    <w:uiPriority w:val="99"/>
    <w:semiHidden/>
    <w:unhideWhenUsed/>
    <w:rsid w:val="00210517"/>
  </w:style>
  <w:style w:type="numbering" w:customStyle="1" w:styleId="31102">
    <w:name w:val="Нет списка31102"/>
    <w:next w:val="a3"/>
    <w:uiPriority w:val="99"/>
    <w:semiHidden/>
    <w:unhideWhenUsed/>
    <w:rsid w:val="00210517"/>
  </w:style>
  <w:style w:type="numbering" w:customStyle="1" w:styleId="41102">
    <w:name w:val="Нет списка41102"/>
    <w:next w:val="a3"/>
    <w:uiPriority w:val="99"/>
    <w:semiHidden/>
    <w:unhideWhenUsed/>
    <w:rsid w:val="00210517"/>
  </w:style>
  <w:style w:type="numbering" w:customStyle="1" w:styleId="51102">
    <w:name w:val="Нет списка51102"/>
    <w:next w:val="a3"/>
    <w:uiPriority w:val="99"/>
    <w:semiHidden/>
    <w:unhideWhenUsed/>
    <w:rsid w:val="00210517"/>
  </w:style>
  <w:style w:type="numbering" w:customStyle="1" w:styleId="6192">
    <w:name w:val="Нет списка6192"/>
    <w:next w:val="a3"/>
    <w:uiPriority w:val="99"/>
    <w:semiHidden/>
    <w:unhideWhenUsed/>
    <w:rsid w:val="00210517"/>
  </w:style>
  <w:style w:type="numbering" w:customStyle="1" w:styleId="111102">
    <w:name w:val="Нет списка111102"/>
    <w:next w:val="a3"/>
    <w:uiPriority w:val="99"/>
    <w:semiHidden/>
    <w:unhideWhenUsed/>
    <w:rsid w:val="00210517"/>
  </w:style>
  <w:style w:type="numbering" w:customStyle="1" w:styleId="111192">
    <w:name w:val="Нет списка111192"/>
    <w:next w:val="a3"/>
    <w:semiHidden/>
    <w:rsid w:val="00210517"/>
  </w:style>
  <w:style w:type="numbering" w:customStyle="1" w:styleId="21192">
    <w:name w:val="Нет списка21192"/>
    <w:next w:val="a3"/>
    <w:uiPriority w:val="99"/>
    <w:semiHidden/>
    <w:unhideWhenUsed/>
    <w:rsid w:val="00210517"/>
  </w:style>
  <w:style w:type="numbering" w:customStyle="1" w:styleId="31192">
    <w:name w:val="Нет списка31192"/>
    <w:next w:val="a3"/>
    <w:uiPriority w:val="99"/>
    <w:semiHidden/>
    <w:unhideWhenUsed/>
    <w:rsid w:val="00210517"/>
  </w:style>
  <w:style w:type="numbering" w:customStyle="1" w:styleId="41192">
    <w:name w:val="Нет списка41192"/>
    <w:next w:val="a3"/>
    <w:uiPriority w:val="99"/>
    <w:semiHidden/>
    <w:unhideWhenUsed/>
    <w:rsid w:val="00210517"/>
  </w:style>
  <w:style w:type="numbering" w:customStyle="1" w:styleId="51192">
    <w:name w:val="Нет списка51192"/>
    <w:next w:val="a3"/>
    <w:uiPriority w:val="99"/>
    <w:semiHidden/>
    <w:unhideWhenUsed/>
    <w:rsid w:val="00210517"/>
  </w:style>
  <w:style w:type="numbering" w:customStyle="1" w:styleId="792">
    <w:name w:val="Нет списка792"/>
    <w:next w:val="a3"/>
    <w:uiPriority w:val="99"/>
    <w:semiHidden/>
    <w:unhideWhenUsed/>
    <w:rsid w:val="00210517"/>
  </w:style>
  <w:style w:type="numbering" w:customStyle="1" w:styleId="12192">
    <w:name w:val="Нет списка12192"/>
    <w:next w:val="a3"/>
    <w:uiPriority w:val="99"/>
    <w:semiHidden/>
    <w:unhideWhenUsed/>
    <w:rsid w:val="00210517"/>
  </w:style>
  <w:style w:type="numbering" w:customStyle="1" w:styleId="11292">
    <w:name w:val="Нет списка11292"/>
    <w:next w:val="a3"/>
    <w:semiHidden/>
    <w:rsid w:val="00210517"/>
  </w:style>
  <w:style w:type="numbering" w:customStyle="1" w:styleId="2292">
    <w:name w:val="Нет списка2292"/>
    <w:next w:val="a3"/>
    <w:uiPriority w:val="99"/>
    <w:semiHidden/>
    <w:unhideWhenUsed/>
    <w:rsid w:val="00210517"/>
  </w:style>
  <w:style w:type="numbering" w:customStyle="1" w:styleId="3292">
    <w:name w:val="Нет списка3292"/>
    <w:next w:val="a3"/>
    <w:uiPriority w:val="99"/>
    <w:semiHidden/>
    <w:unhideWhenUsed/>
    <w:rsid w:val="00210517"/>
  </w:style>
  <w:style w:type="numbering" w:customStyle="1" w:styleId="4292">
    <w:name w:val="Нет списка4292"/>
    <w:next w:val="a3"/>
    <w:uiPriority w:val="99"/>
    <w:semiHidden/>
    <w:unhideWhenUsed/>
    <w:rsid w:val="00210517"/>
  </w:style>
  <w:style w:type="numbering" w:customStyle="1" w:styleId="5292">
    <w:name w:val="Нет списка5292"/>
    <w:next w:val="a3"/>
    <w:uiPriority w:val="99"/>
    <w:semiHidden/>
    <w:unhideWhenUsed/>
    <w:rsid w:val="00210517"/>
  </w:style>
  <w:style w:type="numbering" w:customStyle="1" w:styleId="832">
    <w:name w:val="Нет списка832"/>
    <w:next w:val="a3"/>
    <w:uiPriority w:val="99"/>
    <w:semiHidden/>
    <w:unhideWhenUsed/>
    <w:rsid w:val="00210517"/>
  </w:style>
  <w:style w:type="numbering" w:customStyle="1" w:styleId="1332">
    <w:name w:val="Нет списка1332"/>
    <w:next w:val="a3"/>
    <w:semiHidden/>
    <w:rsid w:val="00210517"/>
  </w:style>
  <w:style w:type="numbering" w:customStyle="1" w:styleId="2332">
    <w:name w:val="Нет списка2332"/>
    <w:next w:val="a3"/>
    <w:uiPriority w:val="99"/>
    <w:semiHidden/>
    <w:unhideWhenUsed/>
    <w:rsid w:val="00210517"/>
  </w:style>
  <w:style w:type="numbering" w:customStyle="1" w:styleId="3332">
    <w:name w:val="Нет списка3332"/>
    <w:next w:val="a3"/>
    <w:uiPriority w:val="99"/>
    <w:semiHidden/>
    <w:unhideWhenUsed/>
    <w:rsid w:val="00210517"/>
  </w:style>
  <w:style w:type="numbering" w:customStyle="1" w:styleId="4332">
    <w:name w:val="Нет списка4332"/>
    <w:next w:val="a3"/>
    <w:uiPriority w:val="99"/>
    <w:semiHidden/>
    <w:unhideWhenUsed/>
    <w:rsid w:val="00210517"/>
  </w:style>
  <w:style w:type="numbering" w:customStyle="1" w:styleId="5332">
    <w:name w:val="Нет списка5332"/>
    <w:next w:val="a3"/>
    <w:uiPriority w:val="99"/>
    <w:semiHidden/>
    <w:unhideWhenUsed/>
    <w:rsid w:val="00210517"/>
  </w:style>
  <w:style w:type="numbering" w:customStyle="1" w:styleId="6232">
    <w:name w:val="Нет списка6232"/>
    <w:next w:val="a3"/>
    <w:uiPriority w:val="99"/>
    <w:semiHidden/>
    <w:unhideWhenUsed/>
    <w:rsid w:val="00210517"/>
  </w:style>
  <w:style w:type="numbering" w:customStyle="1" w:styleId="11332">
    <w:name w:val="Нет списка11332"/>
    <w:next w:val="a3"/>
    <w:uiPriority w:val="99"/>
    <w:semiHidden/>
    <w:unhideWhenUsed/>
    <w:rsid w:val="00210517"/>
  </w:style>
  <w:style w:type="numbering" w:customStyle="1" w:styleId="111232">
    <w:name w:val="Нет списка111232"/>
    <w:next w:val="a3"/>
    <w:semiHidden/>
    <w:rsid w:val="00210517"/>
  </w:style>
  <w:style w:type="numbering" w:customStyle="1" w:styleId="21232">
    <w:name w:val="Нет списка21232"/>
    <w:next w:val="a3"/>
    <w:uiPriority w:val="99"/>
    <w:semiHidden/>
    <w:unhideWhenUsed/>
    <w:rsid w:val="00210517"/>
  </w:style>
  <w:style w:type="numbering" w:customStyle="1" w:styleId="31232">
    <w:name w:val="Нет списка31232"/>
    <w:next w:val="a3"/>
    <w:uiPriority w:val="99"/>
    <w:semiHidden/>
    <w:unhideWhenUsed/>
    <w:rsid w:val="00210517"/>
  </w:style>
  <w:style w:type="numbering" w:customStyle="1" w:styleId="41232">
    <w:name w:val="Нет списка41232"/>
    <w:next w:val="a3"/>
    <w:uiPriority w:val="99"/>
    <w:semiHidden/>
    <w:unhideWhenUsed/>
    <w:rsid w:val="00210517"/>
  </w:style>
  <w:style w:type="numbering" w:customStyle="1" w:styleId="51232">
    <w:name w:val="Нет списка51232"/>
    <w:next w:val="a3"/>
    <w:uiPriority w:val="99"/>
    <w:semiHidden/>
    <w:unhideWhenUsed/>
    <w:rsid w:val="00210517"/>
  </w:style>
  <w:style w:type="numbering" w:customStyle="1" w:styleId="7132">
    <w:name w:val="Нет списка7132"/>
    <w:next w:val="a3"/>
    <w:uiPriority w:val="99"/>
    <w:semiHidden/>
    <w:unhideWhenUsed/>
    <w:rsid w:val="00210517"/>
  </w:style>
  <w:style w:type="numbering" w:customStyle="1" w:styleId="12232">
    <w:name w:val="Нет списка12232"/>
    <w:next w:val="a3"/>
    <w:uiPriority w:val="99"/>
    <w:semiHidden/>
    <w:unhideWhenUsed/>
    <w:rsid w:val="00210517"/>
  </w:style>
  <w:style w:type="numbering" w:customStyle="1" w:styleId="112132">
    <w:name w:val="Нет списка112132"/>
    <w:next w:val="a3"/>
    <w:semiHidden/>
    <w:rsid w:val="00210517"/>
  </w:style>
  <w:style w:type="numbering" w:customStyle="1" w:styleId="22132">
    <w:name w:val="Нет списка22132"/>
    <w:next w:val="a3"/>
    <w:uiPriority w:val="99"/>
    <w:semiHidden/>
    <w:unhideWhenUsed/>
    <w:rsid w:val="00210517"/>
  </w:style>
  <w:style w:type="numbering" w:customStyle="1" w:styleId="32132">
    <w:name w:val="Нет списка32132"/>
    <w:next w:val="a3"/>
    <w:uiPriority w:val="99"/>
    <w:semiHidden/>
    <w:unhideWhenUsed/>
    <w:rsid w:val="00210517"/>
  </w:style>
  <w:style w:type="numbering" w:customStyle="1" w:styleId="42132">
    <w:name w:val="Нет списка42132"/>
    <w:next w:val="a3"/>
    <w:uiPriority w:val="99"/>
    <w:semiHidden/>
    <w:unhideWhenUsed/>
    <w:rsid w:val="00210517"/>
  </w:style>
  <w:style w:type="numbering" w:customStyle="1" w:styleId="52132">
    <w:name w:val="Нет списка52132"/>
    <w:next w:val="a3"/>
    <w:uiPriority w:val="99"/>
    <w:semiHidden/>
    <w:unhideWhenUsed/>
    <w:rsid w:val="00210517"/>
  </w:style>
  <w:style w:type="numbering" w:customStyle="1" w:styleId="81210">
    <w:name w:val="Нет списка8121"/>
    <w:next w:val="a3"/>
    <w:uiPriority w:val="99"/>
    <w:semiHidden/>
    <w:unhideWhenUsed/>
    <w:rsid w:val="00210517"/>
  </w:style>
  <w:style w:type="numbering" w:customStyle="1" w:styleId="131210">
    <w:name w:val="Нет списка13121"/>
    <w:next w:val="a3"/>
    <w:uiPriority w:val="99"/>
    <w:semiHidden/>
    <w:unhideWhenUsed/>
    <w:rsid w:val="00210517"/>
  </w:style>
  <w:style w:type="numbering" w:customStyle="1" w:styleId="113121">
    <w:name w:val="Нет списка113121"/>
    <w:next w:val="a3"/>
    <w:semiHidden/>
    <w:rsid w:val="00210517"/>
  </w:style>
  <w:style w:type="numbering" w:customStyle="1" w:styleId="231210">
    <w:name w:val="Нет списка23121"/>
    <w:next w:val="a3"/>
    <w:uiPriority w:val="99"/>
    <w:semiHidden/>
    <w:unhideWhenUsed/>
    <w:rsid w:val="00210517"/>
  </w:style>
  <w:style w:type="numbering" w:customStyle="1" w:styleId="331210">
    <w:name w:val="Нет списка33121"/>
    <w:next w:val="a3"/>
    <w:uiPriority w:val="99"/>
    <w:semiHidden/>
    <w:unhideWhenUsed/>
    <w:rsid w:val="00210517"/>
  </w:style>
  <w:style w:type="numbering" w:customStyle="1" w:styleId="43121">
    <w:name w:val="Нет списка43121"/>
    <w:next w:val="a3"/>
    <w:uiPriority w:val="99"/>
    <w:semiHidden/>
    <w:unhideWhenUsed/>
    <w:rsid w:val="00210517"/>
  </w:style>
  <w:style w:type="numbering" w:customStyle="1" w:styleId="53121">
    <w:name w:val="Нет списка53121"/>
    <w:next w:val="a3"/>
    <w:uiPriority w:val="99"/>
    <w:semiHidden/>
    <w:unhideWhenUsed/>
    <w:rsid w:val="00210517"/>
  </w:style>
  <w:style w:type="numbering" w:customStyle="1" w:styleId="61132">
    <w:name w:val="Нет списка61132"/>
    <w:next w:val="a3"/>
    <w:uiPriority w:val="99"/>
    <w:semiHidden/>
    <w:unhideWhenUsed/>
    <w:rsid w:val="00210517"/>
  </w:style>
  <w:style w:type="numbering" w:customStyle="1" w:styleId="121132">
    <w:name w:val="Нет списка121132"/>
    <w:next w:val="a3"/>
    <w:semiHidden/>
    <w:rsid w:val="00210517"/>
  </w:style>
  <w:style w:type="numbering" w:customStyle="1" w:styleId="211132">
    <w:name w:val="Нет списка211132"/>
    <w:next w:val="a3"/>
    <w:uiPriority w:val="99"/>
    <w:semiHidden/>
    <w:unhideWhenUsed/>
    <w:rsid w:val="00210517"/>
  </w:style>
  <w:style w:type="numbering" w:customStyle="1" w:styleId="311132">
    <w:name w:val="Нет списка311132"/>
    <w:next w:val="a3"/>
    <w:uiPriority w:val="99"/>
    <w:semiHidden/>
    <w:unhideWhenUsed/>
    <w:rsid w:val="00210517"/>
  </w:style>
  <w:style w:type="numbering" w:customStyle="1" w:styleId="411132">
    <w:name w:val="Нет списка411132"/>
    <w:next w:val="a3"/>
    <w:uiPriority w:val="99"/>
    <w:semiHidden/>
    <w:unhideWhenUsed/>
    <w:rsid w:val="00210517"/>
  </w:style>
  <w:style w:type="numbering" w:customStyle="1" w:styleId="511132">
    <w:name w:val="Нет списка511132"/>
    <w:next w:val="a3"/>
    <w:uiPriority w:val="99"/>
    <w:semiHidden/>
    <w:unhideWhenUsed/>
    <w:rsid w:val="00210517"/>
  </w:style>
  <w:style w:type="numbering" w:customStyle="1" w:styleId="611121">
    <w:name w:val="Нет списка611121"/>
    <w:next w:val="a3"/>
    <w:uiPriority w:val="99"/>
    <w:semiHidden/>
    <w:unhideWhenUsed/>
    <w:rsid w:val="00210517"/>
  </w:style>
  <w:style w:type="numbering" w:customStyle="1" w:styleId="1111132">
    <w:name w:val="Нет списка1111132"/>
    <w:next w:val="a3"/>
    <w:uiPriority w:val="99"/>
    <w:semiHidden/>
    <w:unhideWhenUsed/>
    <w:rsid w:val="00210517"/>
  </w:style>
  <w:style w:type="numbering" w:customStyle="1" w:styleId="11111121">
    <w:name w:val="Нет списка11111121"/>
    <w:next w:val="a3"/>
    <w:semiHidden/>
    <w:rsid w:val="00210517"/>
  </w:style>
  <w:style w:type="numbering" w:customStyle="1" w:styleId="2111121">
    <w:name w:val="Нет списка2111121"/>
    <w:next w:val="a3"/>
    <w:uiPriority w:val="99"/>
    <w:semiHidden/>
    <w:unhideWhenUsed/>
    <w:rsid w:val="00210517"/>
  </w:style>
  <w:style w:type="numbering" w:customStyle="1" w:styleId="3111121">
    <w:name w:val="Нет списка3111121"/>
    <w:next w:val="a3"/>
    <w:uiPriority w:val="99"/>
    <w:semiHidden/>
    <w:unhideWhenUsed/>
    <w:rsid w:val="00210517"/>
  </w:style>
  <w:style w:type="numbering" w:customStyle="1" w:styleId="4111121">
    <w:name w:val="Нет списка4111121"/>
    <w:next w:val="a3"/>
    <w:uiPriority w:val="99"/>
    <w:semiHidden/>
    <w:unhideWhenUsed/>
    <w:rsid w:val="00210517"/>
  </w:style>
  <w:style w:type="numbering" w:customStyle="1" w:styleId="5111121">
    <w:name w:val="Нет списка5111121"/>
    <w:next w:val="a3"/>
    <w:uiPriority w:val="99"/>
    <w:semiHidden/>
    <w:unhideWhenUsed/>
    <w:rsid w:val="00210517"/>
  </w:style>
  <w:style w:type="numbering" w:customStyle="1" w:styleId="71121">
    <w:name w:val="Нет списка71121"/>
    <w:next w:val="a3"/>
    <w:uiPriority w:val="99"/>
    <w:semiHidden/>
    <w:unhideWhenUsed/>
    <w:rsid w:val="00210517"/>
  </w:style>
  <w:style w:type="numbering" w:customStyle="1" w:styleId="1211121">
    <w:name w:val="Нет списка1211121"/>
    <w:next w:val="a3"/>
    <w:uiPriority w:val="99"/>
    <w:semiHidden/>
    <w:unhideWhenUsed/>
    <w:rsid w:val="00210517"/>
  </w:style>
  <w:style w:type="numbering" w:customStyle="1" w:styleId="1121121">
    <w:name w:val="Нет списка1121121"/>
    <w:next w:val="a3"/>
    <w:semiHidden/>
    <w:rsid w:val="00210517"/>
  </w:style>
  <w:style w:type="numbering" w:customStyle="1" w:styleId="221121">
    <w:name w:val="Нет списка221121"/>
    <w:next w:val="a3"/>
    <w:uiPriority w:val="99"/>
    <w:semiHidden/>
    <w:unhideWhenUsed/>
    <w:rsid w:val="00210517"/>
  </w:style>
  <w:style w:type="numbering" w:customStyle="1" w:styleId="321121">
    <w:name w:val="Нет списка321121"/>
    <w:next w:val="a3"/>
    <w:uiPriority w:val="99"/>
    <w:semiHidden/>
    <w:unhideWhenUsed/>
    <w:rsid w:val="00210517"/>
  </w:style>
  <w:style w:type="numbering" w:customStyle="1" w:styleId="421121">
    <w:name w:val="Нет списка421121"/>
    <w:next w:val="a3"/>
    <w:uiPriority w:val="99"/>
    <w:semiHidden/>
    <w:unhideWhenUsed/>
    <w:rsid w:val="00210517"/>
  </w:style>
  <w:style w:type="numbering" w:customStyle="1" w:styleId="521121">
    <w:name w:val="Нет списка521121"/>
    <w:next w:val="a3"/>
    <w:uiPriority w:val="99"/>
    <w:semiHidden/>
    <w:unhideWhenUsed/>
    <w:rsid w:val="00210517"/>
  </w:style>
  <w:style w:type="numbering" w:customStyle="1" w:styleId="922">
    <w:name w:val="Нет списка922"/>
    <w:next w:val="a3"/>
    <w:uiPriority w:val="99"/>
    <w:semiHidden/>
    <w:unhideWhenUsed/>
    <w:rsid w:val="00210517"/>
  </w:style>
  <w:style w:type="numbering" w:customStyle="1" w:styleId="1422">
    <w:name w:val="Нет списка1422"/>
    <w:next w:val="a3"/>
    <w:uiPriority w:val="99"/>
    <w:semiHidden/>
    <w:unhideWhenUsed/>
    <w:rsid w:val="00210517"/>
  </w:style>
  <w:style w:type="numbering" w:customStyle="1" w:styleId="11422">
    <w:name w:val="Нет списка11422"/>
    <w:next w:val="a3"/>
    <w:semiHidden/>
    <w:rsid w:val="00210517"/>
  </w:style>
  <w:style w:type="numbering" w:customStyle="1" w:styleId="2422">
    <w:name w:val="Нет списка2422"/>
    <w:next w:val="a3"/>
    <w:uiPriority w:val="99"/>
    <w:semiHidden/>
    <w:unhideWhenUsed/>
    <w:rsid w:val="00210517"/>
  </w:style>
  <w:style w:type="numbering" w:customStyle="1" w:styleId="3422">
    <w:name w:val="Нет списка3422"/>
    <w:next w:val="a3"/>
    <w:uiPriority w:val="99"/>
    <w:semiHidden/>
    <w:unhideWhenUsed/>
    <w:rsid w:val="00210517"/>
  </w:style>
  <w:style w:type="numbering" w:customStyle="1" w:styleId="4422">
    <w:name w:val="Нет списка4422"/>
    <w:next w:val="a3"/>
    <w:uiPriority w:val="99"/>
    <w:semiHidden/>
    <w:unhideWhenUsed/>
    <w:rsid w:val="00210517"/>
  </w:style>
  <w:style w:type="numbering" w:customStyle="1" w:styleId="5422">
    <w:name w:val="Нет списка5422"/>
    <w:next w:val="a3"/>
    <w:uiPriority w:val="99"/>
    <w:semiHidden/>
    <w:unhideWhenUsed/>
    <w:rsid w:val="00210517"/>
  </w:style>
  <w:style w:type="numbering" w:customStyle="1" w:styleId="62121">
    <w:name w:val="Нет списка62121"/>
    <w:next w:val="a3"/>
    <w:uiPriority w:val="99"/>
    <w:semiHidden/>
    <w:unhideWhenUsed/>
    <w:rsid w:val="00210517"/>
  </w:style>
  <w:style w:type="numbering" w:customStyle="1" w:styleId="1221210">
    <w:name w:val="Нет списка122121"/>
    <w:next w:val="a3"/>
    <w:semiHidden/>
    <w:rsid w:val="00210517"/>
  </w:style>
  <w:style w:type="numbering" w:customStyle="1" w:styleId="212121">
    <w:name w:val="Нет списка212121"/>
    <w:next w:val="a3"/>
    <w:uiPriority w:val="99"/>
    <w:semiHidden/>
    <w:unhideWhenUsed/>
    <w:rsid w:val="00210517"/>
  </w:style>
  <w:style w:type="numbering" w:customStyle="1" w:styleId="312121">
    <w:name w:val="Нет списка312121"/>
    <w:next w:val="a3"/>
    <w:uiPriority w:val="99"/>
    <w:semiHidden/>
    <w:unhideWhenUsed/>
    <w:rsid w:val="00210517"/>
  </w:style>
  <w:style w:type="numbering" w:customStyle="1" w:styleId="412121">
    <w:name w:val="Нет списка412121"/>
    <w:next w:val="a3"/>
    <w:uiPriority w:val="99"/>
    <w:semiHidden/>
    <w:unhideWhenUsed/>
    <w:rsid w:val="00210517"/>
  </w:style>
  <w:style w:type="numbering" w:customStyle="1" w:styleId="512121">
    <w:name w:val="Нет списка512121"/>
    <w:next w:val="a3"/>
    <w:uiPriority w:val="99"/>
    <w:semiHidden/>
    <w:unhideWhenUsed/>
    <w:rsid w:val="00210517"/>
  </w:style>
  <w:style w:type="numbering" w:customStyle="1" w:styleId="61222">
    <w:name w:val="Нет списка61222"/>
    <w:next w:val="a3"/>
    <w:uiPriority w:val="99"/>
    <w:semiHidden/>
    <w:unhideWhenUsed/>
    <w:rsid w:val="00210517"/>
  </w:style>
  <w:style w:type="numbering" w:customStyle="1" w:styleId="1112121">
    <w:name w:val="Нет списка1112121"/>
    <w:next w:val="a3"/>
    <w:uiPriority w:val="99"/>
    <w:semiHidden/>
    <w:unhideWhenUsed/>
    <w:rsid w:val="00210517"/>
  </w:style>
  <w:style w:type="numbering" w:customStyle="1" w:styleId="1111222">
    <w:name w:val="Нет списка1111222"/>
    <w:next w:val="a3"/>
    <w:semiHidden/>
    <w:rsid w:val="00210517"/>
  </w:style>
  <w:style w:type="numbering" w:customStyle="1" w:styleId="211222">
    <w:name w:val="Нет списка211222"/>
    <w:next w:val="a3"/>
    <w:uiPriority w:val="99"/>
    <w:semiHidden/>
    <w:unhideWhenUsed/>
    <w:rsid w:val="00210517"/>
  </w:style>
  <w:style w:type="numbering" w:customStyle="1" w:styleId="311222">
    <w:name w:val="Нет списка311222"/>
    <w:next w:val="a3"/>
    <w:uiPriority w:val="99"/>
    <w:semiHidden/>
    <w:unhideWhenUsed/>
    <w:rsid w:val="00210517"/>
  </w:style>
  <w:style w:type="numbering" w:customStyle="1" w:styleId="411222">
    <w:name w:val="Нет списка411222"/>
    <w:next w:val="a3"/>
    <w:uiPriority w:val="99"/>
    <w:semiHidden/>
    <w:unhideWhenUsed/>
    <w:rsid w:val="00210517"/>
  </w:style>
  <w:style w:type="numbering" w:customStyle="1" w:styleId="511222">
    <w:name w:val="Нет списка511222"/>
    <w:next w:val="a3"/>
    <w:uiPriority w:val="99"/>
    <w:semiHidden/>
    <w:unhideWhenUsed/>
    <w:rsid w:val="00210517"/>
  </w:style>
  <w:style w:type="numbering" w:customStyle="1" w:styleId="7222">
    <w:name w:val="Нет списка7222"/>
    <w:next w:val="a3"/>
    <w:uiPriority w:val="99"/>
    <w:semiHidden/>
    <w:unhideWhenUsed/>
    <w:rsid w:val="00210517"/>
  </w:style>
  <w:style w:type="numbering" w:customStyle="1" w:styleId="121222">
    <w:name w:val="Нет списка121222"/>
    <w:next w:val="a3"/>
    <w:uiPriority w:val="99"/>
    <w:semiHidden/>
    <w:unhideWhenUsed/>
    <w:rsid w:val="00210517"/>
  </w:style>
  <w:style w:type="numbering" w:customStyle="1" w:styleId="112222">
    <w:name w:val="Нет списка112222"/>
    <w:next w:val="a3"/>
    <w:semiHidden/>
    <w:rsid w:val="00210517"/>
  </w:style>
  <w:style w:type="numbering" w:customStyle="1" w:styleId="22222">
    <w:name w:val="Нет списка22222"/>
    <w:next w:val="a3"/>
    <w:uiPriority w:val="99"/>
    <w:semiHidden/>
    <w:unhideWhenUsed/>
    <w:rsid w:val="00210517"/>
  </w:style>
  <w:style w:type="numbering" w:customStyle="1" w:styleId="32222">
    <w:name w:val="Нет списка32222"/>
    <w:next w:val="a3"/>
    <w:uiPriority w:val="99"/>
    <w:semiHidden/>
    <w:unhideWhenUsed/>
    <w:rsid w:val="00210517"/>
  </w:style>
  <w:style w:type="numbering" w:customStyle="1" w:styleId="42222">
    <w:name w:val="Нет списка42222"/>
    <w:next w:val="a3"/>
    <w:uiPriority w:val="99"/>
    <w:semiHidden/>
    <w:unhideWhenUsed/>
    <w:rsid w:val="00210517"/>
  </w:style>
  <w:style w:type="numbering" w:customStyle="1" w:styleId="52222">
    <w:name w:val="Нет списка52222"/>
    <w:next w:val="a3"/>
    <w:uiPriority w:val="99"/>
    <w:semiHidden/>
    <w:unhideWhenUsed/>
    <w:rsid w:val="00210517"/>
  </w:style>
  <w:style w:type="numbering" w:customStyle="1" w:styleId="1022">
    <w:name w:val="Нет списка1022"/>
    <w:next w:val="a3"/>
    <w:uiPriority w:val="99"/>
    <w:semiHidden/>
    <w:unhideWhenUsed/>
    <w:rsid w:val="00210517"/>
  </w:style>
  <w:style w:type="numbering" w:customStyle="1" w:styleId="1522">
    <w:name w:val="Нет списка1522"/>
    <w:next w:val="a3"/>
    <w:uiPriority w:val="99"/>
    <w:semiHidden/>
    <w:unhideWhenUsed/>
    <w:rsid w:val="00210517"/>
  </w:style>
  <w:style w:type="numbering" w:customStyle="1" w:styleId="1622">
    <w:name w:val="Нет списка1622"/>
    <w:next w:val="a3"/>
    <w:uiPriority w:val="99"/>
    <w:semiHidden/>
    <w:unhideWhenUsed/>
    <w:rsid w:val="00210517"/>
  </w:style>
  <w:style w:type="numbering" w:customStyle="1" w:styleId="11522">
    <w:name w:val="Нет списка11522"/>
    <w:next w:val="a3"/>
    <w:semiHidden/>
    <w:rsid w:val="00210517"/>
  </w:style>
  <w:style w:type="numbering" w:customStyle="1" w:styleId="2522">
    <w:name w:val="Нет списка2522"/>
    <w:next w:val="a3"/>
    <w:uiPriority w:val="99"/>
    <w:semiHidden/>
    <w:unhideWhenUsed/>
    <w:rsid w:val="00210517"/>
  </w:style>
  <w:style w:type="numbering" w:customStyle="1" w:styleId="3522">
    <w:name w:val="Нет списка3522"/>
    <w:next w:val="a3"/>
    <w:uiPriority w:val="99"/>
    <w:semiHidden/>
    <w:unhideWhenUsed/>
    <w:rsid w:val="00210517"/>
  </w:style>
  <w:style w:type="numbering" w:customStyle="1" w:styleId="4522">
    <w:name w:val="Нет списка4522"/>
    <w:next w:val="a3"/>
    <w:uiPriority w:val="99"/>
    <w:semiHidden/>
    <w:unhideWhenUsed/>
    <w:rsid w:val="00210517"/>
  </w:style>
  <w:style w:type="numbering" w:customStyle="1" w:styleId="5522">
    <w:name w:val="Нет списка5522"/>
    <w:next w:val="a3"/>
    <w:uiPriority w:val="99"/>
    <w:semiHidden/>
    <w:unhideWhenUsed/>
    <w:rsid w:val="00210517"/>
  </w:style>
  <w:style w:type="numbering" w:customStyle="1" w:styleId="6322">
    <w:name w:val="Нет списка6322"/>
    <w:next w:val="a3"/>
    <w:uiPriority w:val="99"/>
    <w:semiHidden/>
    <w:unhideWhenUsed/>
    <w:rsid w:val="00210517"/>
  </w:style>
  <w:style w:type="numbering" w:customStyle="1" w:styleId="12322">
    <w:name w:val="Нет списка12322"/>
    <w:next w:val="a3"/>
    <w:semiHidden/>
    <w:rsid w:val="00210517"/>
  </w:style>
  <w:style w:type="numbering" w:customStyle="1" w:styleId="21322">
    <w:name w:val="Нет списка21322"/>
    <w:next w:val="a3"/>
    <w:uiPriority w:val="99"/>
    <w:semiHidden/>
    <w:unhideWhenUsed/>
    <w:rsid w:val="00210517"/>
  </w:style>
  <w:style w:type="numbering" w:customStyle="1" w:styleId="31322">
    <w:name w:val="Нет списка31322"/>
    <w:next w:val="a3"/>
    <w:uiPriority w:val="99"/>
    <w:semiHidden/>
    <w:unhideWhenUsed/>
    <w:rsid w:val="00210517"/>
  </w:style>
  <w:style w:type="numbering" w:customStyle="1" w:styleId="41322">
    <w:name w:val="Нет списка41322"/>
    <w:next w:val="a3"/>
    <w:uiPriority w:val="99"/>
    <w:semiHidden/>
    <w:unhideWhenUsed/>
    <w:rsid w:val="00210517"/>
  </w:style>
  <w:style w:type="numbering" w:customStyle="1" w:styleId="51322">
    <w:name w:val="Нет списка51322"/>
    <w:next w:val="a3"/>
    <w:uiPriority w:val="99"/>
    <w:semiHidden/>
    <w:unhideWhenUsed/>
    <w:rsid w:val="00210517"/>
  </w:style>
  <w:style w:type="numbering" w:customStyle="1" w:styleId="61322">
    <w:name w:val="Нет списка61322"/>
    <w:next w:val="a3"/>
    <w:uiPriority w:val="99"/>
    <w:semiHidden/>
    <w:unhideWhenUsed/>
    <w:rsid w:val="00210517"/>
  </w:style>
  <w:style w:type="numbering" w:customStyle="1" w:styleId="111322">
    <w:name w:val="Нет списка111322"/>
    <w:next w:val="a3"/>
    <w:uiPriority w:val="99"/>
    <w:semiHidden/>
    <w:unhideWhenUsed/>
    <w:rsid w:val="00210517"/>
  </w:style>
  <w:style w:type="numbering" w:customStyle="1" w:styleId="1111322">
    <w:name w:val="Нет списка1111322"/>
    <w:next w:val="a3"/>
    <w:semiHidden/>
    <w:rsid w:val="00210517"/>
  </w:style>
  <w:style w:type="numbering" w:customStyle="1" w:styleId="211322">
    <w:name w:val="Нет списка211322"/>
    <w:next w:val="a3"/>
    <w:uiPriority w:val="99"/>
    <w:semiHidden/>
    <w:unhideWhenUsed/>
    <w:rsid w:val="00210517"/>
  </w:style>
  <w:style w:type="numbering" w:customStyle="1" w:styleId="311322">
    <w:name w:val="Нет списка311322"/>
    <w:next w:val="a3"/>
    <w:uiPriority w:val="99"/>
    <w:semiHidden/>
    <w:unhideWhenUsed/>
    <w:rsid w:val="00210517"/>
  </w:style>
  <w:style w:type="numbering" w:customStyle="1" w:styleId="411322">
    <w:name w:val="Нет списка411322"/>
    <w:next w:val="a3"/>
    <w:uiPriority w:val="99"/>
    <w:semiHidden/>
    <w:unhideWhenUsed/>
    <w:rsid w:val="00210517"/>
  </w:style>
  <w:style w:type="numbering" w:customStyle="1" w:styleId="511322">
    <w:name w:val="Нет списка511322"/>
    <w:next w:val="a3"/>
    <w:uiPriority w:val="99"/>
    <w:semiHidden/>
    <w:unhideWhenUsed/>
    <w:rsid w:val="00210517"/>
  </w:style>
  <w:style w:type="numbering" w:customStyle="1" w:styleId="7322">
    <w:name w:val="Нет списка7322"/>
    <w:next w:val="a3"/>
    <w:uiPriority w:val="99"/>
    <w:semiHidden/>
    <w:unhideWhenUsed/>
    <w:rsid w:val="00210517"/>
  </w:style>
  <w:style w:type="numbering" w:customStyle="1" w:styleId="121322">
    <w:name w:val="Нет списка121322"/>
    <w:next w:val="a3"/>
    <w:uiPriority w:val="99"/>
    <w:semiHidden/>
    <w:unhideWhenUsed/>
    <w:rsid w:val="00210517"/>
  </w:style>
  <w:style w:type="numbering" w:customStyle="1" w:styleId="112322">
    <w:name w:val="Нет списка112322"/>
    <w:next w:val="a3"/>
    <w:semiHidden/>
    <w:rsid w:val="00210517"/>
  </w:style>
  <w:style w:type="numbering" w:customStyle="1" w:styleId="22322">
    <w:name w:val="Нет списка22322"/>
    <w:next w:val="a3"/>
    <w:uiPriority w:val="99"/>
    <w:semiHidden/>
    <w:unhideWhenUsed/>
    <w:rsid w:val="00210517"/>
  </w:style>
  <w:style w:type="numbering" w:customStyle="1" w:styleId="32322">
    <w:name w:val="Нет списка32322"/>
    <w:next w:val="a3"/>
    <w:uiPriority w:val="99"/>
    <w:semiHidden/>
    <w:unhideWhenUsed/>
    <w:rsid w:val="00210517"/>
  </w:style>
  <w:style w:type="numbering" w:customStyle="1" w:styleId="42322">
    <w:name w:val="Нет списка42322"/>
    <w:next w:val="a3"/>
    <w:uiPriority w:val="99"/>
    <w:semiHidden/>
    <w:unhideWhenUsed/>
    <w:rsid w:val="00210517"/>
  </w:style>
  <w:style w:type="numbering" w:customStyle="1" w:styleId="52322">
    <w:name w:val="Нет списка52322"/>
    <w:next w:val="a3"/>
    <w:uiPriority w:val="99"/>
    <w:semiHidden/>
    <w:unhideWhenUsed/>
    <w:rsid w:val="00210517"/>
  </w:style>
  <w:style w:type="numbering" w:customStyle="1" w:styleId="1722">
    <w:name w:val="Нет списка1722"/>
    <w:next w:val="a3"/>
    <w:uiPriority w:val="99"/>
    <w:semiHidden/>
    <w:unhideWhenUsed/>
    <w:rsid w:val="00210517"/>
  </w:style>
  <w:style w:type="numbering" w:customStyle="1" w:styleId="1822">
    <w:name w:val="Нет списка1822"/>
    <w:next w:val="a3"/>
    <w:uiPriority w:val="99"/>
    <w:semiHidden/>
    <w:unhideWhenUsed/>
    <w:rsid w:val="00210517"/>
  </w:style>
  <w:style w:type="numbering" w:customStyle="1" w:styleId="11622">
    <w:name w:val="Нет списка11622"/>
    <w:next w:val="a3"/>
    <w:semiHidden/>
    <w:rsid w:val="00210517"/>
  </w:style>
  <w:style w:type="numbering" w:customStyle="1" w:styleId="2622">
    <w:name w:val="Нет списка2622"/>
    <w:next w:val="a3"/>
    <w:uiPriority w:val="99"/>
    <w:semiHidden/>
    <w:unhideWhenUsed/>
    <w:rsid w:val="00210517"/>
  </w:style>
  <w:style w:type="numbering" w:customStyle="1" w:styleId="3622">
    <w:name w:val="Нет списка3622"/>
    <w:next w:val="a3"/>
    <w:uiPriority w:val="99"/>
    <w:semiHidden/>
    <w:unhideWhenUsed/>
    <w:rsid w:val="00210517"/>
  </w:style>
  <w:style w:type="numbering" w:customStyle="1" w:styleId="4622">
    <w:name w:val="Нет списка4622"/>
    <w:next w:val="a3"/>
    <w:uiPriority w:val="99"/>
    <w:semiHidden/>
    <w:unhideWhenUsed/>
    <w:rsid w:val="00210517"/>
  </w:style>
  <w:style w:type="numbering" w:customStyle="1" w:styleId="5622">
    <w:name w:val="Нет списка5622"/>
    <w:next w:val="a3"/>
    <w:uiPriority w:val="99"/>
    <w:semiHidden/>
    <w:unhideWhenUsed/>
    <w:rsid w:val="00210517"/>
  </w:style>
  <w:style w:type="numbering" w:customStyle="1" w:styleId="6422">
    <w:name w:val="Нет списка6422"/>
    <w:next w:val="a3"/>
    <w:uiPriority w:val="99"/>
    <w:semiHidden/>
    <w:unhideWhenUsed/>
    <w:rsid w:val="00210517"/>
  </w:style>
  <w:style w:type="numbering" w:customStyle="1" w:styleId="12422">
    <w:name w:val="Нет списка12422"/>
    <w:next w:val="a3"/>
    <w:semiHidden/>
    <w:rsid w:val="00210517"/>
  </w:style>
  <w:style w:type="numbering" w:customStyle="1" w:styleId="21422">
    <w:name w:val="Нет списка21422"/>
    <w:next w:val="a3"/>
    <w:uiPriority w:val="99"/>
    <w:semiHidden/>
    <w:unhideWhenUsed/>
    <w:rsid w:val="00210517"/>
  </w:style>
  <w:style w:type="numbering" w:customStyle="1" w:styleId="31422">
    <w:name w:val="Нет списка31422"/>
    <w:next w:val="a3"/>
    <w:uiPriority w:val="99"/>
    <w:semiHidden/>
    <w:unhideWhenUsed/>
    <w:rsid w:val="00210517"/>
  </w:style>
  <w:style w:type="numbering" w:customStyle="1" w:styleId="41422">
    <w:name w:val="Нет списка41422"/>
    <w:next w:val="a3"/>
    <w:uiPriority w:val="99"/>
    <w:semiHidden/>
    <w:unhideWhenUsed/>
    <w:rsid w:val="00210517"/>
  </w:style>
  <w:style w:type="numbering" w:customStyle="1" w:styleId="51422">
    <w:name w:val="Нет списка51422"/>
    <w:next w:val="a3"/>
    <w:uiPriority w:val="99"/>
    <w:semiHidden/>
    <w:unhideWhenUsed/>
    <w:rsid w:val="00210517"/>
  </w:style>
  <w:style w:type="numbering" w:customStyle="1" w:styleId="61422">
    <w:name w:val="Нет списка61422"/>
    <w:next w:val="a3"/>
    <w:uiPriority w:val="99"/>
    <w:semiHidden/>
    <w:unhideWhenUsed/>
    <w:rsid w:val="00210517"/>
  </w:style>
  <w:style w:type="numbering" w:customStyle="1" w:styleId="111422">
    <w:name w:val="Нет списка111422"/>
    <w:next w:val="a3"/>
    <w:uiPriority w:val="99"/>
    <w:semiHidden/>
    <w:unhideWhenUsed/>
    <w:rsid w:val="00210517"/>
  </w:style>
  <w:style w:type="numbering" w:customStyle="1" w:styleId="1111422">
    <w:name w:val="Нет списка1111422"/>
    <w:next w:val="a3"/>
    <w:semiHidden/>
    <w:rsid w:val="00210517"/>
  </w:style>
  <w:style w:type="numbering" w:customStyle="1" w:styleId="211422">
    <w:name w:val="Нет списка211422"/>
    <w:next w:val="a3"/>
    <w:uiPriority w:val="99"/>
    <w:semiHidden/>
    <w:unhideWhenUsed/>
    <w:rsid w:val="00210517"/>
  </w:style>
  <w:style w:type="numbering" w:customStyle="1" w:styleId="311422">
    <w:name w:val="Нет списка311422"/>
    <w:next w:val="a3"/>
    <w:uiPriority w:val="99"/>
    <w:semiHidden/>
    <w:unhideWhenUsed/>
    <w:rsid w:val="00210517"/>
  </w:style>
  <w:style w:type="numbering" w:customStyle="1" w:styleId="411422">
    <w:name w:val="Нет списка411422"/>
    <w:next w:val="a3"/>
    <w:uiPriority w:val="99"/>
    <w:semiHidden/>
    <w:unhideWhenUsed/>
    <w:rsid w:val="00210517"/>
  </w:style>
  <w:style w:type="numbering" w:customStyle="1" w:styleId="511422">
    <w:name w:val="Нет списка511422"/>
    <w:next w:val="a3"/>
    <w:uiPriority w:val="99"/>
    <w:semiHidden/>
    <w:unhideWhenUsed/>
    <w:rsid w:val="00210517"/>
  </w:style>
  <w:style w:type="numbering" w:customStyle="1" w:styleId="7422">
    <w:name w:val="Нет списка7422"/>
    <w:next w:val="a3"/>
    <w:uiPriority w:val="99"/>
    <w:semiHidden/>
    <w:unhideWhenUsed/>
    <w:rsid w:val="00210517"/>
  </w:style>
  <w:style w:type="numbering" w:customStyle="1" w:styleId="121422">
    <w:name w:val="Нет списка121422"/>
    <w:next w:val="a3"/>
    <w:uiPriority w:val="99"/>
    <w:semiHidden/>
    <w:unhideWhenUsed/>
    <w:rsid w:val="00210517"/>
  </w:style>
  <w:style w:type="numbering" w:customStyle="1" w:styleId="112422">
    <w:name w:val="Нет списка112422"/>
    <w:next w:val="a3"/>
    <w:semiHidden/>
    <w:rsid w:val="00210517"/>
  </w:style>
  <w:style w:type="numbering" w:customStyle="1" w:styleId="22422">
    <w:name w:val="Нет списка22422"/>
    <w:next w:val="a3"/>
    <w:uiPriority w:val="99"/>
    <w:semiHidden/>
    <w:unhideWhenUsed/>
    <w:rsid w:val="00210517"/>
  </w:style>
  <w:style w:type="numbering" w:customStyle="1" w:styleId="32422">
    <w:name w:val="Нет списка32422"/>
    <w:next w:val="a3"/>
    <w:uiPriority w:val="99"/>
    <w:semiHidden/>
    <w:unhideWhenUsed/>
    <w:rsid w:val="00210517"/>
  </w:style>
  <w:style w:type="numbering" w:customStyle="1" w:styleId="42422">
    <w:name w:val="Нет списка42422"/>
    <w:next w:val="a3"/>
    <w:uiPriority w:val="99"/>
    <w:semiHidden/>
    <w:unhideWhenUsed/>
    <w:rsid w:val="00210517"/>
  </w:style>
  <w:style w:type="numbering" w:customStyle="1" w:styleId="52422">
    <w:name w:val="Нет списка52422"/>
    <w:next w:val="a3"/>
    <w:uiPriority w:val="99"/>
    <w:semiHidden/>
    <w:unhideWhenUsed/>
    <w:rsid w:val="00210517"/>
  </w:style>
  <w:style w:type="numbering" w:customStyle="1" w:styleId="1922">
    <w:name w:val="Нет списка1922"/>
    <w:next w:val="a3"/>
    <w:uiPriority w:val="99"/>
    <w:semiHidden/>
    <w:unhideWhenUsed/>
    <w:rsid w:val="00210517"/>
  </w:style>
  <w:style w:type="numbering" w:customStyle="1" w:styleId="110220">
    <w:name w:val="Нет списка11022"/>
    <w:next w:val="a3"/>
    <w:uiPriority w:val="99"/>
    <w:semiHidden/>
    <w:unhideWhenUsed/>
    <w:rsid w:val="00210517"/>
  </w:style>
  <w:style w:type="numbering" w:customStyle="1" w:styleId="11722">
    <w:name w:val="Нет списка11722"/>
    <w:next w:val="a3"/>
    <w:semiHidden/>
    <w:rsid w:val="00210517"/>
  </w:style>
  <w:style w:type="numbering" w:customStyle="1" w:styleId="2722">
    <w:name w:val="Нет списка2722"/>
    <w:next w:val="a3"/>
    <w:uiPriority w:val="99"/>
    <w:semiHidden/>
    <w:unhideWhenUsed/>
    <w:rsid w:val="00210517"/>
  </w:style>
  <w:style w:type="numbering" w:customStyle="1" w:styleId="3722">
    <w:name w:val="Нет списка3722"/>
    <w:next w:val="a3"/>
    <w:uiPriority w:val="99"/>
    <w:semiHidden/>
    <w:unhideWhenUsed/>
    <w:rsid w:val="00210517"/>
  </w:style>
  <w:style w:type="numbering" w:customStyle="1" w:styleId="4722">
    <w:name w:val="Нет списка4722"/>
    <w:next w:val="a3"/>
    <w:uiPriority w:val="99"/>
    <w:semiHidden/>
    <w:unhideWhenUsed/>
    <w:rsid w:val="00210517"/>
  </w:style>
  <w:style w:type="numbering" w:customStyle="1" w:styleId="5722">
    <w:name w:val="Нет списка5722"/>
    <w:next w:val="a3"/>
    <w:uiPriority w:val="99"/>
    <w:semiHidden/>
    <w:unhideWhenUsed/>
    <w:rsid w:val="00210517"/>
  </w:style>
  <w:style w:type="numbering" w:customStyle="1" w:styleId="6522">
    <w:name w:val="Нет списка6522"/>
    <w:next w:val="a3"/>
    <w:uiPriority w:val="99"/>
    <w:semiHidden/>
    <w:unhideWhenUsed/>
    <w:rsid w:val="00210517"/>
  </w:style>
  <w:style w:type="numbering" w:customStyle="1" w:styleId="12522">
    <w:name w:val="Нет списка12522"/>
    <w:next w:val="a3"/>
    <w:semiHidden/>
    <w:rsid w:val="00210517"/>
  </w:style>
  <w:style w:type="numbering" w:customStyle="1" w:styleId="21522">
    <w:name w:val="Нет списка21522"/>
    <w:next w:val="a3"/>
    <w:uiPriority w:val="99"/>
    <w:semiHidden/>
    <w:unhideWhenUsed/>
    <w:rsid w:val="00210517"/>
  </w:style>
  <w:style w:type="numbering" w:customStyle="1" w:styleId="31522">
    <w:name w:val="Нет списка31522"/>
    <w:next w:val="a3"/>
    <w:uiPriority w:val="99"/>
    <w:semiHidden/>
    <w:unhideWhenUsed/>
    <w:rsid w:val="00210517"/>
  </w:style>
  <w:style w:type="numbering" w:customStyle="1" w:styleId="41522">
    <w:name w:val="Нет списка41522"/>
    <w:next w:val="a3"/>
    <w:uiPriority w:val="99"/>
    <w:semiHidden/>
    <w:unhideWhenUsed/>
    <w:rsid w:val="00210517"/>
  </w:style>
  <w:style w:type="numbering" w:customStyle="1" w:styleId="51522">
    <w:name w:val="Нет списка51522"/>
    <w:next w:val="a3"/>
    <w:uiPriority w:val="99"/>
    <w:semiHidden/>
    <w:unhideWhenUsed/>
    <w:rsid w:val="00210517"/>
  </w:style>
  <w:style w:type="numbering" w:customStyle="1" w:styleId="61522">
    <w:name w:val="Нет списка61522"/>
    <w:next w:val="a3"/>
    <w:uiPriority w:val="99"/>
    <w:semiHidden/>
    <w:unhideWhenUsed/>
    <w:rsid w:val="00210517"/>
  </w:style>
  <w:style w:type="numbering" w:customStyle="1" w:styleId="111522">
    <w:name w:val="Нет списка111522"/>
    <w:next w:val="a3"/>
    <w:uiPriority w:val="99"/>
    <w:semiHidden/>
    <w:unhideWhenUsed/>
    <w:rsid w:val="00210517"/>
  </w:style>
  <w:style w:type="numbering" w:customStyle="1" w:styleId="1111522">
    <w:name w:val="Нет списка1111522"/>
    <w:next w:val="a3"/>
    <w:semiHidden/>
    <w:rsid w:val="00210517"/>
  </w:style>
  <w:style w:type="numbering" w:customStyle="1" w:styleId="211522">
    <w:name w:val="Нет списка211522"/>
    <w:next w:val="a3"/>
    <w:uiPriority w:val="99"/>
    <w:semiHidden/>
    <w:unhideWhenUsed/>
    <w:rsid w:val="00210517"/>
  </w:style>
  <w:style w:type="numbering" w:customStyle="1" w:styleId="311522">
    <w:name w:val="Нет списка311522"/>
    <w:next w:val="a3"/>
    <w:uiPriority w:val="99"/>
    <w:semiHidden/>
    <w:unhideWhenUsed/>
    <w:rsid w:val="00210517"/>
  </w:style>
  <w:style w:type="numbering" w:customStyle="1" w:styleId="411522">
    <w:name w:val="Нет списка411522"/>
    <w:next w:val="a3"/>
    <w:uiPriority w:val="99"/>
    <w:semiHidden/>
    <w:unhideWhenUsed/>
    <w:rsid w:val="00210517"/>
  </w:style>
  <w:style w:type="numbering" w:customStyle="1" w:styleId="511522">
    <w:name w:val="Нет списка511522"/>
    <w:next w:val="a3"/>
    <w:uiPriority w:val="99"/>
    <w:semiHidden/>
    <w:unhideWhenUsed/>
    <w:rsid w:val="00210517"/>
  </w:style>
  <w:style w:type="numbering" w:customStyle="1" w:styleId="7522">
    <w:name w:val="Нет списка7522"/>
    <w:next w:val="a3"/>
    <w:uiPriority w:val="99"/>
    <w:semiHidden/>
    <w:unhideWhenUsed/>
    <w:rsid w:val="00210517"/>
  </w:style>
  <w:style w:type="numbering" w:customStyle="1" w:styleId="121522">
    <w:name w:val="Нет списка121522"/>
    <w:next w:val="a3"/>
    <w:uiPriority w:val="99"/>
    <w:semiHidden/>
    <w:unhideWhenUsed/>
    <w:rsid w:val="00210517"/>
  </w:style>
  <w:style w:type="numbering" w:customStyle="1" w:styleId="112522">
    <w:name w:val="Нет списка112522"/>
    <w:next w:val="a3"/>
    <w:semiHidden/>
    <w:rsid w:val="00210517"/>
  </w:style>
  <w:style w:type="numbering" w:customStyle="1" w:styleId="22522">
    <w:name w:val="Нет списка22522"/>
    <w:next w:val="a3"/>
    <w:uiPriority w:val="99"/>
    <w:semiHidden/>
    <w:unhideWhenUsed/>
    <w:rsid w:val="00210517"/>
  </w:style>
  <w:style w:type="numbering" w:customStyle="1" w:styleId="32522">
    <w:name w:val="Нет списка32522"/>
    <w:next w:val="a3"/>
    <w:uiPriority w:val="99"/>
    <w:semiHidden/>
    <w:unhideWhenUsed/>
    <w:rsid w:val="00210517"/>
  </w:style>
  <w:style w:type="numbering" w:customStyle="1" w:styleId="42522">
    <w:name w:val="Нет списка42522"/>
    <w:next w:val="a3"/>
    <w:uiPriority w:val="99"/>
    <w:semiHidden/>
    <w:unhideWhenUsed/>
    <w:rsid w:val="00210517"/>
  </w:style>
  <w:style w:type="numbering" w:customStyle="1" w:styleId="52522">
    <w:name w:val="Нет списка52522"/>
    <w:next w:val="a3"/>
    <w:uiPriority w:val="99"/>
    <w:semiHidden/>
    <w:unhideWhenUsed/>
    <w:rsid w:val="00210517"/>
  </w:style>
  <w:style w:type="numbering" w:customStyle="1" w:styleId="20220">
    <w:name w:val="Нет списка2022"/>
    <w:next w:val="a3"/>
    <w:uiPriority w:val="99"/>
    <w:semiHidden/>
    <w:unhideWhenUsed/>
    <w:rsid w:val="00210517"/>
  </w:style>
  <w:style w:type="numbering" w:customStyle="1" w:styleId="11822">
    <w:name w:val="Нет списка11822"/>
    <w:next w:val="a3"/>
    <w:uiPriority w:val="99"/>
    <w:semiHidden/>
    <w:unhideWhenUsed/>
    <w:rsid w:val="00210517"/>
  </w:style>
  <w:style w:type="numbering" w:customStyle="1" w:styleId="11922">
    <w:name w:val="Нет списка11922"/>
    <w:next w:val="a3"/>
    <w:semiHidden/>
    <w:rsid w:val="00210517"/>
  </w:style>
  <w:style w:type="numbering" w:customStyle="1" w:styleId="28220">
    <w:name w:val="Нет списка2822"/>
    <w:next w:val="a3"/>
    <w:uiPriority w:val="99"/>
    <w:semiHidden/>
    <w:unhideWhenUsed/>
    <w:rsid w:val="00210517"/>
  </w:style>
  <w:style w:type="numbering" w:customStyle="1" w:styleId="38220">
    <w:name w:val="Нет списка3822"/>
    <w:next w:val="a3"/>
    <w:uiPriority w:val="99"/>
    <w:semiHidden/>
    <w:unhideWhenUsed/>
    <w:rsid w:val="00210517"/>
  </w:style>
  <w:style w:type="numbering" w:customStyle="1" w:styleId="4822">
    <w:name w:val="Нет списка4822"/>
    <w:next w:val="a3"/>
    <w:uiPriority w:val="99"/>
    <w:semiHidden/>
    <w:unhideWhenUsed/>
    <w:rsid w:val="00210517"/>
  </w:style>
  <w:style w:type="numbering" w:customStyle="1" w:styleId="5822">
    <w:name w:val="Нет списка5822"/>
    <w:next w:val="a3"/>
    <w:uiPriority w:val="99"/>
    <w:semiHidden/>
    <w:unhideWhenUsed/>
    <w:rsid w:val="00210517"/>
  </w:style>
  <w:style w:type="numbering" w:customStyle="1" w:styleId="6622">
    <w:name w:val="Нет списка6622"/>
    <w:next w:val="a3"/>
    <w:uiPriority w:val="99"/>
    <w:semiHidden/>
    <w:unhideWhenUsed/>
    <w:rsid w:val="00210517"/>
  </w:style>
  <w:style w:type="numbering" w:customStyle="1" w:styleId="12622">
    <w:name w:val="Нет списка12622"/>
    <w:next w:val="a3"/>
    <w:semiHidden/>
    <w:rsid w:val="00210517"/>
  </w:style>
  <w:style w:type="numbering" w:customStyle="1" w:styleId="21622">
    <w:name w:val="Нет списка21622"/>
    <w:next w:val="a3"/>
    <w:uiPriority w:val="99"/>
    <w:semiHidden/>
    <w:unhideWhenUsed/>
    <w:rsid w:val="00210517"/>
  </w:style>
  <w:style w:type="numbering" w:customStyle="1" w:styleId="31622">
    <w:name w:val="Нет списка31622"/>
    <w:next w:val="a3"/>
    <w:uiPriority w:val="99"/>
    <w:semiHidden/>
    <w:unhideWhenUsed/>
    <w:rsid w:val="00210517"/>
  </w:style>
  <w:style w:type="numbering" w:customStyle="1" w:styleId="41622">
    <w:name w:val="Нет списка41622"/>
    <w:next w:val="a3"/>
    <w:uiPriority w:val="99"/>
    <w:semiHidden/>
    <w:unhideWhenUsed/>
    <w:rsid w:val="00210517"/>
  </w:style>
  <w:style w:type="numbering" w:customStyle="1" w:styleId="51622">
    <w:name w:val="Нет списка51622"/>
    <w:next w:val="a3"/>
    <w:uiPriority w:val="99"/>
    <w:semiHidden/>
    <w:unhideWhenUsed/>
    <w:rsid w:val="00210517"/>
  </w:style>
  <w:style w:type="numbering" w:customStyle="1" w:styleId="61622">
    <w:name w:val="Нет списка61622"/>
    <w:next w:val="a3"/>
    <w:uiPriority w:val="99"/>
    <w:semiHidden/>
    <w:unhideWhenUsed/>
    <w:rsid w:val="00210517"/>
  </w:style>
  <w:style w:type="numbering" w:customStyle="1" w:styleId="111622">
    <w:name w:val="Нет списка111622"/>
    <w:next w:val="a3"/>
    <w:uiPriority w:val="99"/>
    <w:semiHidden/>
    <w:unhideWhenUsed/>
    <w:rsid w:val="00210517"/>
  </w:style>
  <w:style w:type="numbering" w:customStyle="1" w:styleId="1111622">
    <w:name w:val="Нет списка1111622"/>
    <w:next w:val="a3"/>
    <w:semiHidden/>
    <w:rsid w:val="00210517"/>
  </w:style>
  <w:style w:type="numbering" w:customStyle="1" w:styleId="211622">
    <w:name w:val="Нет списка211622"/>
    <w:next w:val="a3"/>
    <w:uiPriority w:val="99"/>
    <w:semiHidden/>
    <w:unhideWhenUsed/>
    <w:rsid w:val="00210517"/>
  </w:style>
  <w:style w:type="numbering" w:customStyle="1" w:styleId="311622">
    <w:name w:val="Нет списка311622"/>
    <w:next w:val="a3"/>
    <w:uiPriority w:val="99"/>
    <w:semiHidden/>
    <w:unhideWhenUsed/>
    <w:rsid w:val="00210517"/>
  </w:style>
  <w:style w:type="numbering" w:customStyle="1" w:styleId="411622">
    <w:name w:val="Нет списка411622"/>
    <w:next w:val="a3"/>
    <w:uiPriority w:val="99"/>
    <w:semiHidden/>
    <w:unhideWhenUsed/>
    <w:rsid w:val="00210517"/>
  </w:style>
  <w:style w:type="numbering" w:customStyle="1" w:styleId="511622">
    <w:name w:val="Нет списка511622"/>
    <w:next w:val="a3"/>
    <w:uiPriority w:val="99"/>
    <w:semiHidden/>
    <w:unhideWhenUsed/>
    <w:rsid w:val="00210517"/>
  </w:style>
  <w:style w:type="numbering" w:customStyle="1" w:styleId="7622">
    <w:name w:val="Нет списка7622"/>
    <w:next w:val="a3"/>
    <w:uiPriority w:val="99"/>
    <w:semiHidden/>
    <w:unhideWhenUsed/>
    <w:rsid w:val="00210517"/>
  </w:style>
  <w:style w:type="numbering" w:customStyle="1" w:styleId="121622">
    <w:name w:val="Нет списка121622"/>
    <w:next w:val="a3"/>
    <w:uiPriority w:val="99"/>
    <w:semiHidden/>
    <w:unhideWhenUsed/>
    <w:rsid w:val="00210517"/>
  </w:style>
  <w:style w:type="numbering" w:customStyle="1" w:styleId="112622">
    <w:name w:val="Нет списка112622"/>
    <w:next w:val="a3"/>
    <w:semiHidden/>
    <w:rsid w:val="00210517"/>
  </w:style>
  <w:style w:type="numbering" w:customStyle="1" w:styleId="22622">
    <w:name w:val="Нет списка22622"/>
    <w:next w:val="a3"/>
    <w:uiPriority w:val="99"/>
    <w:semiHidden/>
    <w:unhideWhenUsed/>
    <w:rsid w:val="00210517"/>
  </w:style>
  <w:style w:type="numbering" w:customStyle="1" w:styleId="32622">
    <w:name w:val="Нет списка32622"/>
    <w:next w:val="a3"/>
    <w:uiPriority w:val="99"/>
    <w:semiHidden/>
    <w:unhideWhenUsed/>
    <w:rsid w:val="00210517"/>
  </w:style>
  <w:style w:type="numbering" w:customStyle="1" w:styleId="42622">
    <w:name w:val="Нет списка42622"/>
    <w:next w:val="a3"/>
    <w:uiPriority w:val="99"/>
    <w:semiHidden/>
    <w:unhideWhenUsed/>
    <w:rsid w:val="00210517"/>
  </w:style>
  <w:style w:type="numbering" w:customStyle="1" w:styleId="52622">
    <w:name w:val="Нет списка52622"/>
    <w:next w:val="a3"/>
    <w:uiPriority w:val="99"/>
    <w:semiHidden/>
    <w:unhideWhenUsed/>
    <w:rsid w:val="00210517"/>
  </w:style>
  <w:style w:type="numbering" w:customStyle="1" w:styleId="2922">
    <w:name w:val="Нет списка2922"/>
    <w:next w:val="a3"/>
    <w:uiPriority w:val="99"/>
    <w:semiHidden/>
    <w:unhideWhenUsed/>
    <w:rsid w:val="00210517"/>
  </w:style>
  <w:style w:type="numbering" w:customStyle="1" w:styleId="12022">
    <w:name w:val="Нет списка12022"/>
    <w:next w:val="a3"/>
    <w:uiPriority w:val="99"/>
    <w:semiHidden/>
    <w:unhideWhenUsed/>
    <w:rsid w:val="00210517"/>
  </w:style>
  <w:style w:type="numbering" w:customStyle="1" w:styleId="111022">
    <w:name w:val="Нет списка111022"/>
    <w:next w:val="a3"/>
    <w:semiHidden/>
    <w:rsid w:val="00210517"/>
  </w:style>
  <w:style w:type="numbering" w:customStyle="1" w:styleId="21022">
    <w:name w:val="Нет списка21022"/>
    <w:next w:val="a3"/>
    <w:uiPriority w:val="99"/>
    <w:semiHidden/>
    <w:unhideWhenUsed/>
    <w:rsid w:val="00210517"/>
  </w:style>
  <w:style w:type="numbering" w:customStyle="1" w:styleId="3922">
    <w:name w:val="Нет списка3922"/>
    <w:next w:val="a3"/>
    <w:uiPriority w:val="99"/>
    <w:semiHidden/>
    <w:unhideWhenUsed/>
    <w:rsid w:val="00210517"/>
  </w:style>
  <w:style w:type="numbering" w:customStyle="1" w:styleId="4922">
    <w:name w:val="Нет списка4922"/>
    <w:next w:val="a3"/>
    <w:uiPriority w:val="99"/>
    <w:semiHidden/>
    <w:unhideWhenUsed/>
    <w:rsid w:val="00210517"/>
  </w:style>
  <w:style w:type="numbering" w:customStyle="1" w:styleId="5922">
    <w:name w:val="Нет списка5922"/>
    <w:next w:val="a3"/>
    <w:uiPriority w:val="99"/>
    <w:semiHidden/>
    <w:unhideWhenUsed/>
    <w:rsid w:val="00210517"/>
  </w:style>
  <w:style w:type="numbering" w:customStyle="1" w:styleId="6722">
    <w:name w:val="Нет списка6722"/>
    <w:next w:val="a3"/>
    <w:uiPriority w:val="99"/>
    <w:semiHidden/>
    <w:unhideWhenUsed/>
    <w:rsid w:val="00210517"/>
  </w:style>
  <w:style w:type="numbering" w:customStyle="1" w:styleId="12722">
    <w:name w:val="Нет списка12722"/>
    <w:next w:val="a3"/>
    <w:semiHidden/>
    <w:rsid w:val="00210517"/>
  </w:style>
  <w:style w:type="numbering" w:customStyle="1" w:styleId="21722">
    <w:name w:val="Нет списка21722"/>
    <w:next w:val="a3"/>
    <w:uiPriority w:val="99"/>
    <w:semiHidden/>
    <w:unhideWhenUsed/>
    <w:rsid w:val="00210517"/>
  </w:style>
  <w:style w:type="numbering" w:customStyle="1" w:styleId="31722">
    <w:name w:val="Нет списка31722"/>
    <w:next w:val="a3"/>
    <w:uiPriority w:val="99"/>
    <w:semiHidden/>
    <w:unhideWhenUsed/>
    <w:rsid w:val="00210517"/>
  </w:style>
  <w:style w:type="numbering" w:customStyle="1" w:styleId="41722">
    <w:name w:val="Нет списка41722"/>
    <w:next w:val="a3"/>
    <w:uiPriority w:val="99"/>
    <w:semiHidden/>
    <w:unhideWhenUsed/>
    <w:rsid w:val="00210517"/>
  </w:style>
  <w:style w:type="numbering" w:customStyle="1" w:styleId="51722">
    <w:name w:val="Нет списка51722"/>
    <w:next w:val="a3"/>
    <w:uiPriority w:val="99"/>
    <w:semiHidden/>
    <w:unhideWhenUsed/>
    <w:rsid w:val="00210517"/>
  </w:style>
  <w:style w:type="numbering" w:customStyle="1" w:styleId="61722">
    <w:name w:val="Нет списка61722"/>
    <w:next w:val="a3"/>
    <w:uiPriority w:val="99"/>
    <w:semiHidden/>
    <w:unhideWhenUsed/>
    <w:rsid w:val="00210517"/>
  </w:style>
  <w:style w:type="numbering" w:customStyle="1" w:styleId="111722">
    <w:name w:val="Нет списка111722"/>
    <w:next w:val="a3"/>
    <w:uiPriority w:val="99"/>
    <w:semiHidden/>
    <w:unhideWhenUsed/>
    <w:rsid w:val="00210517"/>
  </w:style>
  <w:style w:type="numbering" w:customStyle="1" w:styleId="1111722">
    <w:name w:val="Нет списка1111722"/>
    <w:next w:val="a3"/>
    <w:semiHidden/>
    <w:rsid w:val="00210517"/>
  </w:style>
  <w:style w:type="numbering" w:customStyle="1" w:styleId="211722">
    <w:name w:val="Нет списка211722"/>
    <w:next w:val="a3"/>
    <w:uiPriority w:val="99"/>
    <w:semiHidden/>
    <w:unhideWhenUsed/>
    <w:rsid w:val="00210517"/>
  </w:style>
  <w:style w:type="numbering" w:customStyle="1" w:styleId="311722">
    <w:name w:val="Нет списка311722"/>
    <w:next w:val="a3"/>
    <w:uiPriority w:val="99"/>
    <w:semiHidden/>
    <w:unhideWhenUsed/>
    <w:rsid w:val="00210517"/>
  </w:style>
  <w:style w:type="numbering" w:customStyle="1" w:styleId="411722">
    <w:name w:val="Нет списка411722"/>
    <w:next w:val="a3"/>
    <w:uiPriority w:val="99"/>
    <w:semiHidden/>
    <w:unhideWhenUsed/>
    <w:rsid w:val="00210517"/>
  </w:style>
  <w:style w:type="numbering" w:customStyle="1" w:styleId="511722">
    <w:name w:val="Нет списка511722"/>
    <w:next w:val="a3"/>
    <w:uiPriority w:val="99"/>
    <w:semiHidden/>
    <w:unhideWhenUsed/>
    <w:rsid w:val="00210517"/>
  </w:style>
  <w:style w:type="numbering" w:customStyle="1" w:styleId="7722">
    <w:name w:val="Нет списка7722"/>
    <w:next w:val="a3"/>
    <w:uiPriority w:val="99"/>
    <w:semiHidden/>
    <w:unhideWhenUsed/>
    <w:rsid w:val="00210517"/>
  </w:style>
  <w:style w:type="numbering" w:customStyle="1" w:styleId="121722">
    <w:name w:val="Нет списка121722"/>
    <w:next w:val="a3"/>
    <w:uiPriority w:val="99"/>
    <w:semiHidden/>
    <w:unhideWhenUsed/>
    <w:rsid w:val="00210517"/>
  </w:style>
  <w:style w:type="numbering" w:customStyle="1" w:styleId="112722">
    <w:name w:val="Нет списка112722"/>
    <w:next w:val="a3"/>
    <w:semiHidden/>
    <w:rsid w:val="00210517"/>
  </w:style>
  <w:style w:type="numbering" w:customStyle="1" w:styleId="22722">
    <w:name w:val="Нет списка22722"/>
    <w:next w:val="a3"/>
    <w:uiPriority w:val="99"/>
    <w:semiHidden/>
    <w:unhideWhenUsed/>
    <w:rsid w:val="00210517"/>
  </w:style>
  <w:style w:type="numbering" w:customStyle="1" w:styleId="32722">
    <w:name w:val="Нет списка32722"/>
    <w:next w:val="a3"/>
    <w:uiPriority w:val="99"/>
    <w:semiHidden/>
    <w:unhideWhenUsed/>
    <w:rsid w:val="00210517"/>
  </w:style>
  <w:style w:type="numbering" w:customStyle="1" w:styleId="42722">
    <w:name w:val="Нет списка42722"/>
    <w:next w:val="a3"/>
    <w:uiPriority w:val="99"/>
    <w:semiHidden/>
    <w:unhideWhenUsed/>
    <w:rsid w:val="00210517"/>
  </w:style>
  <w:style w:type="numbering" w:customStyle="1" w:styleId="52722">
    <w:name w:val="Нет списка52722"/>
    <w:next w:val="a3"/>
    <w:uiPriority w:val="99"/>
    <w:semiHidden/>
    <w:unhideWhenUsed/>
    <w:rsid w:val="00210517"/>
  </w:style>
  <w:style w:type="numbering" w:customStyle="1" w:styleId="3021">
    <w:name w:val="Нет списка3021"/>
    <w:next w:val="a3"/>
    <w:uiPriority w:val="99"/>
    <w:semiHidden/>
    <w:unhideWhenUsed/>
    <w:rsid w:val="00210517"/>
  </w:style>
  <w:style w:type="numbering" w:customStyle="1" w:styleId="12821">
    <w:name w:val="Нет списка12821"/>
    <w:next w:val="a3"/>
    <w:semiHidden/>
    <w:rsid w:val="00210517"/>
  </w:style>
  <w:style w:type="numbering" w:customStyle="1" w:styleId="21821">
    <w:name w:val="Нет списка21821"/>
    <w:next w:val="a3"/>
    <w:uiPriority w:val="99"/>
    <w:semiHidden/>
    <w:unhideWhenUsed/>
    <w:rsid w:val="00210517"/>
  </w:style>
  <w:style w:type="numbering" w:customStyle="1" w:styleId="31021">
    <w:name w:val="Нет списка31021"/>
    <w:next w:val="a3"/>
    <w:uiPriority w:val="99"/>
    <w:semiHidden/>
    <w:unhideWhenUsed/>
    <w:rsid w:val="00210517"/>
  </w:style>
  <w:style w:type="numbering" w:customStyle="1" w:styleId="41021">
    <w:name w:val="Нет списка41021"/>
    <w:next w:val="a3"/>
    <w:uiPriority w:val="99"/>
    <w:semiHidden/>
    <w:unhideWhenUsed/>
    <w:rsid w:val="00210517"/>
  </w:style>
  <w:style w:type="numbering" w:customStyle="1" w:styleId="51021">
    <w:name w:val="Нет списка51021"/>
    <w:next w:val="a3"/>
    <w:uiPriority w:val="99"/>
    <w:semiHidden/>
    <w:unhideWhenUsed/>
    <w:rsid w:val="00210517"/>
  </w:style>
  <w:style w:type="numbering" w:customStyle="1" w:styleId="6821">
    <w:name w:val="Нет списка6821"/>
    <w:next w:val="a3"/>
    <w:uiPriority w:val="99"/>
    <w:semiHidden/>
    <w:unhideWhenUsed/>
    <w:rsid w:val="00210517"/>
  </w:style>
  <w:style w:type="numbering" w:customStyle="1" w:styleId="111821">
    <w:name w:val="Нет списка111821"/>
    <w:next w:val="a3"/>
    <w:uiPriority w:val="99"/>
    <w:semiHidden/>
    <w:unhideWhenUsed/>
    <w:rsid w:val="00210517"/>
  </w:style>
  <w:style w:type="numbering" w:customStyle="1" w:styleId="111921">
    <w:name w:val="Нет списка111921"/>
    <w:next w:val="a3"/>
    <w:semiHidden/>
    <w:rsid w:val="00210517"/>
  </w:style>
  <w:style w:type="numbering" w:customStyle="1" w:styleId="21921">
    <w:name w:val="Нет списка21921"/>
    <w:next w:val="a3"/>
    <w:uiPriority w:val="99"/>
    <w:semiHidden/>
    <w:unhideWhenUsed/>
    <w:rsid w:val="00210517"/>
  </w:style>
  <w:style w:type="numbering" w:customStyle="1" w:styleId="31821">
    <w:name w:val="Нет списка31821"/>
    <w:next w:val="a3"/>
    <w:uiPriority w:val="99"/>
    <w:semiHidden/>
    <w:unhideWhenUsed/>
    <w:rsid w:val="00210517"/>
  </w:style>
  <w:style w:type="numbering" w:customStyle="1" w:styleId="41821">
    <w:name w:val="Нет списка41821"/>
    <w:next w:val="a3"/>
    <w:uiPriority w:val="99"/>
    <w:semiHidden/>
    <w:unhideWhenUsed/>
    <w:rsid w:val="00210517"/>
  </w:style>
  <w:style w:type="numbering" w:customStyle="1" w:styleId="51821">
    <w:name w:val="Нет списка51821"/>
    <w:next w:val="a3"/>
    <w:uiPriority w:val="99"/>
    <w:semiHidden/>
    <w:unhideWhenUsed/>
    <w:rsid w:val="00210517"/>
  </w:style>
  <w:style w:type="numbering" w:customStyle="1" w:styleId="7821">
    <w:name w:val="Нет списка7821"/>
    <w:next w:val="a3"/>
    <w:uiPriority w:val="99"/>
    <w:semiHidden/>
    <w:unhideWhenUsed/>
    <w:rsid w:val="00210517"/>
  </w:style>
  <w:style w:type="numbering" w:customStyle="1" w:styleId="12921">
    <w:name w:val="Нет списка12921"/>
    <w:next w:val="a3"/>
    <w:uiPriority w:val="99"/>
    <w:semiHidden/>
    <w:unhideWhenUsed/>
    <w:rsid w:val="00210517"/>
  </w:style>
  <w:style w:type="numbering" w:customStyle="1" w:styleId="112821">
    <w:name w:val="Нет списка112821"/>
    <w:next w:val="a3"/>
    <w:semiHidden/>
    <w:rsid w:val="00210517"/>
  </w:style>
  <w:style w:type="numbering" w:customStyle="1" w:styleId="22821">
    <w:name w:val="Нет списка22821"/>
    <w:next w:val="a3"/>
    <w:uiPriority w:val="99"/>
    <w:semiHidden/>
    <w:unhideWhenUsed/>
    <w:rsid w:val="00210517"/>
  </w:style>
  <w:style w:type="numbering" w:customStyle="1" w:styleId="32821">
    <w:name w:val="Нет списка32821"/>
    <w:next w:val="a3"/>
    <w:uiPriority w:val="99"/>
    <w:semiHidden/>
    <w:unhideWhenUsed/>
    <w:rsid w:val="00210517"/>
  </w:style>
  <w:style w:type="numbering" w:customStyle="1" w:styleId="42821">
    <w:name w:val="Нет списка42821"/>
    <w:next w:val="a3"/>
    <w:uiPriority w:val="99"/>
    <w:semiHidden/>
    <w:unhideWhenUsed/>
    <w:rsid w:val="00210517"/>
  </w:style>
  <w:style w:type="numbering" w:customStyle="1" w:styleId="52821">
    <w:name w:val="Нет списка52821"/>
    <w:next w:val="a3"/>
    <w:uiPriority w:val="99"/>
    <w:semiHidden/>
    <w:unhideWhenUsed/>
    <w:rsid w:val="00210517"/>
  </w:style>
  <w:style w:type="numbering" w:customStyle="1" w:styleId="8212">
    <w:name w:val="Нет списка8212"/>
    <w:next w:val="a3"/>
    <w:uiPriority w:val="99"/>
    <w:semiHidden/>
    <w:unhideWhenUsed/>
    <w:rsid w:val="00210517"/>
  </w:style>
  <w:style w:type="numbering" w:customStyle="1" w:styleId="13212">
    <w:name w:val="Нет списка13212"/>
    <w:next w:val="a3"/>
    <w:uiPriority w:val="99"/>
    <w:semiHidden/>
    <w:unhideWhenUsed/>
    <w:rsid w:val="00210517"/>
  </w:style>
  <w:style w:type="numbering" w:customStyle="1" w:styleId="113212">
    <w:name w:val="Нет списка113212"/>
    <w:next w:val="a3"/>
    <w:semiHidden/>
    <w:rsid w:val="00210517"/>
  </w:style>
  <w:style w:type="numbering" w:customStyle="1" w:styleId="23212">
    <w:name w:val="Нет списка23212"/>
    <w:next w:val="a3"/>
    <w:uiPriority w:val="99"/>
    <w:semiHidden/>
    <w:unhideWhenUsed/>
    <w:rsid w:val="00210517"/>
  </w:style>
  <w:style w:type="numbering" w:customStyle="1" w:styleId="33212">
    <w:name w:val="Нет списка33212"/>
    <w:next w:val="a3"/>
    <w:uiPriority w:val="99"/>
    <w:semiHidden/>
    <w:unhideWhenUsed/>
    <w:rsid w:val="00210517"/>
  </w:style>
  <w:style w:type="numbering" w:customStyle="1" w:styleId="43212">
    <w:name w:val="Нет списка43212"/>
    <w:next w:val="a3"/>
    <w:uiPriority w:val="99"/>
    <w:semiHidden/>
    <w:unhideWhenUsed/>
    <w:rsid w:val="00210517"/>
  </w:style>
  <w:style w:type="numbering" w:customStyle="1" w:styleId="53212">
    <w:name w:val="Нет списка53212"/>
    <w:next w:val="a3"/>
    <w:uiPriority w:val="99"/>
    <w:semiHidden/>
    <w:unhideWhenUsed/>
    <w:rsid w:val="00210517"/>
  </w:style>
  <w:style w:type="numbering" w:customStyle="1" w:styleId="61821">
    <w:name w:val="Нет списка61821"/>
    <w:next w:val="a3"/>
    <w:uiPriority w:val="99"/>
    <w:semiHidden/>
    <w:unhideWhenUsed/>
    <w:rsid w:val="00210517"/>
  </w:style>
  <w:style w:type="numbering" w:customStyle="1" w:styleId="121821">
    <w:name w:val="Нет списка121821"/>
    <w:next w:val="a3"/>
    <w:semiHidden/>
    <w:rsid w:val="00210517"/>
  </w:style>
  <w:style w:type="numbering" w:customStyle="1" w:styleId="211821">
    <w:name w:val="Нет списка211821"/>
    <w:next w:val="a3"/>
    <w:uiPriority w:val="99"/>
    <w:semiHidden/>
    <w:unhideWhenUsed/>
    <w:rsid w:val="00210517"/>
  </w:style>
  <w:style w:type="numbering" w:customStyle="1" w:styleId="311821">
    <w:name w:val="Нет списка311821"/>
    <w:next w:val="a3"/>
    <w:uiPriority w:val="99"/>
    <w:semiHidden/>
    <w:unhideWhenUsed/>
    <w:rsid w:val="00210517"/>
  </w:style>
  <w:style w:type="numbering" w:customStyle="1" w:styleId="411821">
    <w:name w:val="Нет списка411821"/>
    <w:next w:val="a3"/>
    <w:uiPriority w:val="99"/>
    <w:semiHidden/>
    <w:unhideWhenUsed/>
    <w:rsid w:val="00210517"/>
  </w:style>
  <w:style w:type="numbering" w:customStyle="1" w:styleId="511821">
    <w:name w:val="Нет списка511821"/>
    <w:next w:val="a3"/>
    <w:uiPriority w:val="99"/>
    <w:semiHidden/>
    <w:unhideWhenUsed/>
    <w:rsid w:val="00210517"/>
  </w:style>
  <w:style w:type="numbering" w:customStyle="1" w:styleId="611212">
    <w:name w:val="Нет списка611212"/>
    <w:next w:val="a3"/>
    <w:uiPriority w:val="99"/>
    <w:semiHidden/>
    <w:unhideWhenUsed/>
    <w:rsid w:val="00210517"/>
  </w:style>
  <w:style w:type="numbering" w:customStyle="1" w:styleId="1111821">
    <w:name w:val="Нет списка1111821"/>
    <w:next w:val="a3"/>
    <w:uiPriority w:val="99"/>
    <w:semiHidden/>
    <w:unhideWhenUsed/>
    <w:rsid w:val="00210517"/>
  </w:style>
  <w:style w:type="numbering" w:customStyle="1" w:styleId="11111212">
    <w:name w:val="Нет списка11111212"/>
    <w:next w:val="a3"/>
    <w:semiHidden/>
    <w:rsid w:val="00210517"/>
  </w:style>
  <w:style w:type="numbering" w:customStyle="1" w:styleId="2111212">
    <w:name w:val="Нет списка2111212"/>
    <w:next w:val="a3"/>
    <w:uiPriority w:val="99"/>
    <w:semiHidden/>
    <w:unhideWhenUsed/>
    <w:rsid w:val="00210517"/>
  </w:style>
  <w:style w:type="numbering" w:customStyle="1" w:styleId="3111212">
    <w:name w:val="Нет списка3111212"/>
    <w:next w:val="a3"/>
    <w:uiPriority w:val="99"/>
    <w:semiHidden/>
    <w:unhideWhenUsed/>
    <w:rsid w:val="00210517"/>
  </w:style>
  <w:style w:type="numbering" w:customStyle="1" w:styleId="4111212">
    <w:name w:val="Нет списка4111212"/>
    <w:next w:val="a3"/>
    <w:uiPriority w:val="99"/>
    <w:semiHidden/>
    <w:unhideWhenUsed/>
    <w:rsid w:val="00210517"/>
  </w:style>
  <w:style w:type="numbering" w:customStyle="1" w:styleId="5111212">
    <w:name w:val="Нет списка5111212"/>
    <w:next w:val="a3"/>
    <w:uiPriority w:val="99"/>
    <w:semiHidden/>
    <w:unhideWhenUsed/>
    <w:rsid w:val="00210517"/>
  </w:style>
  <w:style w:type="numbering" w:customStyle="1" w:styleId="71212">
    <w:name w:val="Нет списка71212"/>
    <w:next w:val="a3"/>
    <w:uiPriority w:val="99"/>
    <w:semiHidden/>
    <w:unhideWhenUsed/>
    <w:rsid w:val="00210517"/>
  </w:style>
  <w:style w:type="numbering" w:customStyle="1" w:styleId="1211212">
    <w:name w:val="Нет списка1211212"/>
    <w:next w:val="a3"/>
    <w:uiPriority w:val="99"/>
    <w:semiHidden/>
    <w:unhideWhenUsed/>
    <w:rsid w:val="00210517"/>
  </w:style>
  <w:style w:type="numbering" w:customStyle="1" w:styleId="1121212">
    <w:name w:val="Нет списка1121212"/>
    <w:next w:val="a3"/>
    <w:semiHidden/>
    <w:rsid w:val="00210517"/>
  </w:style>
  <w:style w:type="numbering" w:customStyle="1" w:styleId="221212">
    <w:name w:val="Нет списка221212"/>
    <w:next w:val="a3"/>
    <w:uiPriority w:val="99"/>
    <w:semiHidden/>
    <w:unhideWhenUsed/>
    <w:rsid w:val="00210517"/>
  </w:style>
  <w:style w:type="numbering" w:customStyle="1" w:styleId="321212">
    <w:name w:val="Нет списка321212"/>
    <w:next w:val="a3"/>
    <w:uiPriority w:val="99"/>
    <w:semiHidden/>
    <w:unhideWhenUsed/>
    <w:rsid w:val="00210517"/>
  </w:style>
  <w:style w:type="numbering" w:customStyle="1" w:styleId="421212">
    <w:name w:val="Нет списка421212"/>
    <w:next w:val="a3"/>
    <w:uiPriority w:val="99"/>
    <w:semiHidden/>
    <w:unhideWhenUsed/>
    <w:rsid w:val="00210517"/>
  </w:style>
  <w:style w:type="numbering" w:customStyle="1" w:styleId="521212">
    <w:name w:val="Нет списка521212"/>
    <w:next w:val="a3"/>
    <w:uiPriority w:val="99"/>
    <w:semiHidden/>
    <w:unhideWhenUsed/>
    <w:rsid w:val="00210517"/>
  </w:style>
  <w:style w:type="numbering" w:customStyle="1" w:styleId="91210">
    <w:name w:val="Нет списка9121"/>
    <w:next w:val="a3"/>
    <w:uiPriority w:val="99"/>
    <w:semiHidden/>
    <w:unhideWhenUsed/>
    <w:rsid w:val="00210517"/>
  </w:style>
  <w:style w:type="numbering" w:customStyle="1" w:styleId="141210">
    <w:name w:val="Нет списка14121"/>
    <w:next w:val="a3"/>
    <w:uiPriority w:val="99"/>
    <w:semiHidden/>
    <w:unhideWhenUsed/>
    <w:rsid w:val="00210517"/>
  </w:style>
  <w:style w:type="numbering" w:customStyle="1" w:styleId="114121">
    <w:name w:val="Нет списка114121"/>
    <w:next w:val="a3"/>
    <w:semiHidden/>
    <w:rsid w:val="00210517"/>
  </w:style>
  <w:style w:type="numbering" w:customStyle="1" w:styleId="241210">
    <w:name w:val="Нет списка24121"/>
    <w:next w:val="a3"/>
    <w:uiPriority w:val="99"/>
    <w:semiHidden/>
    <w:unhideWhenUsed/>
    <w:rsid w:val="00210517"/>
  </w:style>
  <w:style w:type="numbering" w:customStyle="1" w:styleId="341210">
    <w:name w:val="Нет списка34121"/>
    <w:next w:val="a3"/>
    <w:uiPriority w:val="99"/>
    <w:semiHidden/>
    <w:unhideWhenUsed/>
    <w:rsid w:val="00210517"/>
  </w:style>
  <w:style w:type="numbering" w:customStyle="1" w:styleId="44121">
    <w:name w:val="Нет списка44121"/>
    <w:next w:val="a3"/>
    <w:uiPriority w:val="99"/>
    <w:semiHidden/>
    <w:unhideWhenUsed/>
    <w:rsid w:val="00210517"/>
  </w:style>
  <w:style w:type="numbering" w:customStyle="1" w:styleId="54121">
    <w:name w:val="Нет списка54121"/>
    <w:next w:val="a3"/>
    <w:uiPriority w:val="99"/>
    <w:semiHidden/>
    <w:unhideWhenUsed/>
    <w:rsid w:val="00210517"/>
  </w:style>
  <w:style w:type="numbering" w:customStyle="1" w:styleId="62212">
    <w:name w:val="Нет списка62212"/>
    <w:next w:val="a3"/>
    <w:uiPriority w:val="99"/>
    <w:semiHidden/>
    <w:unhideWhenUsed/>
    <w:rsid w:val="00210517"/>
  </w:style>
  <w:style w:type="numbering" w:customStyle="1" w:styleId="122212">
    <w:name w:val="Нет списка122212"/>
    <w:next w:val="a3"/>
    <w:semiHidden/>
    <w:rsid w:val="00210517"/>
  </w:style>
  <w:style w:type="numbering" w:customStyle="1" w:styleId="212212">
    <w:name w:val="Нет списка212212"/>
    <w:next w:val="a3"/>
    <w:uiPriority w:val="99"/>
    <w:semiHidden/>
    <w:unhideWhenUsed/>
    <w:rsid w:val="00210517"/>
  </w:style>
  <w:style w:type="numbering" w:customStyle="1" w:styleId="312212">
    <w:name w:val="Нет списка312212"/>
    <w:next w:val="a3"/>
    <w:uiPriority w:val="99"/>
    <w:semiHidden/>
    <w:unhideWhenUsed/>
    <w:rsid w:val="00210517"/>
  </w:style>
  <w:style w:type="numbering" w:customStyle="1" w:styleId="412212">
    <w:name w:val="Нет списка412212"/>
    <w:next w:val="a3"/>
    <w:uiPriority w:val="99"/>
    <w:semiHidden/>
    <w:unhideWhenUsed/>
    <w:rsid w:val="00210517"/>
  </w:style>
  <w:style w:type="numbering" w:customStyle="1" w:styleId="512212">
    <w:name w:val="Нет списка512212"/>
    <w:next w:val="a3"/>
    <w:uiPriority w:val="99"/>
    <w:semiHidden/>
    <w:unhideWhenUsed/>
    <w:rsid w:val="00210517"/>
  </w:style>
  <w:style w:type="numbering" w:customStyle="1" w:styleId="612121">
    <w:name w:val="Нет списка612121"/>
    <w:next w:val="a3"/>
    <w:uiPriority w:val="99"/>
    <w:semiHidden/>
    <w:unhideWhenUsed/>
    <w:rsid w:val="00210517"/>
  </w:style>
  <w:style w:type="numbering" w:customStyle="1" w:styleId="1112212">
    <w:name w:val="Нет списка1112212"/>
    <w:next w:val="a3"/>
    <w:uiPriority w:val="99"/>
    <w:semiHidden/>
    <w:unhideWhenUsed/>
    <w:rsid w:val="00210517"/>
  </w:style>
  <w:style w:type="numbering" w:customStyle="1" w:styleId="11112121">
    <w:name w:val="Нет списка11112121"/>
    <w:next w:val="a3"/>
    <w:semiHidden/>
    <w:rsid w:val="00210517"/>
  </w:style>
  <w:style w:type="numbering" w:customStyle="1" w:styleId="2112121">
    <w:name w:val="Нет списка2112121"/>
    <w:next w:val="a3"/>
    <w:uiPriority w:val="99"/>
    <w:semiHidden/>
    <w:unhideWhenUsed/>
    <w:rsid w:val="00210517"/>
  </w:style>
  <w:style w:type="numbering" w:customStyle="1" w:styleId="3112121">
    <w:name w:val="Нет списка3112121"/>
    <w:next w:val="a3"/>
    <w:uiPriority w:val="99"/>
    <w:semiHidden/>
    <w:unhideWhenUsed/>
    <w:rsid w:val="00210517"/>
  </w:style>
  <w:style w:type="numbering" w:customStyle="1" w:styleId="4112121">
    <w:name w:val="Нет списка4112121"/>
    <w:next w:val="a3"/>
    <w:uiPriority w:val="99"/>
    <w:semiHidden/>
    <w:unhideWhenUsed/>
    <w:rsid w:val="00210517"/>
  </w:style>
  <w:style w:type="numbering" w:customStyle="1" w:styleId="5112121">
    <w:name w:val="Нет списка5112121"/>
    <w:next w:val="a3"/>
    <w:uiPriority w:val="99"/>
    <w:semiHidden/>
    <w:unhideWhenUsed/>
    <w:rsid w:val="00210517"/>
  </w:style>
  <w:style w:type="numbering" w:customStyle="1" w:styleId="72121">
    <w:name w:val="Нет списка72121"/>
    <w:next w:val="a3"/>
    <w:uiPriority w:val="99"/>
    <w:semiHidden/>
    <w:unhideWhenUsed/>
    <w:rsid w:val="00210517"/>
  </w:style>
  <w:style w:type="numbering" w:customStyle="1" w:styleId="1212121">
    <w:name w:val="Нет списка1212121"/>
    <w:next w:val="a3"/>
    <w:uiPriority w:val="99"/>
    <w:semiHidden/>
    <w:unhideWhenUsed/>
    <w:rsid w:val="00210517"/>
  </w:style>
  <w:style w:type="numbering" w:customStyle="1" w:styleId="1122121">
    <w:name w:val="Нет списка1122121"/>
    <w:next w:val="a3"/>
    <w:semiHidden/>
    <w:rsid w:val="00210517"/>
  </w:style>
  <w:style w:type="numbering" w:customStyle="1" w:styleId="222121">
    <w:name w:val="Нет списка222121"/>
    <w:next w:val="a3"/>
    <w:uiPriority w:val="99"/>
    <w:semiHidden/>
    <w:unhideWhenUsed/>
    <w:rsid w:val="00210517"/>
  </w:style>
  <w:style w:type="numbering" w:customStyle="1" w:styleId="322121">
    <w:name w:val="Нет списка322121"/>
    <w:next w:val="a3"/>
    <w:uiPriority w:val="99"/>
    <w:semiHidden/>
    <w:unhideWhenUsed/>
    <w:rsid w:val="00210517"/>
  </w:style>
  <w:style w:type="numbering" w:customStyle="1" w:styleId="422121">
    <w:name w:val="Нет списка422121"/>
    <w:next w:val="a3"/>
    <w:uiPriority w:val="99"/>
    <w:semiHidden/>
    <w:unhideWhenUsed/>
    <w:rsid w:val="00210517"/>
  </w:style>
  <w:style w:type="numbering" w:customStyle="1" w:styleId="522121">
    <w:name w:val="Нет списка522121"/>
    <w:next w:val="a3"/>
    <w:uiPriority w:val="99"/>
    <w:semiHidden/>
    <w:unhideWhenUsed/>
    <w:rsid w:val="00210517"/>
  </w:style>
  <w:style w:type="numbering" w:customStyle="1" w:styleId="101210">
    <w:name w:val="Нет списка10121"/>
    <w:next w:val="a3"/>
    <w:uiPriority w:val="99"/>
    <w:semiHidden/>
    <w:unhideWhenUsed/>
    <w:rsid w:val="00210517"/>
  </w:style>
  <w:style w:type="numbering" w:customStyle="1" w:styleId="151210">
    <w:name w:val="Нет списка15121"/>
    <w:next w:val="a3"/>
    <w:uiPriority w:val="99"/>
    <w:semiHidden/>
    <w:unhideWhenUsed/>
    <w:rsid w:val="00210517"/>
  </w:style>
  <w:style w:type="numbering" w:customStyle="1" w:styleId="161210">
    <w:name w:val="Нет списка16121"/>
    <w:next w:val="a3"/>
    <w:uiPriority w:val="99"/>
    <w:semiHidden/>
    <w:unhideWhenUsed/>
    <w:rsid w:val="00210517"/>
  </w:style>
  <w:style w:type="numbering" w:customStyle="1" w:styleId="115121">
    <w:name w:val="Нет списка115121"/>
    <w:next w:val="a3"/>
    <w:semiHidden/>
    <w:rsid w:val="00210517"/>
  </w:style>
  <w:style w:type="numbering" w:customStyle="1" w:styleId="251210">
    <w:name w:val="Нет списка25121"/>
    <w:next w:val="a3"/>
    <w:uiPriority w:val="99"/>
    <w:semiHidden/>
    <w:unhideWhenUsed/>
    <w:rsid w:val="00210517"/>
  </w:style>
  <w:style w:type="numbering" w:customStyle="1" w:styleId="351210">
    <w:name w:val="Нет списка35121"/>
    <w:next w:val="a3"/>
    <w:uiPriority w:val="99"/>
    <w:semiHidden/>
    <w:unhideWhenUsed/>
    <w:rsid w:val="00210517"/>
  </w:style>
  <w:style w:type="numbering" w:customStyle="1" w:styleId="45121">
    <w:name w:val="Нет списка45121"/>
    <w:next w:val="a3"/>
    <w:uiPriority w:val="99"/>
    <w:semiHidden/>
    <w:unhideWhenUsed/>
    <w:rsid w:val="00210517"/>
  </w:style>
  <w:style w:type="numbering" w:customStyle="1" w:styleId="55121">
    <w:name w:val="Нет списка55121"/>
    <w:next w:val="a3"/>
    <w:uiPriority w:val="99"/>
    <w:semiHidden/>
    <w:unhideWhenUsed/>
    <w:rsid w:val="00210517"/>
  </w:style>
  <w:style w:type="numbering" w:customStyle="1" w:styleId="63121">
    <w:name w:val="Нет списка63121"/>
    <w:next w:val="a3"/>
    <w:uiPriority w:val="99"/>
    <w:semiHidden/>
    <w:unhideWhenUsed/>
    <w:rsid w:val="00210517"/>
  </w:style>
  <w:style w:type="numbering" w:customStyle="1" w:styleId="123121">
    <w:name w:val="Нет списка123121"/>
    <w:next w:val="a3"/>
    <w:semiHidden/>
    <w:rsid w:val="00210517"/>
  </w:style>
  <w:style w:type="numbering" w:customStyle="1" w:styleId="213121">
    <w:name w:val="Нет списка213121"/>
    <w:next w:val="a3"/>
    <w:uiPriority w:val="99"/>
    <w:semiHidden/>
    <w:unhideWhenUsed/>
    <w:rsid w:val="00210517"/>
  </w:style>
  <w:style w:type="numbering" w:customStyle="1" w:styleId="313121">
    <w:name w:val="Нет списка313121"/>
    <w:next w:val="a3"/>
    <w:uiPriority w:val="99"/>
    <w:semiHidden/>
    <w:unhideWhenUsed/>
    <w:rsid w:val="00210517"/>
  </w:style>
  <w:style w:type="numbering" w:customStyle="1" w:styleId="413121">
    <w:name w:val="Нет списка413121"/>
    <w:next w:val="a3"/>
    <w:uiPriority w:val="99"/>
    <w:semiHidden/>
    <w:unhideWhenUsed/>
    <w:rsid w:val="00210517"/>
  </w:style>
  <w:style w:type="numbering" w:customStyle="1" w:styleId="513121">
    <w:name w:val="Нет списка513121"/>
    <w:next w:val="a3"/>
    <w:uiPriority w:val="99"/>
    <w:semiHidden/>
    <w:unhideWhenUsed/>
    <w:rsid w:val="00210517"/>
  </w:style>
  <w:style w:type="numbering" w:customStyle="1" w:styleId="613121">
    <w:name w:val="Нет списка613121"/>
    <w:next w:val="a3"/>
    <w:uiPriority w:val="99"/>
    <w:semiHidden/>
    <w:unhideWhenUsed/>
    <w:rsid w:val="00210517"/>
  </w:style>
  <w:style w:type="numbering" w:customStyle="1" w:styleId="1113121">
    <w:name w:val="Нет списка1113121"/>
    <w:next w:val="a3"/>
    <w:uiPriority w:val="99"/>
    <w:semiHidden/>
    <w:unhideWhenUsed/>
    <w:rsid w:val="00210517"/>
  </w:style>
  <w:style w:type="numbering" w:customStyle="1" w:styleId="11113121">
    <w:name w:val="Нет списка11113121"/>
    <w:next w:val="a3"/>
    <w:semiHidden/>
    <w:rsid w:val="00210517"/>
  </w:style>
  <w:style w:type="numbering" w:customStyle="1" w:styleId="2113121">
    <w:name w:val="Нет списка2113121"/>
    <w:next w:val="a3"/>
    <w:uiPriority w:val="99"/>
    <w:semiHidden/>
    <w:unhideWhenUsed/>
    <w:rsid w:val="00210517"/>
  </w:style>
  <w:style w:type="numbering" w:customStyle="1" w:styleId="3113121">
    <w:name w:val="Нет списка3113121"/>
    <w:next w:val="a3"/>
    <w:uiPriority w:val="99"/>
    <w:semiHidden/>
    <w:unhideWhenUsed/>
    <w:rsid w:val="00210517"/>
  </w:style>
  <w:style w:type="numbering" w:customStyle="1" w:styleId="4113121">
    <w:name w:val="Нет списка4113121"/>
    <w:next w:val="a3"/>
    <w:uiPriority w:val="99"/>
    <w:semiHidden/>
    <w:unhideWhenUsed/>
    <w:rsid w:val="00210517"/>
  </w:style>
  <w:style w:type="numbering" w:customStyle="1" w:styleId="5113121">
    <w:name w:val="Нет списка5113121"/>
    <w:next w:val="a3"/>
    <w:uiPriority w:val="99"/>
    <w:semiHidden/>
    <w:unhideWhenUsed/>
    <w:rsid w:val="00210517"/>
  </w:style>
  <w:style w:type="numbering" w:customStyle="1" w:styleId="73121">
    <w:name w:val="Нет списка73121"/>
    <w:next w:val="a3"/>
    <w:uiPriority w:val="99"/>
    <w:semiHidden/>
    <w:unhideWhenUsed/>
    <w:rsid w:val="00210517"/>
  </w:style>
  <w:style w:type="numbering" w:customStyle="1" w:styleId="1213121">
    <w:name w:val="Нет списка1213121"/>
    <w:next w:val="a3"/>
    <w:uiPriority w:val="99"/>
    <w:semiHidden/>
    <w:unhideWhenUsed/>
    <w:rsid w:val="00210517"/>
  </w:style>
  <w:style w:type="numbering" w:customStyle="1" w:styleId="1123121">
    <w:name w:val="Нет списка1123121"/>
    <w:next w:val="a3"/>
    <w:semiHidden/>
    <w:rsid w:val="00210517"/>
  </w:style>
  <w:style w:type="numbering" w:customStyle="1" w:styleId="223121">
    <w:name w:val="Нет списка223121"/>
    <w:next w:val="a3"/>
    <w:uiPriority w:val="99"/>
    <w:semiHidden/>
    <w:unhideWhenUsed/>
    <w:rsid w:val="00210517"/>
  </w:style>
  <w:style w:type="numbering" w:customStyle="1" w:styleId="323121">
    <w:name w:val="Нет списка323121"/>
    <w:next w:val="a3"/>
    <w:uiPriority w:val="99"/>
    <w:semiHidden/>
    <w:unhideWhenUsed/>
    <w:rsid w:val="00210517"/>
  </w:style>
  <w:style w:type="numbering" w:customStyle="1" w:styleId="423121">
    <w:name w:val="Нет списка423121"/>
    <w:next w:val="a3"/>
    <w:uiPriority w:val="99"/>
    <w:semiHidden/>
    <w:unhideWhenUsed/>
    <w:rsid w:val="00210517"/>
  </w:style>
  <w:style w:type="numbering" w:customStyle="1" w:styleId="523121">
    <w:name w:val="Нет списка523121"/>
    <w:next w:val="a3"/>
    <w:uiPriority w:val="99"/>
    <w:semiHidden/>
    <w:unhideWhenUsed/>
    <w:rsid w:val="00210517"/>
  </w:style>
  <w:style w:type="numbering" w:customStyle="1" w:styleId="171210">
    <w:name w:val="Нет списка17121"/>
    <w:next w:val="a3"/>
    <w:uiPriority w:val="99"/>
    <w:semiHidden/>
    <w:unhideWhenUsed/>
    <w:rsid w:val="00210517"/>
  </w:style>
  <w:style w:type="numbering" w:customStyle="1" w:styleId="181210">
    <w:name w:val="Нет списка18121"/>
    <w:next w:val="a3"/>
    <w:uiPriority w:val="99"/>
    <w:semiHidden/>
    <w:unhideWhenUsed/>
    <w:rsid w:val="00210517"/>
  </w:style>
  <w:style w:type="numbering" w:customStyle="1" w:styleId="116121">
    <w:name w:val="Нет списка116121"/>
    <w:next w:val="a3"/>
    <w:semiHidden/>
    <w:rsid w:val="00210517"/>
  </w:style>
  <w:style w:type="numbering" w:customStyle="1" w:styleId="261210">
    <w:name w:val="Нет списка26121"/>
    <w:next w:val="a3"/>
    <w:uiPriority w:val="99"/>
    <w:semiHidden/>
    <w:unhideWhenUsed/>
    <w:rsid w:val="00210517"/>
  </w:style>
  <w:style w:type="numbering" w:customStyle="1" w:styleId="361210">
    <w:name w:val="Нет списка36121"/>
    <w:next w:val="a3"/>
    <w:uiPriority w:val="99"/>
    <w:semiHidden/>
    <w:unhideWhenUsed/>
    <w:rsid w:val="00210517"/>
  </w:style>
  <w:style w:type="numbering" w:customStyle="1" w:styleId="46121">
    <w:name w:val="Нет списка46121"/>
    <w:next w:val="a3"/>
    <w:uiPriority w:val="99"/>
    <w:semiHidden/>
    <w:unhideWhenUsed/>
    <w:rsid w:val="00210517"/>
  </w:style>
  <w:style w:type="numbering" w:customStyle="1" w:styleId="56121">
    <w:name w:val="Нет списка56121"/>
    <w:next w:val="a3"/>
    <w:uiPriority w:val="99"/>
    <w:semiHidden/>
    <w:unhideWhenUsed/>
    <w:rsid w:val="00210517"/>
  </w:style>
  <w:style w:type="numbering" w:customStyle="1" w:styleId="64121">
    <w:name w:val="Нет списка64121"/>
    <w:next w:val="a3"/>
    <w:uiPriority w:val="99"/>
    <w:semiHidden/>
    <w:unhideWhenUsed/>
    <w:rsid w:val="00210517"/>
  </w:style>
  <w:style w:type="numbering" w:customStyle="1" w:styleId="124121">
    <w:name w:val="Нет списка124121"/>
    <w:next w:val="a3"/>
    <w:semiHidden/>
    <w:rsid w:val="00210517"/>
  </w:style>
  <w:style w:type="numbering" w:customStyle="1" w:styleId="214121">
    <w:name w:val="Нет списка214121"/>
    <w:next w:val="a3"/>
    <w:uiPriority w:val="99"/>
    <w:semiHidden/>
    <w:unhideWhenUsed/>
    <w:rsid w:val="00210517"/>
  </w:style>
  <w:style w:type="numbering" w:customStyle="1" w:styleId="314121">
    <w:name w:val="Нет списка314121"/>
    <w:next w:val="a3"/>
    <w:uiPriority w:val="99"/>
    <w:semiHidden/>
    <w:unhideWhenUsed/>
    <w:rsid w:val="00210517"/>
  </w:style>
  <w:style w:type="numbering" w:customStyle="1" w:styleId="414121">
    <w:name w:val="Нет списка414121"/>
    <w:next w:val="a3"/>
    <w:uiPriority w:val="99"/>
    <w:semiHidden/>
    <w:unhideWhenUsed/>
    <w:rsid w:val="00210517"/>
  </w:style>
  <w:style w:type="numbering" w:customStyle="1" w:styleId="514121">
    <w:name w:val="Нет списка514121"/>
    <w:next w:val="a3"/>
    <w:uiPriority w:val="99"/>
    <w:semiHidden/>
    <w:unhideWhenUsed/>
    <w:rsid w:val="00210517"/>
  </w:style>
  <w:style w:type="numbering" w:customStyle="1" w:styleId="614121">
    <w:name w:val="Нет списка614121"/>
    <w:next w:val="a3"/>
    <w:uiPriority w:val="99"/>
    <w:semiHidden/>
    <w:unhideWhenUsed/>
    <w:rsid w:val="00210517"/>
  </w:style>
  <w:style w:type="numbering" w:customStyle="1" w:styleId="1114121">
    <w:name w:val="Нет списка1114121"/>
    <w:next w:val="a3"/>
    <w:uiPriority w:val="99"/>
    <w:semiHidden/>
    <w:unhideWhenUsed/>
    <w:rsid w:val="00210517"/>
  </w:style>
  <w:style w:type="numbering" w:customStyle="1" w:styleId="11114121">
    <w:name w:val="Нет списка11114121"/>
    <w:next w:val="a3"/>
    <w:semiHidden/>
    <w:rsid w:val="00210517"/>
  </w:style>
  <w:style w:type="numbering" w:customStyle="1" w:styleId="2114121">
    <w:name w:val="Нет списка2114121"/>
    <w:next w:val="a3"/>
    <w:uiPriority w:val="99"/>
    <w:semiHidden/>
    <w:unhideWhenUsed/>
    <w:rsid w:val="00210517"/>
  </w:style>
  <w:style w:type="numbering" w:customStyle="1" w:styleId="3114121">
    <w:name w:val="Нет списка3114121"/>
    <w:next w:val="a3"/>
    <w:uiPriority w:val="99"/>
    <w:semiHidden/>
    <w:unhideWhenUsed/>
    <w:rsid w:val="00210517"/>
  </w:style>
  <w:style w:type="numbering" w:customStyle="1" w:styleId="4114121">
    <w:name w:val="Нет списка4114121"/>
    <w:next w:val="a3"/>
    <w:uiPriority w:val="99"/>
    <w:semiHidden/>
    <w:unhideWhenUsed/>
    <w:rsid w:val="00210517"/>
  </w:style>
  <w:style w:type="numbering" w:customStyle="1" w:styleId="5114121">
    <w:name w:val="Нет списка5114121"/>
    <w:next w:val="a3"/>
    <w:uiPriority w:val="99"/>
    <w:semiHidden/>
    <w:unhideWhenUsed/>
    <w:rsid w:val="00210517"/>
  </w:style>
  <w:style w:type="numbering" w:customStyle="1" w:styleId="74121">
    <w:name w:val="Нет списка74121"/>
    <w:next w:val="a3"/>
    <w:uiPriority w:val="99"/>
    <w:semiHidden/>
    <w:unhideWhenUsed/>
    <w:rsid w:val="00210517"/>
  </w:style>
  <w:style w:type="numbering" w:customStyle="1" w:styleId="1214121">
    <w:name w:val="Нет списка1214121"/>
    <w:next w:val="a3"/>
    <w:uiPriority w:val="99"/>
    <w:semiHidden/>
    <w:unhideWhenUsed/>
    <w:rsid w:val="00210517"/>
  </w:style>
  <w:style w:type="numbering" w:customStyle="1" w:styleId="1124121">
    <w:name w:val="Нет списка1124121"/>
    <w:next w:val="a3"/>
    <w:semiHidden/>
    <w:rsid w:val="00210517"/>
  </w:style>
  <w:style w:type="numbering" w:customStyle="1" w:styleId="224121">
    <w:name w:val="Нет списка224121"/>
    <w:next w:val="a3"/>
    <w:uiPriority w:val="99"/>
    <w:semiHidden/>
    <w:unhideWhenUsed/>
    <w:rsid w:val="00210517"/>
  </w:style>
  <w:style w:type="numbering" w:customStyle="1" w:styleId="324121">
    <w:name w:val="Нет списка324121"/>
    <w:next w:val="a3"/>
    <w:uiPriority w:val="99"/>
    <w:semiHidden/>
    <w:unhideWhenUsed/>
    <w:rsid w:val="00210517"/>
  </w:style>
  <w:style w:type="numbering" w:customStyle="1" w:styleId="424121">
    <w:name w:val="Нет списка424121"/>
    <w:next w:val="a3"/>
    <w:uiPriority w:val="99"/>
    <w:semiHidden/>
    <w:unhideWhenUsed/>
    <w:rsid w:val="00210517"/>
  </w:style>
  <w:style w:type="numbering" w:customStyle="1" w:styleId="524121">
    <w:name w:val="Нет списка524121"/>
    <w:next w:val="a3"/>
    <w:uiPriority w:val="99"/>
    <w:semiHidden/>
    <w:unhideWhenUsed/>
    <w:rsid w:val="00210517"/>
  </w:style>
  <w:style w:type="numbering" w:customStyle="1" w:styleId="191210">
    <w:name w:val="Нет списка19121"/>
    <w:next w:val="a3"/>
    <w:uiPriority w:val="99"/>
    <w:semiHidden/>
    <w:unhideWhenUsed/>
    <w:rsid w:val="00210517"/>
  </w:style>
  <w:style w:type="numbering" w:customStyle="1" w:styleId="110121">
    <w:name w:val="Нет списка110121"/>
    <w:next w:val="a3"/>
    <w:uiPriority w:val="99"/>
    <w:semiHidden/>
    <w:unhideWhenUsed/>
    <w:rsid w:val="00210517"/>
  </w:style>
  <w:style w:type="numbering" w:customStyle="1" w:styleId="117121">
    <w:name w:val="Нет списка117121"/>
    <w:next w:val="a3"/>
    <w:semiHidden/>
    <w:rsid w:val="00210517"/>
  </w:style>
  <w:style w:type="numbering" w:customStyle="1" w:styleId="271210">
    <w:name w:val="Нет списка27121"/>
    <w:next w:val="a3"/>
    <w:uiPriority w:val="99"/>
    <w:semiHidden/>
    <w:unhideWhenUsed/>
    <w:rsid w:val="00210517"/>
  </w:style>
  <w:style w:type="numbering" w:customStyle="1" w:styleId="371210">
    <w:name w:val="Нет списка37121"/>
    <w:next w:val="a3"/>
    <w:uiPriority w:val="99"/>
    <w:semiHidden/>
    <w:unhideWhenUsed/>
    <w:rsid w:val="00210517"/>
  </w:style>
  <w:style w:type="numbering" w:customStyle="1" w:styleId="47121">
    <w:name w:val="Нет списка47121"/>
    <w:next w:val="a3"/>
    <w:uiPriority w:val="99"/>
    <w:semiHidden/>
    <w:unhideWhenUsed/>
    <w:rsid w:val="00210517"/>
  </w:style>
  <w:style w:type="numbering" w:customStyle="1" w:styleId="57121">
    <w:name w:val="Нет списка57121"/>
    <w:next w:val="a3"/>
    <w:uiPriority w:val="99"/>
    <w:semiHidden/>
    <w:unhideWhenUsed/>
    <w:rsid w:val="00210517"/>
  </w:style>
  <w:style w:type="numbering" w:customStyle="1" w:styleId="65121">
    <w:name w:val="Нет списка65121"/>
    <w:next w:val="a3"/>
    <w:uiPriority w:val="99"/>
    <w:semiHidden/>
    <w:unhideWhenUsed/>
    <w:rsid w:val="00210517"/>
  </w:style>
  <w:style w:type="numbering" w:customStyle="1" w:styleId="125121">
    <w:name w:val="Нет списка125121"/>
    <w:next w:val="a3"/>
    <w:semiHidden/>
    <w:rsid w:val="00210517"/>
  </w:style>
  <w:style w:type="numbering" w:customStyle="1" w:styleId="215121">
    <w:name w:val="Нет списка215121"/>
    <w:next w:val="a3"/>
    <w:uiPriority w:val="99"/>
    <w:semiHidden/>
    <w:unhideWhenUsed/>
    <w:rsid w:val="00210517"/>
  </w:style>
  <w:style w:type="numbering" w:customStyle="1" w:styleId="315121">
    <w:name w:val="Нет списка315121"/>
    <w:next w:val="a3"/>
    <w:uiPriority w:val="99"/>
    <w:semiHidden/>
    <w:unhideWhenUsed/>
    <w:rsid w:val="00210517"/>
  </w:style>
  <w:style w:type="numbering" w:customStyle="1" w:styleId="415121">
    <w:name w:val="Нет списка415121"/>
    <w:next w:val="a3"/>
    <w:uiPriority w:val="99"/>
    <w:semiHidden/>
    <w:unhideWhenUsed/>
    <w:rsid w:val="00210517"/>
  </w:style>
  <w:style w:type="numbering" w:customStyle="1" w:styleId="515121">
    <w:name w:val="Нет списка515121"/>
    <w:next w:val="a3"/>
    <w:uiPriority w:val="99"/>
    <w:semiHidden/>
    <w:unhideWhenUsed/>
    <w:rsid w:val="00210517"/>
  </w:style>
  <w:style w:type="numbering" w:customStyle="1" w:styleId="615121">
    <w:name w:val="Нет списка615121"/>
    <w:next w:val="a3"/>
    <w:uiPriority w:val="99"/>
    <w:semiHidden/>
    <w:unhideWhenUsed/>
    <w:rsid w:val="00210517"/>
  </w:style>
  <w:style w:type="numbering" w:customStyle="1" w:styleId="1115121">
    <w:name w:val="Нет списка1115121"/>
    <w:next w:val="a3"/>
    <w:uiPriority w:val="99"/>
    <w:semiHidden/>
    <w:unhideWhenUsed/>
    <w:rsid w:val="00210517"/>
  </w:style>
  <w:style w:type="numbering" w:customStyle="1" w:styleId="11115121">
    <w:name w:val="Нет списка11115121"/>
    <w:next w:val="a3"/>
    <w:semiHidden/>
    <w:rsid w:val="00210517"/>
  </w:style>
  <w:style w:type="numbering" w:customStyle="1" w:styleId="2115121">
    <w:name w:val="Нет списка2115121"/>
    <w:next w:val="a3"/>
    <w:uiPriority w:val="99"/>
    <w:semiHidden/>
    <w:unhideWhenUsed/>
    <w:rsid w:val="00210517"/>
  </w:style>
  <w:style w:type="numbering" w:customStyle="1" w:styleId="3115121">
    <w:name w:val="Нет списка3115121"/>
    <w:next w:val="a3"/>
    <w:uiPriority w:val="99"/>
    <w:semiHidden/>
    <w:unhideWhenUsed/>
    <w:rsid w:val="00210517"/>
  </w:style>
  <w:style w:type="numbering" w:customStyle="1" w:styleId="4115121">
    <w:name w:val="Нет списка4115121"/>
    <w:next w:val="a3"/>
    <w:uiPriority w:val="99"/>
    <w:semiHidden/>
    <w:unhideWhenUsed/>
    <w:rsid w:val="00210517"/>
  </w:style>
  <w:style w:type="numbering" w:customStyle="1" w:styleId="5115121">
    <w:name w:val="Нет списка5115121"/>
    <w:next w:val="a3"/>
    <w:uiPriority w:val="99"/>
    <w:semiHidden/>
    <w:unhideWhenUsed/>
    <w:rsid w:val="00210517"/>
  </w:style>
  <w:style w:type="numbering" w:customStyle="1" w:styleId="75121">
    <w:name w:val="Нет списка75121"/>
    <w:next w:val="a3"/>
    <w:uiPriority w:val="99"/>
    <w:semiHidden/>
    <w:unhideWhenUsed/>
    <w:rsid w:val="00210517"/>
  </w:style>
  <w:style w:type="numbering" w:customStyle="1" w:styleId="1215121">
    <w:name w:val="Нет списка1215121"/>
    <w:next w:val="a3"/>
    <w:uiPriority w:val="99"/>
    <w:semiHidden/>
    <w:unhideWhenUsed/>
    <w:rsid w:val="00210517"/>
  </w:style>
  <w:style w:type="numbering" w:customStyle="1" w:styleId="1125121">
    <w:name w:val="Нет списка1125121"/>
    <w:next w:val="a3"/>
    <w:semiHidden/>
    <w:rsid w:val="00210517"/>
  </w:style>
  <w:style w:type="numbering" w:customStyle="1" w:styleId="225121">
    <w:name w:val="Нет списка225121"/>
    <w:next w:val="a3"/>
    <w:uiPriority w:val="99"/>
    <w:semiHidden/>
    <w:unhideWhenUsed/>
    <w:rsid w:val="00210517"/>
  </w:style>
  <w:style w:type="numbering" w:customStyle="1" w:styleId="325121">
    <w:name w:val="Нет списка325121"/>
    <w:next w:val="a3"/>
    <w:uiPriority w:val="99"/>
    <w:semiHidden/>
    <w:unhideWhenUsed/>
    <w:rsid w:val="00210517"/>
  </w:style>
  <w:style w:type="numbering" w:customStyle="1" w:styleId="425121">
    <w:name w:val="Нет списка425121"/>
    <w:next w:val="a3"/>
    <w:uiPriority w:val="99"/>
    <w:semiHidden/>
    <w:unhideWhenUsed/>
    <w:rsid w:val="00210517"/>
  </w:style>
  <w:style w:type="numbering" w:customStyle="1" w:styleId="525121">
    <w:name w:val="Нет списка525121"/>
    <w:next w:val="a3"/>
    <w:uiPriority w:val="99"/>
    <w:semiHidden/>
    <w:unhideWhenUsed/>
    <w:rsid w:val="00210517"/>
  </w:style>
  <w:style w:type="numbering" w:customStyle="1" w:styleId="20121">
    <w:name w:val="Нет списка20121"/>
    <w:next w:val="a3"/>
    <w:uiPriority w:val="99"/>
    <w:semiHidden/>
    <w:unhideWhenUsed/>
    <w:rsid w:val="00210517"/>
  </w:style>
  <w:style w:type="numbering" w:customStyle="1" w:styleId="118121">
    <w:name w:val="Нет списка118121"/>
    <w:next w:val="a3"/>
    <w:uiPriority w:val="99"/>
    <w:semiHidden/>
    <w:unhideWhenUsed/>
    <w:rsid w:val="00210517"/>
  </w:style>
  <w:style w:type="numbering" w:customStyle="1" w:styleId="119121">
    <w:name w:val="Нет списка119121"/>
    <w:next w:val="a3"/>
    <w:semiHidden/>
    <w:rsid w:val="00210517"/>
  </w:style>
  <w:style w:type="numbering" w:customStyle="1" w:styleId="28121">
    <w:name w:val="Нет списка28121"/>
    <w:next w:val="a3"/>
    <w:uiPriority w:val="99"/>
    <w:semiHidden/>
    <w:unhideWhenUsed/>
    <w:rsid w:val="00210517"/>
  </w:style>
  <w:style w:type="numbering" w:customStyle="1" w:styleId="38121">
    <w:name w:val="Нет списка38121"/>
    <w:next w:val="a3"/>
    <w:uiPriority w:val="99"/>
    <w:semiHidden/>
    <w:unhideWhenUsed/>
    <w:rsid w:val="00210517"/>
  </w:style>
  <w:style w:type="numbering" w:customStyle="1" w:styleId="48121">
    <w:name w:val="Нет списка48121"/>
    <w:next w:val="a3"/>
    <w:uiPriority w:val="99"/>
    <w:semiHidden/>
    <w:unhideWhenUsed/>
    <w:rsid w:val="00210517"/>
  </w:style>
  <w:style w:type="numbering" w:customStyle="1" w:styleId="58121">
    <w:name w:val="Нет списка58121"/>
    <w:next w:val="a3"/>
    <w:uiPriority w:val="99"/>
    <w:semiHidden/>
    <w:unhideWhenUsed/>
    <w:rsid w:val="00210517"/>
  </w:style>
  <w:style w:type="numbering" w:customStyle="1" w:styleId="66121">
    <w:name w:val="Нет списка66121"/>
    <w:next w:val="a3"/>
    <w:uiPriority w:val="99"/>
    <w:semiHidden/>
    <w:unhideWhenUsed/>
    <w:rsid w:val="00210517"/>
  </w:style>
  <w:style w:type="numbering" w:customStyle="1" w:styleId="126121">
    <w:name w:val="Нет списка126121"/>
    <w:next w:val="a3"/>
    <w:semiHidden/>
    <w:rsid w:val="00210517"/>
  </w:style>
  <w:style w:type="numbering" w:customStyle="1" w:styleId="216121">
    <w:name w:val="Нет списка216121"/>
    <w:next w:val="a3"/>
    <w:uiPriority w:val="99"/>
    <w:semiHidden/>
    <w:unhideWhenUsed/>
    <w:rsid w:val="00210517"/>
  </w:style>
  <w:style w:type="numbering" w:customStyle="1" w:styleId="316121">
    <w:name w:val="Нет списка316121"/>
    <w:next w:val="a3"/>
    <w:uiPriority w:val="99"/>
    <w:semiHidden/>
    <w:unhideWhenUsed/>
    <w:rsid w:val="00210517"/>
  </w:style>
  <w:style w:type="numbering" w:customStyle="1" w:styleId="416121">
    <w:name w:val="Нет списка416121"/>
    <w:next w:val="a3"/>
    <w:uiPriority w:val="99"/>
    <w:semiHidden/>
    <w:unhideWhenUsed/>
    <w:rsid w:val="00210517"/>
  </w:style>
  <w:style w:type="numbering" w:customStyle="1" w:styleId="516121">
    <w:name w:val="Нет списка516121"/>
    <w:next w:val="a3"/>
    <w:uiPriority w:val="99"/>
    <w:semiHidden/>
    <w:unhideWhenUsed/>
    <w:rsid w:val="00210517"/>
  </w:style>
  <w:style w:type="numbering" w:customStyle="1" w:styleId="616121">
    <w:name w:val="Нет списка616121"/>
    <w:next w:val="a3"/>
    <w:uiPriority w:val="99"/>
    <w:semiHidden/>
    <w:unhideWhenUsed/>
    <w:rsid w:val="00210517"/>
  </w:style>
  <w:style w:type="numbering" w:customStyle="1" w:styleId="1116121">
    <w:name w:val="Нет списка1116121"/>
    <w:next w:val="a3"/>
    <w:uiPriority w:val="99"/>
    <w:semiHidden/>
    <w:unhideWhenUsed/>
    <w:rsid w:val="00210517"/>
  </w:style>
  <w:style w:type="numbering" w:customStyle="1" w:styleId="11116121">
    <w:name w:val="Нет списка11116121"/>
    <w:next w:val="a3"/>
    <w:semiHidden/>
    <w:rsid w:val="00210517"/>
  </w:style>
  <w:style w:type="numbering" w:customStyle="1" w:styleId="2116121">
    <w:name w:val="Нет списка2116121"/>
    <w:next w:val="a3"/>
    <w:uiPriority w:val="99"/>
    <w:semiHidden/>
    <w:unhideWhenUsed/>
    <w:rsid w:val="00210517"/>
  </w:style>
  <w:style w:type="numbering" w:customStyle="1" w:styleId="3116121">
    <w:name w:val="Нет списка3116121"/>
    <w:next w:val="a3"/>
    <w:uiPriority w:val="99"/>
    <w:semiHidden/>
    <w:unhideWhenUsed/>
    <w:rsid w:val="00210517"/>
  </w:style>
  <w:style w:type="numbering" w:customStyle="1" w:styleId="4116121">
    <w:name w:val="Нет списка4116121"/>
    <w:next w:val="a3"/>
    <w:uiPriority w:val="99"/>
    <w:semiHidden/>
    <w:unhideWhenUsed/>
    <w:rsid w:val="00210517"/>
  </w:style>
  <w:style w:type="numbering" w:customStyle="1" w:styleId="5116121">
    <w:name w:val="Нет списка5116121"/>
    <w:next w:val="a3"/>
    <w:uiPriority w:val="99"/>
    <w:semiHidden/>
    <w:unhideWhenUsed/>
    <w:rsid w:val="00210517"/>
  </w:style>
  <w:style w:type="numbering" w:customStyle="1" w:styleId="76121">
    <w:name w:val="Нет списка76121"/>
    <w:next w:val="a3"/>
    <w:uiPriority w:val="99"/>
    <w:semiHidden/>
    <w:unhideWhenUsed/>
    <w:rsid w:val="00210517"/>
  </w:style>
  <w:style w:type="numbering" w:customStyle="1" w:styleId="1216121">
    <w:name w:val="Нет списка1216121"/>
    <w:next w:val="a3"/>
    <w:uiPriority w:val="99"/>
    <w:semiHidden/>
    <w:unhideWhenUsed/>
    <w:rsid w:val="00210517"/>
  </w:style>
  <w:style w:type="numbering" w:customStyle="1" w:styleId="1126121">
    <w:name w:val="Нет списка1126121"/>
    <w:next w:val="a3"/>
    <w:semiHidden/>
    <w:rsid w:val="00210517"/>
  </w:style>
  <w:style w:type="numbering" w:customStyle="1" w:styleId="226121">
    <w:name w:val="Нет списка226121"/>
    <w:next w:val="a3"/>
    <w:uiPriority w:val="99"/>
    <w:semiHidden/>
    <w:unhideWhenUsed/>
    <w:rsid w:val="00210517"/>
  </w:style>
  <w:style w:type="numbering" w:customStyle="1" w:styleId="326121">
    <w:name w:val="Нет списка326121"/>
    <w:next w:val="a3"/>
    <w:uiPriority w:val="99"/>
    <w:semiHidden/>
    <w:unhideWhenUsed/>
    <w:rsid w:val="00210517"/>
  </w:style>
  <w:style w:type="numbering" w:customStyle="1" w:styleId="426121">
    <w:name w:val="Нет списка426121"/>
    <w:next w:val="a3"/>
    <w:uiPriority w:val="99"/>
    <w:semiHidden/>
    <w:unhideWhenUsed/>
    <w:rsid w:val="00210517"/>
  </w:style>
  <w:style w:type="numbering" w:customStyle="1" w:styleId="526121">
    <w:name w:val="Нет списка526121"/>
    <w:next w:val="a3"/>
    <w:uiPriority w:val="99"/>
    <w:semiHidden/>
    <w:unhideWhenUsed/>
    <w:rsid w:val="00210517"/>
  </w:style>
  <w:style w:type="numbering" w:customStyle="1" w:styleId="29121">
    <w:name w:val="Нет списка29121"/>
    <w:next w:val="a3"/>
    <w:uiPriority w:val="99"/>
    <w:semiHidden/>
    <w:unhideWhenUsed/>
    <w:rsid w:val="00210517"/>
  </w:style>
  <w:style w:type="numbering" w:customStyle="1" w:styleId="120121">
    <w:name w:val="Нет списка120121"/>
    <w:next w:val="a3"/>
    <w:uiPriority w:val="99"/>
    <w:semiHidden/>
    <w:unhideWhenUsed/>
    <w:rsid w:val="00210517"/>
  </w:style>
  <w:style w:type="numbering" w:customStyle="1" w:styleId="1110121">
    <w:name w:val="Нет списка1110121"/>
    <w:next w:val="a3"/>
    <w:semiHidden/>
    <w:rsid w:val="00210517"/>
  </w:style>
  <w:style w:type="numbering" w:customStyle="1" w:styleId="210121">
    <w:name w:val="Нет списка210121"/>
    <w:next w:val="a3"/>
    <w:uiPriority w:val="99"/>
    <w:semiHidden/>
    <w:unhideWhenUsed/>
    <w:rsid w:val="00210517"/>
  </w:style>
  <w:style w:type="numbering" w:customStyle="1" w:styleId="39121">
    <w:name w:val="Нет списка39121"/>
    <w:next w:val="a3"/>
    <w:uiPriority w:val="99"/>
    <w:semiHidden/>
    <w:unhideWhenUsed/>
    <w:rsid w:val="00210517"/>
  </w:style>
  <w:style w:type="numbering" w:customStyle="1" w:styleId="49121">
    <w:name w:val="Нет списка49121"/>
    <w:next w:val="a3"/>
    <w:uiPriority w:val="99"/>
    <w:semiHidden/>
    <w:unhideWhenUsed/>
    <w:rsid w:val="00210517"/>
  </w:style>
  <w:style w:type="numbering" w:customStyle="1" w:styleId="59121">
    <w:name w:val="Нет списка59121"/>
    <w:next w:val="a3"/>
    <w:uiPriority w:val="99"/>
    <w:semiHidden/>
    <w:unhideWhenUsed/>
    <w:rsid w:val="00210517"/>
  </w:style>
  <w:style w:type="numbering" w:customStyle="1" w:styleId="67121">
    <w:name w:val="Нет списка67121"/>
    <w:next w:val="a3"/>
    <w:uiPriority w:val="99"/>
    <w:semiHidden/>
    <w:unhideWhenUsed/>
    <w:rsid w:val="00210517"/>
  </w:style>
  <w:style w:type="numbering" w:customStyle="1" w:styleId="127121">
    <w:name w:val="Нет списка127121"/>
    <w:next w:val="a3"/>
    <w:semiHidden/>
    <w:rsid w:val="00210517"/>
  </w:style>
  <w:style w:type="numbering" w:customStyle="1" w:styleId="217121">
    <w:name w:val="Нет списка217121"/>
    <w:next w:val="a3"/>
    <w:uiPriority w:val="99"/>
    <w:semiHidden/>
    <w:unhideWhenUsed/>
    <w:rsid w:val="00210517"/>
  </w:style>
  <w:style w:type="numbering" w:customStyle="1" w:styleId="317121">
    <w:name w:val="Нет списка317121"/>
    <w:next w:val="a3"/>
    <w:uiPriority w:val="99"/>
    <w:semiHidden/>
    <w:unhideWhenUsed/>
    <w:rsid w:val="00210517"/>
  </w:style>
  <w:style w:type="numbering" w:customStyle="1" w:styleId="417121">
    <w:name w:val="Нет списка417121"/>
    <w:next w:val="a3"/>
    <w:uiPriority w:val="99"/>
    <w:semiHidden/>
    <w:unhideWhenUsed/>
    <w:rsid w:val="00210517"/>
  </w:style>
  <w:style w:type="numbering" w:customStyle="1" w:styleId="517121">
    <w:name w:val="Нет списка517121"/>
    <w:next w:val="a3"/>
    <w:uiPriority w:val="99"/>
    <w:semiHidden/>
    <w:unhideWhenUsed/>
    <w:rsid w:val="00210517"/>
  </w:style>
  <w:style w:type="numbering" w:customStyle="1" w:styleId="617121">
    <w:name w:val="Нет списка617121"/>
    <w:next w:val="a3"/>
    <w:uiPriority w:val="99"/>
    <w:semiHidden/>
    <w:unhideWhenUsed/>
    <w:rsid w:val="00210517"/>
  </w:style>
  <w:style w:type="numbering" w:customStyle="1" w:styleId="1117121">
    <w:name w:val="Нет списка1117121"/>
    <w:next w:val="a3"/>
    <w:uiPriority w:val="99"/>
    <w:semiHidden/>
    <w:unhideWhenUsed/>
    <w:rsid w:val="00210517"/>
  </w:style>
  <w:style w:type="numbering" w:customStyle="1" w:styleId="11117121">
    <w:name w:val="Нет списка11117121"/>
    <w:next w:val="a3"/>
    <w:semiHidden/>
    <w:rsid w:val="00210517"/>
  </w:style>
  <w:style w:type="numbering" w:customStyle="1" w:styleId="2117121">
    <w:name w:val="Нет списка2117121"/>
    <w:next w:val="a3"/>
    <w:uiPriority w:val="99"/>
    <w:semiHidden/>
    <w:unhideWhenUsed/>
    <w:rsid w:val="00210517"/>
  </w:style>
  <w:style w:type="numbering" w:customStyle="1" w:styleId="3117121">
    <w:name w:val="Нет списка3117121"/>
    <w:next w:val="a3"/>
    <w:uiPriority w:val="99"/>
    <w:semiHidden/>
    <w:unhideWhenUsed/>
    <w:rsid w:val="00210517"/>
  </w:style>
  <w:style w:type="numbering" w:customStyle="1" w:styleId="4117121">
    <w:name w:val="Нет списка4117121"/>
    <w:next w:val="a3"/>
    <w:uiPriority w:val="99"/>
    <w:semiHidden/>
    <w:unhideWhenUsed/>
    <w:rsid w:val="00210517"/>
  </w:style>
  <w:style w:type="numbering" w:customStyle="1" w:styleId="5117121">
    <w:name w:val="Нет списка5117121"/>
    <w:next w:val="a3"/>
    <w:uiPriority w:val="99"/>
    <w:semiHidden/>
    <w:unhideWhenUsed/>
    <w:rsid w:val="00210517"/>
  </w:style>
  <w:style w:type="numbering" w:customStyle="1" w:styleId="77121">
    <w:name w:val="Нет списка77121"/>
    <w:next w:val="a3"/>
    <w:uiPriority w:val="99"/>
    <w:semiHidden/>
    <w:unhideWhenUsed/>
    <w:rsid w:val="00210517"/>
  </w:style>
  <w:style w:type="numbering" w:customStyle="1" w:styleId="1217121">
    <w:name w:val="Нет списка1217121"/>
    <w:next w:val="a3"/>
    <w:uiPriority w:val="99"/>
    <w:semiHidden/>
    <w:unhideWhenUsed/>
    <w:rsid w:val="00210517"/>
  </w:style>
  <w:style w:type="numbering" w:customStyle="1" w:styleId="1127121">
    <w:name w:val="Нет списка1127121"/>
    <w:next w:val="a3"/>
    <w:semiHidden/>
    <w:rsid w:val="00210517"/>
  </w:style>
  <w:style w:type="numbering" w:customStyle="1" w:styleId="227121">
    <w:name w:val="Нет списка227121"/>
    <w:next w:val="a3"/>
    <w:uiPriority w:val="99"/>
    <w:semiHidden/>
    <w:unhideWhenUsed/>
    <w:rsid w:val="00210517"/>
  </w:style>
  <w:style w:type="numbering" w:customStyle="1" w:styleId="327121">
    <w:name w:val="Нет списка327121"/>
    <w:next w:val="a3"/>
    <w:uiPriority w:val="99"/>
    <w:semiHidden/>
    <w:unhideWhenUsed/>
    <w:rsid w:val="00210517"/>
  </w:style>
  <w:style w:type="numbering" w:customStyle="1" w:styleId="427121">
    <w:name w:val="Нет списка427121"/>
    <w:next w:val="a3"/>
    <w:uiPriority w:val="99"/>
    <w:semiHidden/>
    <w:unhideWhenUsed/>
    <w:rsid w:val="00210517"/>
  </w:style>
  <w:style w:type="numbering" w:customStyle="1" w:styleId="527121">
    <w:name w:val="Нет списка527121"/>
    <w:next w:val="a3"/>
    <w:uiPriority w:val="99"/>
    <w:semiHidden/>
    <w:unhideWhenUsed/>
    <w:rsid w:val="00210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210517"/>
  </w:style>
  <w:style w:type="numbering" w:customStyle="1" w:styleId="120">
    <w:name w:val="Нет списка12"/>
    <w:next w:val="a3"/>
    <w:semiHidden/>
    <w:rsid w:val="00210517"/>
  </w:style>
  <w:style w:type="character" w:customStyle="1" w:styleId="match">
    <w:name w:val="match"/>
    <w:basedOn w:val="a1"/>
    <w:rsid w:val="00210517"/>
  </w:style>
  <w:style w:type="numbering" w:customStyle="1" w:styleId="210">
    <w:name w:val="Нет списка21"/>
    <w:next w:val="a3"/>
    <w:uiPriority w:val="99"/>
    <w:semiHidden/>
    <w:unhideWhenUsed/>
    <w:rsid w:val="00210517"/>
  </w:style>
  <w:style w:type="paragraph" w:customStyle="1" w:styleId="Preformat">
    <w:name w:val="Preformat"/>
    <w:uiPriority w:val="99"/>
    <w:rsid w:val="002105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2105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1"/>
    <w:uiPriority w:val="99"/>
    <w:rsid w:val="0021051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210517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210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64">
    <w:name w:val="Сетка таблицы6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line number"/>
    <w:basedOn w:val="a1"/>
    <w:uiPriority w:val="99"/>
    <w:semiHidden/>
    <w:unhideWhenUsed/>
    <w:rsid w:val="00210517"/>
  </w:style>
  <w:style w:type="numbering" w:customStyle="1" w:styleId="310">
    <w:name w:val="Нет списка31"/>
    <w:next w:val="a3"/>
    <w:uiPriority w:val="99"/>
    <w:semiHidden/>
    <w:unhideWhenUsed/>
    <w:rsid w:val="00210517"/>
  </w:style>
  <w:style w:type="table" w:customStyle="1" w:styleId="112">
    <w:name w:val="Сетка таблицы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3"/>
    <w:uiPriority w:val="99"/>
    <w:semiHidden/>
    <w:unhideWhenUsed/>
    <w:rsid w:val="00210517"/>
  </w:style>
  <w:style w:type="numbering" w:customStyle="1" w:styleId="510">
    <w:name w:val="Нет списка51"/>
    <w:next w:val="a3"/>
    <w:uiPriority w:val="99"/>
    <w:semiHidden/>
    <w:unhideWhenUsed/>
    <w:rsid w:val="00210517"/>
  </w:style>
  <w:style w:type="numbering" w:customStyle="1" w:styleId="65">
    <w:name w:val="Нет списка6"/>
    <w:next w:val="a3"/>
    <w:uiPriority w:val="99"/>
    <w:semiHidden/>
    <w:unhideWhenUsed/>
    <w:rsid w:val="00210517"/>
  </w:style>
  <w:style w:type="table" w:customStyle="1" w:styleId="211">
    <w:name w:val="Сетка таблицы2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210517"/>
  </w:style>
  <w:style w:type="numbering" w:customStyle="1" w:styleId="1111">
    <w:name w:val="Нет списка1111"/>
    <w:next w:val="a3"/>
    <w:semiHidden/>
    <w:rsid w:val="00210517"/>
  </w:style>
  <w:style w:type="numbering" w:customStyle="1" w:styleId="2110">
    <w:name w:val="Нет списка211"/>
    <w:next w:val="a3"/>
    <w:uiPriority w:val="99"/>
    <w:semiHidden/>
    <w:unhideWhenUsed/>
    <w:rsid w:val="00210517"/>
  </w:style>
  <w:style w:type="numbering" w:customStyle="1" w:styleId="311">
    <w:name w:val="Нет списка311"/>
    <w:next w:val="a3"/>
    <w:uiPriority w:val="99"/>
    <w:semiHidden/>
    <w:unhideWhenUsed/>
    <w:rsid w:val="00210517"/>
  </w:style>
  <w:style w:type="numbering" w:customStyle="1" w:styleId="411">
    <w:name w:val="Нет списка411"/>
    <w:next w:val="a3"/>
    <w:uiPriority w:val="99"/>
    <w:semiHidden/>
    <w:unhideWhenUsed/>
    <w:rsid w:val="00210517"/>
  </w:style>
  <w:style w:type="numbering" w:customStyle="1" w:styleId="511">
    <w:name w:val="Нет списка511"/>
    <w:next w:val="a3"/>
    <w:uiPriority w:val="99"/>
    <w:semiHidden/>
    <w:unhideWhenUsed/>
    <w:rsid w:val="00210517"/>
  </w:style>
  <w:style w:type="numbering" w:customStyle="1" w:styleId="72">
    <w:name w:val="Нет списка7"/>
    <w:next w:val="a3"/>
    <w:uiPriority w:val="99"/>
    <w:semiHidden/>
    <w:unhideWhenUsed/>
    <w:rsid w:val="00210517"/>
  </w:style>
  <w:style w:type="table" w:customStyle="1" w:styleId="312">
    <w:name w:val="Сетка таблицы3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3"/>
    <w:uiPriority w:val="99"/>
    <w:semiHidden/>
    <w:unhideWhenUsed/>
    <w:rsid w:val="00210517"/>
  </w:style>
  <w:style w:type="numbering" w:customStyle="1" w:styleId="1120">
    <w:name w:val="Нет списка112"/>
    <w:next w:val="a3"/>
    <w:semiHidden/>
    <w:rsid w:val="00210517"/>
  </w:style>
  <w:style w:type="numbering" w:customStyle="1" w:styleId="220">
    <w:name w:val="Нет списка22"/>
    <w:next w:val="a3"/>
    <w:uiPriority w:val="99"/>
    <w:semiHidden/>
    <w:unhideWhenUsed/>
    <w:rsid w:val="00210517"/>
  </w:style>
  <w:style w:type="table" w:customStyle="1" w:styleId="122">
    <w:name w:val="Сетка таблицы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210517"/>
  </w:style>
  <w:style w:type="numbering" w:customStyle="1" w:styleId="420">
    <w:name w:val="Нет списка42"/>
    <w:next w:val="a3"/>
    <w:uiPriority w:val="99"/>
    <w:semiHidden/>
    <w:unhideWhenUsed/>
    <w:rsid w:val="00210517"/>
  </w:style>
  <w:style w:type="numbering" w:customStyle="1" w:styleId="520">
    <w:name w:val="Нет списка52"/>
    <w:next w:val="a3"/>
    <w:uiPriority w:val="99"/>
    <w:semiHidden/>
    <w:unhideWhenUsed/>
    <w:rsid w:val="00210517"/>
  </w:style>
  <w:style w:type="numbering" w:customStyle="1" w:styleId="81">
    <w:name w:val="Нет списка8"/>
    <w:next w:val="a3"/>
    <w:uiPriority w:val="99"/>
    <w:semiHidden/>
    <w:unhideWhenUsed/>
    <w:rsid w:val="00210517"/>
  </w:style>
  <w:style w:type="table" w:customStyle="1" w:styleId="412">
    <w:name w:val="Сетка таблицы4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semiHidden/>
    <w:unhideWhenUsed/>
    <w:rsid w:val="00210517"/>
  </w:style>
  <w:style w:type="numbering" w:customStyle="1" w:styleId="113">
    <w:name w:val="Нет списка113"/>
    <w:next w:val="a3"/>
    <w:uiPriority w:val="99"/>
    <w:semiHidden/>
    <w:rsid w:val="00210517"/>
  </w:style>
  <w:style w:type="numbering" w:customStyle="1" w:styleId="230">
    <w:name w:val="Нет списка23"/>
    <w:next w:val="a3"/>
    <w:uiPriority w:val="99"/>
    <w:semiHidden/>
    <w:unhideWhenUsed/>
    <w:rsid w:val="00210517"/>
  </w:style>
  <w:style w:type="table" w:customStyle="1" w:styleId="131">
    <w:name w:val="Сетка таблицы1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3"/>
    <w:uiPriority w:val="99"/>
    <w:semiHidden/>
    <w:unhideWhenUsed/>
    <w:rsid w:val="00210517"/>
  </w:style>
  <w:style w:type="numbering" w:customStyle="1" w:styleId="430">
    <w:name w:val="Нет списка43"/>
    <w:next w:val="a3"/>
    <w:uiPriority w:val="99"/>
    <w:semiHidden/>
    <w:unhideWhenUsed/>
    <w:rsid w:val="00210517"/>
  </w:style>
  <w:style w:type="numbering" w:customStyle="1" w:styleId="530">
    <w:name w:val="Нет списка53"/>
    <w:next w:val="a3"/>
    <w:uiPriority w:val="99"/>
    <w:semiHidden/>
    <w:unhideWhenUsed/>
    <w:rsid w:val="00210517"/>
  </w:style>
  <w:style w:type="numbering" w:customStyle="1" w:styleId="610">
    <w:name w:val="Нет списка61"/>
    <w:next w:val="a3"/>
    <w:uiPriority w:val="99"/>
    <w:semiHidden/>
    <w:unhideWhenUsed/>
    <w:rsid w:val="00210517"/>
  </w:style>
  <w:style w:type="numbering" w:customStyle="1" w:styleId="1211">
    <w:name w:val="Нет списка1211"/>
    <w:next w:val="a3"/>
    <w:semiHidden/>
    <w:rsid w:val="00210517"/>
  </w:style>
  <w:style w:type="numbering" w:customStyle="1" w:styleId="2111">
    <w:name w:val="Нет списка2111"/>
    <w:next w:val="a3"/>
    <w:uiPriority w:val="99"/>
    <w:semiHidden/>
    <w:unhideWhenUsed/>
    <w:rsid w:val="00210517"/>
  </w:style>
  <w:style w:type="numbering" w:customStyle="1" w:styleId="3111">
    <w:name w:val="Нет списка3111"/>
    <w:next w:val="a3"/>
    <w:uiPriority w:val="99"/>
    <w:semiHidden/>
    <w:unhideWhenUsed/>
    <w:rsid w:val="00210517"/>
  </w:style>
  <w:style w:type="table" w:customStyle="1" w:styleId="1112">
    <w:name w:val="Сетка таблицы1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1"/>
    <w:next w:val="a3"/>
    <w:uiPriority w:val="99"/>
    <w:semiHidden/>
    <w:unhideWhenUsed/>
    <w:rsid w:val="00210517"/>
  </w:style>
  <w:style w:type="numbering" w:customStyle="1" w:styleId="5111">
    <w:name w:val="Нет списка5111"/>
    <w:next w:val="a3"/>
    <w:uiPriority w:val="99"/>
    <w:semiHidden/>
    <w:unhideWhenUsed/>
    <w:rsid w:val="00210517"/>
  </w:style>
  <w:style w:type="numbering" w:customStyle="1" w:styleId="611">
    <w:name w:val="Нет списка611"/>
    <w:next w:val="a3"/>
    <w:uiPriority w:val="99"/>
    <w:semiHidden/>
    <w:unhideWhenUsed/>
    <w:rsid w:val="00210517"/>
  </w:style>
  <w:style w:type="numbering" w:customStyle="1" w:styleId="11111">
    <w:name w:val="Нет списка11111"/>
    <w:next w:val="a3"/>
    <w:uiPriority w:val="99"/>
    <w:semiHidden/>
    <w:unhideWhenUsed/>
    <w:rsid w:val="00210517"/>
  </w:style>
  <w:style w:type="numbering" w:customStyle="1" w:styleId="111111">
    <w:name w:val="Нет списка111111"/>
    <w:next w:val="a3"/>
    <w:semiHidden/>
    <w:rsid w:val="00210517"/>
  </w:style>
  <w:style w:type="numbering" w:customStyle="1" w:styleId="21111">
    <w:name w:val="Нет списка21111"/>
    <w:next w:val="a3"/>
    <w:uiPriority w:val="99"/>
    <w:semiHidden/>
    <w:unhideWhenUsed/>
    <w:rsid w:val="00210517"/>
  </w:style>
  <w:style w:type="numbering" w:customStyle="1" w:styleId="31111">
    <w:name w:val="Нет списка31111"/>
    <w:next w:val="a3"/>
    <w:uiPriority w:val="99"/>
    <w:semiHidden/>
    <w:unhideWhenUsed/>
    <w:rsid w:val="00210517"/>
  </w:style>
  <w:style w:type="numbering" w:customStyle="1" w:styleId="41111">
    <w:name w:val="Нет списка41111"/>
    <w:next w:val="a3"/>
    <w:uiPriority w:val="99"/>
    <w:semiHidden/>
    <w:unhideWhenUsed/>
    <w:rsid w:val="00210517"/>
  </w:style>
  <w:style w:type="numbering" w:customStyle="1" w:styleId="51111">
    <w:name w:val="Нет списка51111"/>
    <w:next w:val="a3"/>
    <w:uiPriority w:val="99"/>
    <w:semiHidden/>
    <w:unhideWhenUsed/>
    <w:rsid w:val="00210517"/>
  </w:style>
  <w:style w:type="numbering" w:customStyle="1" w:styleId="710">
    <w:name w:val="Нет списка71"/>
    <w:next w:val="a3"/>
    <w:uiPriority w:val="99"/>
    <w:semiHidden/>
    <w:unhideWhenUsed/>
    <w:rsid w:val="00210517"/>
  </w:style>
  <w:style w:type="numbering" w:customStyle="1" w:styleId="12111">
    <w:name w:val="Нет списка12111"/>
    <w:next w:val="a3"/>
    <w:uiPriority w:val="99"/>
    <w:semiHidden/>
    <w:unhideWhenUsed/>
    <w:rsid w:val="00210517"/>
  </w:style>
  <w:style w:type="numbering" w:customStyle="1" w:styleId="1121">
    <w:name w:val="Нет списка1121"/>
    <w:next w:val="a3"/>
    <w:semiHidden/>
    <w:rsid w:val="00210517"/>
  </w:style>
  <w:style w:type="numbering" w:customStyle="1" w:styleId="221">
    <w:name w:val="Нет списка221"/>
    <w:next w:val="a3"/>
    <w:uiPriority w:val="99"/>
    <w:semiHidden/>
    <w:unhideWhenUsed/>
    <w:rsid w:val="00210517"/>
  </w:style>
  <w:style w:type="table" w:customStyle="1" w:styleId="1210">
    <w:name w:val="Сетка таблицы12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1"/>
    <w:next w:val="a3"/>
    <w:uiPriority w:val="99"/>
    <w:semiHidden/>
    <w:unhideWhenUsed/>
    <w:rsid w:val="00210517"/>
  </w:style>
  <w:style w:type="numbering" w:customStyle="1" w:styleId="421">
    <w:name w:val="Нет списка421"/>
    <w:next w:val="a3"/>
    <w:uiPriority w:val="99"/>
    <w:semiHidden/>
    <w:unhideWhenUsed/>
    <w:rsid w:val="00210517"/>
  </w:style>
  <w:style w:type="numbering" w:customStyle="1" w:styleId="521">
    <w:name w:val="Нет списка521"/>
    <w:next w:val="a3"/>
    <w:uiPriority w:val="99"/>
    <w:semiHidden/>
    <w:unhideWhenUsed/>
    <w:rsid w:val="00210517"/>
  </w:style>
  <w:style w:type="numbering" w:customStyle="1" w:styleId="91">
    <w:name w:val="Нет списка9"/>
    <w:next w:val="a3"/>
    <w:uiPriority w:val="99"/>
    <w:semiHidden/>
    <w:unhideWhenUsed/>
    <w:rsid w:val="00210517"/>
  </w:style>
  <w:style w:type="numbering" w:customStyle="1" w:styleId="140">
    <w:name w:val="Нет списка14"/>
    <w:next w:val="a3"/>
    <w:uiPriority w:val="99"/>
    <w:semiHidden/>
    <w:unhideWhenUsed/>
    <w:rsid w:val="00210517"/>
  </w:style>
  <w:style w:type="numbering" w:customStyle="1" w:styleId="114">
    <w:name w:val="Нет списка114"/>
    <w:next w:val="a3"/>
    <w:semiHidden/>
    <w:rsid w:val="00210517"/>
  </w:style>
  <w:style w:type="numbering" w:customStyle="1" w:styleId="240">
    <w:name w:val="Нет списка24"/>
    <w:next w:val="a3"/>
    <w:uiPriority w:val="99"/>
    <w:semiHidden/>
    <w:unhideWhenUsed/>
    <w:rsid w:val="00210517"/>
  </w:style>
  <w:style w:type="table" w:customStyle="1" w:styleId="141">
    <w:name w:val="Сетка таблицы14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unhideWhenUsed/>
    <w:rsid w:val="00210517"/>
  </w:style>
  <w:style w:type="numbering" w:customStyle="1" w:styleId="440">
    <w:name w:val="Нет списка44"/>
    <w:next w:val="a3"/>
    <w:uiPriority w:val="99"/>
    <w:semiHidden/>
    <w:unhideWhenUsed/>
    <w:rsid w:val="00210517"/>
  </w:style>
  <w:style w:type="numbering" w:customStyle="1" w:styleId="540">
    <w:name w:val="Нет списка54"/>
    <w:next w:val="a3"/>
    <w:uiPriority w:val="99"/>
    <w:semiHidden/>
    <w:unhideWhenUsed/>
    <w:rsid w:val="00210517"/>
  </w:style>
  <w:style w:type="numbering" w:customStyle="1" w:styleId="620">
    <w:name w:val="Нет списка62"/>
    <w:next w:val="a3"/>
    <w:uiPriority w:val="99"/>
    <w:semiHidden/>
    <w:unhideWhenUsed/>
    <w:rsid w:val="00210517"/>
  </w:style>
  <w:style w:type="numbering" w:customStyle="1" w:styleId="1220">
    <w:name w:val="Нет списка122"/>
    <w:next w:val="a3"/>
    <w:uiPriority w:val="99"/>
    <w:semiHidden/>
    <w:rsid w:val="00210517"/>
  </w:style>
  <w:style w:type="numbering" w:customStyle="1" w:styleId="212">
    <w:name w:val="Нет списка212"/>
    <w:next w:val="a3"/>
    <w:uiPriority w:val="99"/>
    <w:semiHidden/>
    <w:unhideWhenUsed/>
    <w:rsid w:val="00210517"/>
  </w:style>
  <w:style w:type="table" w:customStyle="1" w:styleId="222">
    <w:name w:val="Сетка таблицы2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3"/>
    <w:uiPriority w:val="99"/>
    <w:semiHidden/>
    <w:unhideWhenUsed/>
    <w:rsid w:val="00210517"/>
  </w:style>
  <w:style w:type="table" w:customStyle="1" w:styleId="1122">
    <w:name w:val="Сетка таблицы1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3"/>
    <w:uiPriority w:val="99"/>
    <w:semiHidden/>
    <w:unhideWhenUsed/>
    <w:rsid w:val="00210517"/>
  </w:style>
  <w:style w:type="numbering" w:customStyle="1" w:styleId="512">
    <w:name w:val="Нет списка512"/>
    <w:next w:val="a3"/>
    <w:uiPriority w:val="99"/>
    <w:semiHidden/>
    <w:unhideWhenUsed/>
    <w:rsid w:val="00210517"/>
  </w:style>
  <w:style w:type="numbering" w:customStyle="1" w:styleId="612">
    <w:name w:val="Нет списка612"/>
    <w:next w:val="a3"/>
    <w:uiPriority w:val="99"/>
    <w:semiHidden/>
    <w:unhideWhenUsed/>
    <w:rsid w:val="00210517"/>
  </w:style>
  <w:style w:type="numbering" w:customStyle="1" w:styleId="11120">
    <w:name w:val="Нет списка1112"/>
    <w:next w:val="a3"/>
    <w:semiHidden/>
    <w:unhideWhenUsed/>
    <w:rsid w:val="00210517"/>
  </w:style>
  <w:style w:type="numbering" w:customStyle="1" w:styleId="11112">
    <w:name w:val="Нет списка11112"/>
    <w:next w:val="a3"/>
    <w:semiHidden/>
    <w:rsid w:val="00210517"/>
  </w:style>
  <w:style w:type="numbering" w:customStyle="1" w:styleId="2112">
    <w:name w:val="Нет списка2112"/>
    <w:next w:val="a3"/>
    <w:uiPriority w:val="99"/>
    <w:semiHidden/>
    <w:unhideWhenUsed/>
    <w:rsid w:val="00210517"/>
  </w:style>
  <w:style w:type="numbering" w:customStyle="1" w:styleId="3112">
    <w:name w:val="Нет списка3112"/>
    <w:next w:val="a3"/>
    <w:uiPriority w:val="99"/>
    <w:semiHidden/>
    <w:unhideWhenUsed/>
    <w:rsid w:val="00210517"/>
  </w:style>
  <w:style w:type="numbering" w:customStyle="1" w:styleId="4112">
    <w:name w:val="Нет списка4112"/>
    <w:next w:val="a3"/>
    <w:uiPriority w:val="99"/>
    <w:semiHidden/>
    <w:unhideWhenUsed/>
    <w:rsid w:val="00210517"/>
  </w:style>
  <w:style w:type="numbering" w:customStyle="1" w:styleId="5112">
    <w:name w:val="Нет списка5112"/>
    <w:next w:val="a3"/>
    <w:uiPriority w:val="99"/>
    <w:semiHidden/>
    <w:unhideWhenUsed/>
    <w:rsid w:val="00210517"/>
  </w:style>
  <w:style w:type="numbering" w:customStyle="1" w:styleId="720">
    <w:name w:val="Нет списка72"/>
    <w:next w:val="a3"/>
    <w:uiPriority w:val="99"/>
    <w:semiHidden/>
    <w:unhideWhenUsed/>
    <w:rsid w:val="00210517"/>
  </w:style>
  <w:style w:type="table" w:customStyle="1" w:styleId="322">
    <w:name w:val="Сетка таблицы3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3"/>
    <w:uiPriority w:val="99"/>
    <w:semiHidden/>
    <w:unhideWhenUsed/>
    <w:rsid w:val="00210517"/>
  </w:style>
  <w:style w:type="numbering" w:customStyle="1" w:styleId="11220">
    <w:name w:val="Нет списка1122"/>
    <w:next w:val="a3"/>
    <w:semiHidden/>
    <w:rsid w:val="00210517"/>
  </w:style>
  <w:style w:type="numbering" w:customStyle="1" w:styleId="2220">
    <w:name w:val="Нет списка222"/>
    <w:next w:val="a3"/>
    <w:uiPriority w:val="99"/>
    <w:semiHidden/>
    <w:unhideWhenUsed/>
    <w:rsid w:val="00210517"/>
  </w:style>
  <w:style w:type="table" w:customStyle="1" w:styleId="1221">
    <w:name w:val="Сетка таблицы12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3"/>
    <w:uiPriority w:val="99"/>
    <w:semiHidden/>
    <w:unhideWhenUsed/>
    <w:rsid w:val="00210517"/>
  </w:style>
  <w:style w:type="numbering" w:customStyle="1" w:styleId="422">
    <w:name w:val="Нет списка422"/>
    <w:next w:val="a3"/>
    <w:uiPriority w:val="99"/>
    <w:semiHidden/>
    <w:unhideWhenUsed/>
    <w:rsid w:val="00210517"/>
  </w:style>
  <w:style w:type="numbering" w:customStyle="1" w:styleId="522">
    <w:name w:val="Нет списка522"/>
    <w:next w:val="a3"/>
    <w:uiPriority w:val="99"/>
    <w:semiHidden/>
    <w:unhideWhenUsed/>
    <w:rsid w:val="00210517"/>
  </w:style>
  <w:style w:type="numbering" w:customStyle="1" w:styleId="100">
    <w:name w:val="Нет списка10"/>
    <w:next w:val="a3"/>
    <w:uiPriority w:val="99"/>
    <w:semiHidden/>
    <w:unhideWhenUsed/>
    <w:rsid w:val="00210517"/>
  </w:style>
  <w:style w:type="numbering" w:customStyle="1" w:styleId="150">
    <w:name w:val="Нет списка15"/>
    <w:next w:val="a3"/>
    <w:uiPriority w:val="99"/>
    <w:semiHidden/>
    <w:unhideWhenUsed/>
    <w:rsid w:val="00210517"/>
  </w:style>
  <w:style w:type="numbering" w:customStyle="1" w:styleId="160">
    <w:name w:val="Нет списка16"/>
    <w:next w:val="a3"/>
    <w:uiPriority w:val="99"/>
    <w:semiHidden/>
    <w:unhideWhenUsed/>
    <w:rsid w:val="00210517"/>
  </w:style>
  <w:style w:type="numbering" w:customStyle="1" w:styleId="115">
    <w:name w:val="Нет списка115"/>
    <w:next w:val="a3"/>
    <w:semiHidden/>
    <w:rsid w:val="00210517"/>
  </w:style>
  <w:style w:type="numbering" w:customStyle="1" w:styleId="250">
    <w:name w:val="Нет списка25"/>
    <w:next w:val="a3"/>
    <w:uiPriority w:val="99"/>
    <w:semiHidden/>
    <w:unhideWhenUsed/>
    <w:rsid w:val="00210517"/>
  </w:style>
  <w:style w:type="table" w:customStyle="1" w:styleId="151">
    <w:name w:val="Сетка таблицы15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3"/>
    <w:uiPriority w:val="99"/>
    <w:semiHidden/>
    <w:unhideWhenUsed/>
    <w:rsid w:val="00210517"/>
  </w:style>
  <w:style w:type="numbering" w:customStyle="1" w:styleId="450">
    <w:name w:val="Нет списка45"/>
    <w:next w:val="a3"/>
    <w:uiPriority w:val="99"/>
    <w:semiHidden/>
    <w:unhideWhenUsed/>
    <w:rsid w:val="00210517"/>
  </w:style>
  <w:style w:type="numbering" w:customStyle="1" w:styleId="550">
    <w:name w:val="Нет списка55"/>
    <w:next w:val="a3"/>
    <w:uiPriority w:val="99"/>
    <w:semiHidden/>
    <w:unhideWhenUsed/>
    <w:rsid w:val="00210517"/>
  </w:style>
  <w:style w:type="numbering" w:customStyle="1" w:styleId="630">
    <w:name w:val="Нет списка63"/>
    <w:next w:val="a3"/>
    <w:uiPriority w:val="99"/>
    <w:semiHidden/>
    <w:unhideWhenUsed/>
    <w:rsid w:val="00210517"/>
  </w:style>
  <w:style w:type="numbering" w:customStyle="1" w:styleId="123">
    <w:name w:val="Нет списка123"/>
    <w:next w:val="a3"/>
    <w:semiHidden/>
    <w:rsid w:val="00210517"/>
  </w:style>
  <w:style w:type="numbering" w:customStyle="1" w:styleId="213">
    <w:name w:val="Нет списка213"/>
    <w:next w:val="a3"/>
    <w:uiPriority w:val="99"/>
    <w:semiHidden/>
    <w:unhideWhenUsed/>
    <w:rsid w:val="00210517"/>
  </w:style>
  <w:style w:type="table" w:customStyle="1" w:styleId="231">
    <w:name w:val="Сетка таблицы2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uiPriority w:val="99"/>
    <w:semiHidden/>
    <w:unhideWhenUsed/>
    <w:rsid w:val="00210517"/>
  </w:style>
  <w:style w:type="table" w:customStyle="1" w:styleId="1130">
    <w:name w:val="Сетка таблицы11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210517"/>
  </w:style>
  <w:style w:type="numbering" w:customStyle="1" w:styleId="513">
    <w:name w:val="Нет списка513"/>
    <w:next w:val="a3"/>
    <w:uiPriority w:val="99"/>
    <w:semiHidden/>
    <w:unhideWhenUsed/>
    <w:rsid w:val="00210517"/>
  </w:style>
  <w:style w:type="numbering" w:customStyle="1" w:styleId="613">
    <w:name w:val="Нет списка613"/>
    <w:next w:val="a3"/>
    <w:uiPriority w:val="99"/>
    <w:semiHidden/>
    <w:unhideWhenUsed/>
    <w:rsid w:val="00210517"/>
  </w:style>
  <w:style w:type="numbering" w:customStyle="1" w:styleId="1113">
    <w:name w:val="Нет списка1113"/>
    <w:next w:val="a3"/>
    <w:uiPriority w:val="99"/>
    <w:semiHidden/>
    <w:unhideWhenUsed/>
    <w:rsid w:val="00210517"/>
  </w:style>
  <w:style w:type="numbering" w:customStyle="1" w:styleId="11113">
    <w:name w:val="Нет списка11113"/>
    <w:next w:val="a3"/>
    <w:semiHidden/>
    <w:rsid w:val="00210517"/>
  </w:style>
  <w:style w:type="numbering" w:customStyle="1" w:styleId="2113">
    <w:name w:val="Нет списка2113"/>
    <w:next w:val="a3"/>
    <w:uiPriority w:val="99"/>
    <w:semiHidden/>
    <w:unhideWhenUsed/>
    <w:rsid w:val="00210517"/>
  </w:style>
  <w:style w:type="numbering" w:customStyle="1" w:styleId="3113">
    <w:name w:val="Нет списка3113"/>
    <w:next w:val="a3"/>
    <w:uiPriority w:val="99"/>
    <w:semiHidden/>
    <w:unhideWhenUsed/>
    <w:rsid w:val="00210517"/>
  </w:style>
  <w:style w:type="numbering" w:customStyle="1" w:styleId="4113">
    <w:name w:val="Нет списка4113"/>
    <w:next w:val="a3"/>
    <w:uiPriority w:val="99"/>
    <w:semiHidden/>
    <w:unhideWhenUsed/>
    <w:rsid w:val="00210517"/>
  </w:style>
  <w:style w:type="numbering" w:customStyle="1" w:styleId="5113">
    <w:name w:val="Нет списка5113"/>
    <w:next w:val="a3"/>
    <w:uiPriority w:val="99"/>
    <w:semiHidden/>
    <w:unhideWhenUsed/>
    <w:rsid w:val="00210517"/>
  </w:style>
  <w:style w:type="numbering" w:customStyle="1" w:styleId="73">
    <w:name w:val="Нет списка73"/>
    <w:next w:val="a3"/>
    <w:uiPriority w:val="99"/>
    <w:semiHidden/>
    <w:unhideWhenUsed/>
    <w:rsid w:val="00210517"/>
  </w:style>
  <w:style w:type="table" w:customStyle="1" w:styleId="331">
    <w:name w:val="Сетка таблицы3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uiPriority w:val="99"/>
    <w:semiHidden/>
    <w:unhideWhenUsed/>
    <w:rsid w:val="00210517"/>
  </w:style>
  <w:style w:type="numbering" w:customStyle="1" w:styleId="1123">
    <w:name w:val="Нет списка1123"/>
    <w:next w:val="a3"/>
    <w:semiHidden/>
    <w:rsid w:val="00210517"/>
  </w:style>
  <w:style w:type="numbering" w:customStyle="1" w:styleId="223">
    <w:name w:val="Нет списка223"/>
    <w:next w:val="a3"/>
    <w:uiPriority w:val="99"/>
    <w:semiHidden/>
    <w:unhideWhenUsed/>
    <w:rsid w:val="00210517"/>
  </w:style>
  <w:style w:type="table" w:customStyle="1" w:styleId="1230">
    <w:name w:val="Сетка таблицы12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3"/>
    <w:uiPriority w:val="99"/>
    <w:semiHidden/>
    <w:unhideWhenUsed/>
    <w:rsid w:val="00210517"/>
  </w:style>
  <w:style w:type="numbering" w:customStyle="1" w:styleId="423">
    <w:name w:val="Нет списка423"/>
    <w:next w:val="a3"/>
    <w:uiPriority w:val="99"/>
    <w:semiHidden/>
    <w:unhideWhenUsed/>
    <w:rsid w:val="00210517"/>
  </w:style>
  <w:style w:type="numbering" w:customStyle="1" w:styleId="523">
    <w:name w:val="Нет списка523"/>
    <w:next w:val="a3"/>
    <w:uiPriority w:val="99"/>
    <w:semiHidden/>
    <w:unhideWhenUsed/>
    <w:rsid w:val="00210517"/>
  </w:style>
  <w:style w:type="numbering" w:customStyle="1" w:styleId="170">
    <w:name w:val="Нет списка17"/>
    <w:next w:val="a3"/>
    <w:uiPriority w:val="99"/>
    <w:semiHidden/>
    <w:unhideWhenUsed/>
    <w:rsid w:val="00210517"/>
  </w:style>
  <w:style w:type="table" w:customStyle="1" w:styleId="74">
    <w:name w:val="Сетка таблицы7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3"/>
    <w:uiPriority w:val="99"/>
    <w:semiHidden/>
    <w:unhideWhenUsed/>
    <w:rsid w:val="00210517"/>
  </w:style>
  <w:style w:type="numbering" w:customStyle="1" w:styleId="116">
    <w:name w:val="Нет списка116"/>
    <w:next w:val="a3"/>
    <w:semiHidden/>
    <w:rsid w:val="00210517"/>
  </w:style>
  <w:style w:type="numbering" w:customStyle="1" w:styleId="260">
    <w:name w:val="Нет списка26"/>
    <w:next w:val="a3"/>
    <w:uiPriority w:val="99"/>
    <w:semiHidden/>
    <w:unhideWhenUsed/>
    <w:rsid w:val="00210517"/>
  </w:style>
  <w:style w:type="table" w:customStyle="1" w:styleId="161">
    <w:name w:val="Сетка таблицы16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3"/>
    <w:uiPriority w:val="99"/>
    <w:semiHidden/>
    <w:unhideWhenUsed/>
    <w:rsid w:val="00210517"/>
  </w:style>
  <w:style w:type="numbering" w:customStyle="1" w:styleId="46">
    <w:name w:val="Нет списка46"/>
    <w:next w:val="a3"/>
    <w:uiPriority w:val="99"/>
    <w:semiHidden/>
    <w:unhideWhenUsed/>
    <w:rsid w:val="00210517"/>
  </w:style>
  <w:style w:type="numbering" w:customStyle="1" w:styleId="56">
    <w:name w:val="Нет списка56"/>
    <w:next w:val="a3"/>
    <w:uiPriority w:val="99"/>
    <w:semiHidden/>
    <w:unhideWhenUsed/>
    <w:rsid w:val="00210517"/>
  </w:style>
  <w:style w:type="numbering" w:customStyle="1" w:styleId="640">
    <w:name w:val="Нет списка64"/>
    <w:next w:val="a3"/>
    <w:uiPriority w:val="99"/>
    <w:semiHidden/>
    <w:unhideWhenUsed/>
    <w:rsid w:val="00210517"/>
  </w:style>
  <w:style w:type="numbering" w:customStyle="1" w:styleId="124">
    <w:name w:val="Нет списка124"/>
    <w:next w:val="a3"/>
    <w:semiHidden/>
    <w:rsid w:val="00210517"/>
  </w:style>
  <w:style w:type="numbering" w:customStyle="1" w:styleId="214">
    <w:name w:val="Нет списка214"/>
    <w:next w:val="a3"/>
    <w:uiPriority w:val="99"/>
    <w:semiHidden/>
    <w:unhideWhenUsed/>
    <w:rsid w:val="00210517"/>
  </w:style>
  <w:style w:type="table" w:customStyle="1" w:styleId="241">
    <w:name w:val="Сетка таблицы24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uiPriority w:val="99"/>
    <w:semiHidden/>
    <w:unhideWhenUsed/>
    <w:rsid w:val="00210517"/>
  </w:style>
  <w:style w:type="table" w:customStyle="1" w:styleId="1140">
    <w:name w:val="Сетка таблицы114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210517"/>
  </w:style>
  <w:style w:type="numbering" w:customStyle="1" w:styleId="514">
    <w:name w:val="Нет списка514"/>
    <w:next w:val="a3"/>
    <w:uiPriority w:val="99"/>
    <w:semiHidden/>
    <w:unhideWhenUsed/>
    <w:rsid w:val="00210517"/>
  </w:style>
  <w:style w:type="numbering" w:customStyle="1" w:styleId="614">
    <w:name w:val="Нет списка614"/>
    <w:next w:val="a3"/>
    <w:uiPriority w:val="99"/>
    <w:semiHidden/>
    <w:unhideWhenUsed/>
    <w:rsid w:val="00210517"/>
  </w:style>
  <w:style w:type="numbering" w:customStyle="1" w:styleId="1114">
    <w:name w:val="Нет списка1114"/>
    <w:next w:val="a3"/>
    <w:uiPriority w:val="99"/>
    <w:semiHidden/>
    <w:unhideWhenUsed/>
    <w:rsid w:val="00210517"/>
  </w:style>
  <w:style w:type="numbering" w:customStyle="1" w:styleId="11114">
    <w:name w:val="Нет списка11114"/>
    <w:next w:val="a3"/>
    <w:semiHidden/>
    <w:rsid w:val="00210517"/>
  </w:style>
  <w:style w:type="numbering" w:customStyle="1" w:styleId="2114">
    <w:name w:val="Нет списка2114"/>
    <w:next w:val="a3"/>
    <w:uiPriority w:val="99"/>
    <w:semiHidden/>
    <w:unhideWhenUsed/>
    <w:rsid w:val="00210517"/>
  </w:style>
  <w:style w:type="numbering" w:customStyle="1" w:styleId="3114">
    <w:name w:val="Нет списка3114"/>
    <w:next w:val="a3"/>
    <w:uiPriority w:val="99"/>
    <w:semiHidden/>
    <w:unhideWhenUsed/>
    <w:rsid w:val="00210517"/>
  </w:style>
  <w:style w:type="numbering" w:customStyle="1" w:styleId="4114">
    <w:name w:val="Нет списка4114"/>
    <w:next w:val="a3"/>
    <w:uiPriority w:val="99"/>
    <w:semiHidden/>
    <w:unhideWhenUsed/>
    <w:rsid w:val="00210517"/>
  </w:style>
  <w:style w:type="numbering" w:customStyle="1" w:styleId="5114">
    <w:name w:val="Нет списка5114"/>
    <w:next w:val="a3"/>
    <w:uiPriority w:val="99"/>
    <w:semiHidden/>
    <w:unhideWhenUsed/>
    <w:rsid w:val="00210517"/>
  </w:style>
  <w:style w:type="numbering" w:customStyle="1" w:styleId="740">
    <w:name w:val="Нет списка74"/>
    <w:next w:val="a3"/>
    <w:uiPriority w:val="99"/>
    <w:semiHidden/>
    <w:unhideWhenUsed/>
    <w:rsid w:val="00210517"/>
  </w:style>
  <w:style w:type="table" w:customStyle="1" w:styleId="341">
    <w:name w:val="Сетка таблицы34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uiPriority w:val="99"/>
    <w:semiHidden/>
    <w:unhideWhenUsed/>
    <w:rsid w:val="00210517"/>
  </w:style>
  <w:style w:type="numbering" w:customStyle="1" w:styleId="1124">
    <w:name w:val="Нет списка1124"/>
    <w:next w:val="a3"/>
    <w:semiHidden/>
    <w:rsid w:val="00210517"/>
  </w:style>
  <w:style w:type="numbering" w:customStyle="1" w:styleId="224">
    <w:name w:val="Нет списка224"/>
    <w:next w:val="a3"/>
    <w:uiPriority w:val="99"/>
    <w:semiHidden/>
    <w:unhideWhenUsed/>
    <w:rsid w:val="00210517"/>
  </w:style>
  <w:style w:type="table" w:customStyle="1" w:styleId="1240">
    <w:name w:val="Сетка таблицы124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3"/>
    <w:uiPriority w:val="99"/>
    <w:semiHidden/>
    <w:unhideWhenUsed/>
    <w:rsid w:val="00210517"/>
  </w:style>
  <w:style w:type="numbering" w:customStyle="1" w:styleId="424">
    <w:name w:val="Нет списка424"/>
    <w:next w:val="a3"/>
    <w:uiPriority w:val="99"/>
    <w:semiHidden/>
    <w:unhideWhenUsed/>
    <w:rsid w:val="00210517"/>
  </w:style>
  <w:style w:type="numbering" w:customStyle="1" w:styleId="524">
    <w:name w:val="Нет списка524"/>
    <w:next w:val="a3"/>
    <w:uiPriority w:val="99"/>
    <w:semiHidden/>
    <w:unhideWhenUsed/>
    <w:rsid w:val="00210517"/>
  </w:style>
  <w:style w:type="numbering" w:customStyle="1" w:styleId="190">
    <w:name w:val="Нет списка19"/>
    <w:next w:val="a3"/>
    <w:uiPriority w:val="99"/>
    <w:semiHidden/>
    <w:unhideWhenUsed/>
    <w:rsid w:val="00210517"/>
  </w:style>
  <w:style w:type="table" w:customStyle="1" w:styleId="82">
    <w:name w:val="Сетка таблицы8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3"/>
    <w:uiPriority w:val="99"/>
    <w:semiHidden/>
    <w:unhideWhenUsed/>
    <w:rsid w:val="00210517"/>
  </w:style>
  <w:style w:type="numbering" w:customStyle="1" w:styleId="117">
    <w:name w:val="Нет списка117"/>
    <w:next w:val="a3"/>
    <w:semiHidden/>
    <w:rsid w:val="00210517"/>
  </w:style>
  <w:style w:type="numbering" w:customStyle="1" w:styleId="270">
    <w:name w:val="Нет списка27"/>
    <w:next w:val="a3"/>
    <w:uiPriority w:val="99"/>
    <w:semiHidden/>
    <w:unhideWhenUsed/>
    <w:rsid w:val="00210517"/>
  </w:style>
  <w:style w:type="table" w:customStyle="1" w:styleId="171">
    <w:name w:val="Сетка таблицы17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210517"/>
  </w:style>
  <w:style w:type="numbering" w:customStyle="1" w:styleId="47">
    <w:name w:val="Нет списка47"/>
    <w:next w:val="a3"/>
    <w:uiPriority w:val="99"/>
    <w:semiHidden/>
    <w:unhideWhenUsed/>
    <w:rsid w:val="00210517"/>
  </w:style>
  <w:style w:type="numbering" w:customStyle="1" w:styleId="57">
    <w:name w:val="Нет списка57"/>
    <w:next w:val="a3"/>
    <w:uiPriority w:val="99"/>
    <w:semiHidden/>
    <w:unhideWhenUsed/>
    <w:rsid w:val="00210517"/>
  </w:style>
  <w:style w:type="numbering" w:customStyle="1" w:styleId="650">
    <w:name w:val="Нет списка65"/>
    <w:next w:val="a3"/>
    <w:uiPriority w:val="99"/>
    <w:semiHidden/>
    <w:unhideWhenUsed/>
    <w:rsid w:val="00210517"/>
  </w:style>
  <w:style w:type="numbering" w:customStyle="1" w:styleId="125">
    <w:name w:val="Нет списка125"/>
    <w:next w:val="a3"/>
    <w:semiHidden/>
    <w:rsid w:val="00210517"/>
  </w:style>
  <w:style w:type="numbering" w:customStyle="1" w:styleId="215">
    <w:name w:val="Нет списка215"/>
    <w:next w:val="a3"/>
    <w:uiPriority w:val="99"/>
    <w:semiHidden/>
    <w:unhideWhenUsed/>
    <w:rsid w:val="00210517"/>
  </w:style>
  <w:style w:type="table" w:customStyle="1" w:styleId="251">
    <w:name w:val="Сетка таблицы25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uiPriority w:val="99"/>
    <w:semiHidden/>
    <w:unhideWhenUsed/>
    <w:rsid w:val="00210517"/>
  </w:style>
  <w:style w:type="table" w:customStyle="1" w:styleId="1150">
    <w:name w:val="Сетка таблицы115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3"/>
    <w:uiPriority w:val="99"/>
    <w:semiHidden/>
    <w:unhideWhenUsed/>
    <w:rsid w:val="00210517"/>
  </w:style>
  <w:style w:type="numbering" w:customStyle="1" w:styleId="515">
    <w:name w:val="Нет списка515"/>
    <w:next w:val="a3"/>
    <w:uiPriority w:val="99"/>
    <w:semiHidden/>
    <w:unhideWhenUsed/>
    <w:rsid w:val="00210517"/>
  </w:style>
  <w:style w:type="numbering" w:customStyle="1" w:styleId="615">
    <w:name w:val="Нет списка615"/>
    <w:next w:val="a3"/>
    <w:uiPriority w:val="99"/>
    <w:semiHidden/>
    <w:unhideWhenUsed/>
    <w:rsid w:val="00210517"/>
  </w:style>
  <w:style w:type="numbering" w:customStyle="1" w:styleId="1115">
    <w:name w:val="Нет списка1115"/>
    <w:next w:val="a3"/>
    <w:uiPriority w:val="99"/>
    <w:semiHidden/>
    <w:unhideWhenUsed/>
    <w:rsid w:val="00210517"/>
  </w:style>
  <w:style w:type="numbering" w:customStyle="1" w:styleId="11115">
    <w:name w:val="Нет списка11115"/>
    <w:next w:val="a3"/>
    <w:semiHidden/>
    <w:rsid w:val="00210517"/>
  </w:style>
  <w:style w:type="numbering" w:customStyle="1" w:styleId="2115">
    <w:name w:val="Нет списка2115"/>
    <w:next w:val="a3"/>
    <w:uiPriority w:val="99"/>
    <w:semiHidden/>
    <w:unhideWhenUsed/>
    <w:rsid w:val="00210517"/>
  </w:style>
  <w:style w:type="numbering" w:customStyle="1" w:styleId="3115">
    <w:name w:val="Нет списка3115"/>
    <w:next w:val="a3"/>
    <w:uiPriority w:val="99"/>
    <w:semiHidden/>
    <w:unhideWhenUsed/>
    <w:rsid w:val="00210517"/>
  </w:style>
  <w:style w:type="numbering" w:customStyle="1" w:styleId="4115">
    <w:name w:val="Нет списка4115"/>
    <w:next w:val="a3"/>
    <w:uiPriority w:val="99"/>
    <w:semiHidden/>
    <w:unhideWhenUsed/>
    <w:rsid w:val="00210517"/>
  </w:style>
  <w:style w:type="numbering" w:customStyle="1" w:styleId="5115">
    <w:name w:val="Нет списка5115"/>
    <w:next w:val="a3"/>
    <w:uiPriority w:val="99"/>
    <w:semiHidden/>
    <w:unhideWhenUsed/>
    <w:rsid w:val="00210517"/>
  </w:style>
  <w:style w:type="numbering" w:customStyle="1" w:styleId="75">
    <w:name w:val="Нет списка75"/>
    <w:next w:val="a3"/>
    <w:uiPriority w:val="99"/>
    <w:semiHidden/>
    <w:unhideWhenUsed/>
    <w:rsid w:val="00210517"/>
  </w:style>
  <w:style w:type="table" w:customStyle="1" w:styleId="351">
    <w:name w:val="Сетка таблицы35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uiPriority w:val="99"/>
    <w:semiHidden/>
    <w:unhideWhenUsed/>
    <w:rsid w:val="00210517"/>
  </w:style>
  <w:style w:type="numbering" w:customStyle="1" w:styleId="1125">
    <w:name w:val="Нет списка1125"/>
    <w:next w:val="a3"/>
    <w:semiHidden/>
    <w:rsid w:val="00210517"/>
  </w:style>
  <w:style w:type="numbering" w:customStyle="1" w:styleId="225">
    <w:name w:val="Нет списка225"/>
    <w:next w:val="a3"/>
    <w:uiPriority w:val="99"/>
    <w:semiHidden/>
    <w:unhideWhenUsed/>
    <w:rsid w:val="00210517"/>
  </w:style>
  <w:style w:type="table" w:customStyle="1" w:styleId="1250">
    <w:name w:val="Сетка таблицы125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3"/>
    <w:uiPriority w:val="99"/>
    <w:semiHidden/>
    <w:unhideWhenUsed/>
    <w:rsid w:val="00210517"/>
  </w:style>
  <w:style w:type="numbering" w:customStyle="1" w:styleId="425">
    <w:name w:val="Нет списка425"/>
    <w:next w:val="a3"/>
    <w:uiPriority w:val="99"/>
    <w:semiHidden/>
    <w:unhideWhenUsed/>
    <w:rsid w:val="00210517"/>
  </w:style>
  <w:style w:type="numbering" w:customStyle="1" w:styleId="525">
    <w:name w:val="Нет списка525"/>
    <w:next w:val="a3"/>
    <w:uiPriority w:val="99"/>
    <w:semiHidden/>
    <w:unhideWhenUsed/>
    <w:rsid w:val="00210517"/>
  </w:style>
  <w:style w:type="numbering" w:customStyle="1" w:styleId="200">
    <w:name w:val="Нет списка20"/>
    <w:next w:val="a3"/>
    <w:uiPriority w:val="99"/>
    <w:semiHidden/>
    <w:unhideWhenUsed/>
    <w:rsid w:val="00210517"/>
  </w:style>
  <w:style w:type="table" w:customStyle="1" w:styleId="92">
    <w:name w:val="Сетка таблицы9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3"/>
    <w:uiPriority w:val="99"/>
    <w:semiHidden/>
    <w:unhideWhenUsed/>
    <w:rsid w:val="00210517"/>
  </w:style>
  <w:style w:type="numbering" w:customStyle="1" w:styleId="119">
    <w:name w:val="Нет списка119"/>
    <w:next w:val="a3"/>
    <w:semiHidden/>
    <w:rsid w:val="00210517"/>
  </w:style>
  <w:style w:type="numbering" w:customStyle="1" w:styleId="280">
    <w:name w:val="Нет списка28"/>
    <w:next w:val="a3"/>
    <w:uiPriority w:val="99"/>
    <w:semiHidden/>
    <w:unhideWhenUsed/>
    <w:rsid w:val="00210517"/>
  </w:style>
  <w:style w:type="table" w:customStyle="1" w:styleId="181">
    <w:name w:val="Сетка таблицы18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3"/>
    <w:uiPriority w:val="99"/>
    <w:semiHidden/>
    <w:unhideWhenUsed/>
    <w:rsid w:val="00210517"/>
  </w:style>
  <w:style w:type="numbering" w:customStyle="1" w:styleId="48">
    <w:name w:val="Нет списка48"/>
    <w:next w:val="a3"/>
    <w:uiPriority w:val="99"/>
    <w:semiHidden/>
    <w:unhideWhenUsed/>
    <w:rsid w:val="00210517"/>
  </w:style>
  <w:style w:type="numbering" w:customStyle="1" w:styleId="58">
    <w:name w:val="Нет списка58"/>
    <w:next w:val="a3"/>
    <w:uiPriority w:val="99"/>
    <w:semiHidden/>
    <w:unhideWhenUsed/>
    <w:rsid w:val="00210517"/>
  </w:style>
  <w:style w:type="numbering" w:customStyle="1" w:styleId="66">
    <w:name w:val="Нет списка66"/>
    <w:next w:val="a3"/>
    <w:uiPriority w:val="99"/>
    <w:semiHidden/>
    <w:unhideWhenUsed/>
    <w:rsid w:val="00210517"/>
  </w:style>
  <w:style w:type="numbering" w:customStyle="1" w:styleId="126">
    <w:name w:val="Нет списка126"/>
    <w:next w:val="a3"/>
    <w:semiHidden/>
    <w:rsid w:val="00210517"/>
  </w:style>
  <w:style w:type="numbering" w:customStyle="1" w:styleId="216">
    <w:name w:val="Нет списка216"/>
    <w:next w:val="a3"/>
    <w:uiPriority w:val="99"/>
    <w:semiHidden/>
    <w:unhideWhenUsed/>
    <w:rsid w:val="00210517"/>
  </w:style>
  <w:style w:type="table" w:customStyle="1" w:styleId="261">
    <w:name w:val="Сетка таблицы26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3"/>
    <w:uiPriority w:val="99"/>
    <w:semiHidden/>
    <w:unhideWhenUsed/>
    <w:rsid w:val="00210517"/>
  </w:style>
  <w:style w:type="table" w:customStyle="1" w:styleId="1160">
    <w:name w:val="Сетка таблицы116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3"/>
    <w:uiPriority w:val="99"/>
    <w:semiHidden/>
    <w:unhideWhenUsed/>
    <w:rsid w:val="00210517"/>
  </w:style>
  <w:style w:type="numbering" w:customStyle="1" w:styleId="516">
    <w:name w:val="Нет списка516"/>
    <w:next w:val="a3"/>
    <w:uiPriority w:val="99"/>
    <w:semiHidden/>
    <w:unhideWhenUsed/>
    <w:rsid w:val="00210517"/>
  </w:style>
  <w:style w:type="numbering" w:customStyle="1" w:styleId="616">
    <w:name w:val="Нет списка616"/>
    <w:next w:val="a3"/>
    <w:uiPriority w:val="99"/>
    <w:semiHidden/>
    <w:unhideWhenUsed/>
    <w:rsid w:val="00210517"/>
  </w:style>
  <w:style w:type="numbering" w:customStyle="1" w:styleId="1116">
    <w:name w:val="Нет списка1116"/>
    <w:next w:val="a3"/>
    <w:uiPriority w:val="99"/>
    <w:semiHidden/>
    <w:unhideWhenUsed/>
    <w:rsid w:val="00210517"/>
  </w:style>
  <w:style w:type="numbering" w:customStyle="1" w:styleId="11116">
    <w:name w:val="Нет списка11116"/>
    <w:next w:val="a3"/>
    <w:semiHidden/>
    <w:rsid w:val="00210517"/>
  </w:style>
  <w:style w:type="numbering" w:customStyle="1" w:styleId="2116">
    <w:name w:val="Нет списка2116"/>
    <w:next w:val="a3"/>
    <w:uiPriority w:val="99"/>
    <w:semiHidden/>
    <w:unhideWhenUsed/>
    <w:rsid w:val="00210517"/>
  </w:style>
  <w:style w:type="numbering" w:customStyle="1" w:styleId="3116">
    <w:name w:val="Нет списка3116"/>
    <w:next w:val="a3"/>
    <w:uiPriority w:val="99"/>
    <w:semiHidden/>
    <w:unhideWhenUsed/>
    <w:rsid w:val="00210517"/>
  </w:style>
  <w:style w:type="numbering" w:customStyle="1" w:styleId="4116">
    <w:name w:val="Нет списка4116"/>
    <w:next w:val="a3"/>
    <w:uiPriority w:val="99"/>
    <w:semiHidden/>
    <w:unhideWhenUsed/>
    <w:rsid w:val="00210517"/>
  </w:style>
  <w:style w:type="numbering" w:customStyle="1" w:styleId="5116">
    <w:name w:val="Нет списка5116"/>
    <w:next w:val="a3"/>
    <w:uiPriority w:val="99"/>
    <w:semiHidden/>
    <w:unhideWhenUsed/>
    <w:rsid w:val="00210517"/>
  </w:style>
  <w:style w:type="numbering" w:customStyle="1" w:styleId="76">
    <w:name w:val="Нет списка76"/>
    <w:next w:val="a3"/>
    <w:uiPriority w:val="99"/>
    <w:semiHidden/>
    <w:unhideWhenUsed/>
    <w:rsid w:val="00210517"/>
  </w:style>
  <w:style w:type="table" w:customStyle="1" w:styleId="361">
    <w:name w:val="Сетка таблицы36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3"/>
    <w:uiPriority w:val="99"/>
    <w:semiHidden/>
    <w:unhideWhenUsed/>
    <w:rsid w:val="00210517"/>
  </w:style>
  <w:style w:type="numbering" w:customStyle="1" w:styleId="1126">
    <w:name w:val="Нет списка1126"/>
    <w:next w:val="a3"/>
    <w:semiHidden/>
    <w:rsid w:val="00210517"/>
  </w:style>
  <w:style w:type="numbering" w:customStyle="1" w:styleId="226">
    <w:name w:val="Нет списка226"/>
    <w:next w:val="a3"/>
    <w:uiPriority w:val="99"/>
    <w:semiHidden/>
    <w:unhideWhenUsed/>
    <w:rsid w:val="00210517"/>
  </w:style>
  <w:style w:type="table" w:customStyle="1" w:styleId="1260">
    <w:name w:val="Сетка таблицы126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3"/>
    <w:uiPriority w:val="99"/>
    <w:semiHidden/>
    <w:unhideWhenUsed/>
    <w:rsid w:val="00210517"/>
  </w:style>
  <w:style w:type="numbering" w:customStyle="1" w:styleId="426">
    <w:name w:val="Нет списка426"/>
    <w:next w:val="a3"/>
    <w:uiPriority w:val="99"/>
    <w:semiHidden/>
    <w:unhideWhenUsed/>
    <w:rsid w:val="00210517"/>
  </w:style>
  <w:style w:type="numbering" w:customStyle="1" w:styleId="526">
    <w:name w:val="Нет списка526"/>
    <w:next w:val="a3"/>
    <w:uiPriority w:val="99"/>
    <w:semiHidden/>
    <w:unhideWhenUsed/>
    <w:rsid w:val="00210517"/>
  </w:style>
  <w:style w:type="numbering" w:customStyle="1" w:styleId="290">
    <w:name w:val="Нет списка29"/>
    <w:next w:val="a3"/>
    <w:uiPriority w:val="99"/>
    <w:semiHidden/>
    <w:unhideWhenUsed/>
    <w:rsid w:val="00210517"/>
  </w:style>
  <w:style w:type="table" w:customStyle="1" w:styleId="101">
    <w:name w:val="Сетка таблицы10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3"/>
    <w:uiPriority w:val="99"/>
    <w:semiHidden/>
    <w:unhideWhenUsed/>
    <w:rsid w:val="00210517"/>
  </w:style>
  <w:style w:type="numbering" w:customStyle="1" w:styleId="11100">
    <w:name w:val="Нет списка1110"/>
    <w:next w:val="a3"/>
    <w:semiHidden/>
    <w:rsid w:val="00210517"/>
  </w:style>
  <w:style w:type="numbering" w:customStyle="1" w:styleId="2100">
    <w:name w:val="Нет списка210"/>
    <w:next w:val="a3"/>
    <w:uiPriority w:val="99"/>
    <w:semiHidden/>
    <w:unhideWhenUsed/>
    <w:rsid w:val="00210517"/>
  </w:style>
  <w:style w:type="table" w:customStyle="1" w:styleId="191">
    <w:name w:val="Сетка таблицы19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0">
    <w:name w:val="Нет списка39"/>
    <w:next w:val="a3"/>
    <w:uiPriority w:val="99"/>
    <w:semiHidden/>
    <w:unhideWhenUsed/>
    <w:rsid w:val="00210517"/>
  </w:style>
  <w:style w:type="numbering" w:customStyle="1" w:styleId="49">
    <w:name w:val="Нет списка49"/>
    <w:next w:val="a3"/>
    <w:uiPriority w:val="99"/>
    <w:semiHidden/>
    <w:unhideWhenUsed/>
    <w:rsid w:val="00210517"/>
  </w:style>
  <w:style w:type="numbering" w:customStyle="1" w:styleId="59">
    <w:name w:val="Нет списка59"/>
    <w:next w:val="a3"/>
    <w:uiPriority w:val="99"/>
    <w:semiHidden/>
    <w:unhideWhenUsed/>
    <w:rsid w:val="00210517"/>
  </w:style>
  <w:style w:type="numbering" w:customStyle="1" w:styleId="67">
    <w:name w:val="Нет списка67"/>
    <w:next w:val="a3"/>
    <w:uiPriority w:val="99"/>
    <w:semiHidden/>
    <w:unhideWhenUsed/>
    <w:rsid w:val="00210517"/>
  </w:style>
  <w:style w:type="numbering" w:customStyle="1" w:styleId="127">
    <w:name w:val="Нет списка127"/>
    <w:next w:val="a3"/>
    <w:semiHidden/>
    <w:rsid w:val="00210517"/>
  </w:style>
  <w:style w:type="numbering" w:customStyle="1" w:styleId="217">
    <w:name w:val="Нет списка217"/>
    <w:next w:val="a3"/>
    <w:uiPriority w:val="99"/>
    <w:semiHidden/>
    <w:unhideWhenUsed/>
    <w:rsid w:val="00210517"/>
  </w:style>
  <w:style w:type="table" w:customStyle="1" w:styleId="271">
    <w:name w:val="Сетка таблицы27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3"/>
    <w:uiPriority w:val="99"/>
    <w:semiHidden/>
    <w:unhideWhenUsed/>
    <w:rsid w:val="00210517"/>
  </w:style>
  <w:style w:type="table" w:customStyle="1" w:styleId="1170">
    <w:name w:val="Сетка таблицы117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3"/>
    <w:uiPriority w:val="99"/>
    <w:semiHidden/>
    <w:unhideWhenUsed/>
    <w:rsid w:val="00210517"/>
  </w:style>
  <w:style w:type="numbering" w:customStyle="1" w:styleId="517">
    <w:name w:val="Нет списка517"/>
    <w:next w:val="a3"/>
    <w:uiPriority w:val="99"/>
    <w:semiHidden/>
    <w:unhideWhenUsed/>
    <w:rsid w:val="00210517"/>
  </w:style>
  <w:style w:type="numbering" w:customStyle="1" w:styleId="617">
    <w:name w:val="Нет списка617"/>
    <w:next w:val="a3"/>
    <w:uiPriority w:val="99"/>
    <w:semiHidden/>
    <w:unhideWhenUsed/>
    <w:rsid w:val="00210517"/>
  </w:style>
  <w:style w:type="numbering" w:customStyle="1" w:styleId="1117">
    <w:name w:val="Нет списка1117"/>
    <w:next w:val="a3"/>
    <w:uiPriority w:val="99"/>
    <w:semiHidden/>
    <w:unhideWhenUsed/>
    <w:rsid w:val="00210517"/>
  </w:style>
  <w:style w:type="numbering" w:customStyle="1" w:styleId="11117">
    <w:name w:val="Нет списка11117"/>
    <w:next w:val="a3"/>
    <w:semiHidden/>
    <w:rsid w:val="00210517"/>
  </w:style>
  <w:style w:type="numbering" w:customStyle="1" w:styleId="2117">
    <w:name w:val="Нет списка2117"/>
    <w:next w:val="a3"/>
    <w:uiPriority w:val="99"/>
    <w:semiHidden/>
    <w:unhideWhenUsed/>
    <w:rsid w:val="00210517"/>
  </w:style>
  <w:style w:type="numbering" w:customStyle="1" w:styleId="3117">
    <w:name w:val="Нет списка3117"/>
    <w:next w:val="a3"/>
    <w:uiPriority w:val="99"/>
    <w:semiHidden/>
    <w:unhideWhenUsed/>
    <w:rsid w:val="00210517"/>
  </w:style>
  <w:style w:type="numbering" w:customStyle="1" w:styleId="4117">
    <w:name w:val="Нет списка4117"/>
    <w:next w:val="a3"/>
    <w:uiPriority w:val="99"/>
    <w:semiHidden/>
    <w:unhideWhenUsed/>
    <w:rsid w:val="00210517"/>
  </w:style>
  <w:style w:type="numbering" w:customStyle="1" w:styleId="5117">
    <w:name w:val="Нет списка5117"/>
    <w:next w:val="a3"/>
    <w:uiPriority w:val="99"/>
    <w:semiHidden/>
    <w:unhideWhenUsed/>
    <w:rsid w:val="00210517"/>
  </w:style>
  <w:style w:type="numbering" w:customStyle="1" w:styleId="77">
    <w:name w:val="Нет списка77"/>
    <w:next w:val="a3"/>
    <w:uiPriority w:val="99"/>
    <w:semiHidden/>
    <w:unhideWhenUsed/>
    <w:rsid w:val="00210517"/>
  </w:style>
  <w:style w:type="table" w:customStyle="1" w:styleId="371">
    <w:name w:val="Сетка таблицы37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3"/>
    <w:uiPriority w:val="99"/>
    <w:semiHidden/>
    <w:unhideWhenUsed/>
    <w:rsid w:val="00210517"/>
  </w:style>
  <w:style w:type="numbering" w:customStyle="1" w:styleId="1127">
    <w:name w:val="Нет списка1127"/>
    <w:next w:val="a3"/>
    <w:semiHidden/>
    <w:rsid w:val="00210517"/>
  </w:style>
  <w:style w:type="numbering" w:customStyle="1" w:styleId="227">
    <w:name w:val="Нет списка227"/>
    <w:next w:val="a3"/>
    <w:uiPriority w:val="99"/>
    <w:semiHidden/>
    <w:unhideWhenUsed/>
    <w:rsid w:val="00210517"/>
  </w:style>
  <w:style w:type="table" w:customStyle="1" w:styleId="1270">
    <w:name w:val="Сетка таблицы127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3"/>
    <w:uiPriority w:val="99"/>
    <w:semiHidden/>
    <w:unhideWhenUsed/>
    <w:rsid w:val="00210517"/>
  </w:style>
  <w:style w:type="numbering" w:customStyle="1" w:styleId="427">
    <w:name w:val="Нет списка427"/>
    <w:next w:val="a3"/>
    <w:uiPriority w:val="99"/>
    <w:semiHidden/>
    <w:unhideWhenUsed/>
    <w:rsid w:val="00210517"/>
  </w:style>
  <w:style w:type="numbering" w:customStyle="1" w:styleId="527">
    <w:name w:val="Нет списка527"/>
    <w:next w:val="a3"/>
    <w:uiPriority w:val="99"/>
    <w:semiHidden/>
    <w:unhideWhenUsed/>
    <w:rsid w:val="00210517"/>
  </w:style>
  <w:style w:type="numbering" w:customStyle="1" w:styleId="300">
    <w:name w:val="Нет списка30"/>
    <w:next w:val="a3"/>
    <w:uiPriority w:val="99"/>
    <w:semiHidden/>
    <w:unhideWhenUsed/>
    <w:rsid w:val="00210517"/>
  </w:style>
  <w:style w:type="numbering" w:customStyle="1" w:styleId="128">
    <w:name w:val="Нет списка128"/>
    <w:next w:val="a3"/>
    <w:semiHidden/>
    <w:unhideWhenUsed/>
    <w:rsid w:val="00210517"/>
  </w:style>
  <w:style w:type="numbering" w:customStyle="1" w:styleId="1118">
    <w:name w:val="Нет списка1118"/>
    <w:next w:val="a3"/>
    <w:uiPriority w:val="99"/>
    <w:semiHidden/>
    <w:rsid w:val="00210517"/>
  </w:style>
  <w:style w:type="numbering" w:customStyle="1" w:styleId="218">
    <w:name w:val="Нет списка218"/>
    <w:next w:val="a3"/>
    <w:uiPriority w:val="99"/>
    <w:semiHidden/>
    <w:unhideWhenUsed/>
    <w:rsid w:val="00210517"/>
  </w:style>
  <w:style w:type="numbering" w:customStyle="1" w:styleId="3100">
    <w:name w:val="Нет списка310"/>
    <w:next w:val="a3"/>
    <w:uiPriority w:val="99"/>
    <w:semiHidden/>
    <w:unhideWhenUsed/>
    <w:rsid w:val="00210517"/>
  </w:style>
  <w:style w:type="numbering" w:customStyle="1" w:styleId="4100">
    <w:name w:val="Нет списка410"/>
    <w:next w:val="a3"/>
    <w:uiPriority w:val="99"/>
    <w:semiHidden/>
    <w:unhideWhenUsed/>
    <w:rsid w:val="00210517"/>
  </w:style>
  <w:style w:type="numbering" w:customStyle="1" w:styleId="5100">
    <w:name w:val="Нет списка510"/>
    <w:next w:val="a3"/>
    <w:uiPriority w:val="99"/>
    <w:semiHidden/>
    <w:unhideWhenUsed/>
    <w:rsid w:val="00210517"/>
  </w:style>
  <w:style w:type="numbering" w:customStyle="1" w:styleId="68">
    <w:name w:val="Нет списка68"/>
    <w:next w:val="a3"/>
    <w:uiPriority w:val="99"/>
    <w:semiHidden/>
    <w:unhideWhenUsed/>
    <w:rsid w:val="00210517"/>
  </w:style>
  <w:style w:type="numbering" w:customStyle="1" w:styleId="129">
    <w:name w:val="Нет списка129"/>
    <w:next w:val="a3"/>
    <w:uiPriority w:val="99"/>
    <w:semiHidden/>
    <w:rsid w:val="00210517"/>
  </w:style>
  <w:style w:type="numbering" w:customStyle="1" w:styleId="219">
    <w:name w:val="Нет списка219"/>
    <w:next w:val="a3"/>
    <w:uiPriority w:val="99"/>
    <w:semiHidden/>
    <w:unhideWhenUsed/>
    <w:rsid w:val="00210517"/>
  </w:style>
  <w:style w:type="numbering" w:customStyle="1" w:styleId="318">
    <w:name w:val="Нет списка318"/>
    <w:next w:val="a3"/>
    <w:uiPriority w:val="99"/>
    <w:semiHidden/>
    <w:unhideWhenUsed/>
    <w:rsid w:val="00210517"/>
  </w:style>
  <w:style w:type="numbering" w:customStyle="1" w:styleId="418">
    <w:name w:val="Нет списка418"/>
    <w:next w:val="a3"/>
    <w:uiPriority w:val="99"/>
    <w:semiHidden/>
    <w:unhideWhenUsed/>
    <w:rsid w:val="00210517"/>
  </w:style>
  <w:style w:type="numbering" w:customStyle="1" w:styleId="518">
    <w:name w:val="Нет списка518"/>
    <w:next w:val="a3"/>
    <w:uiPriority w:val="99"/>
    <w:semiHidden/>
    <w:unhideWhenUsed/>
    <w:rsid w:val="00210517"/>
  </w:style>
  <w:style w:type="numbering" w:customStyle="1" w:styleId="618">
    <w:name w:val="Нет списка618"/>
    <w:next w:val="a3"/>
    <w:uiPriority w:val="99"/>
    <w:semiHidden/>
    <w:unhideWhenUsed/>
    <w:rsid w:val="00210517"/>
  </w:style>
  <w:style w:type="numbering" w:customStyle="1" w:styleId="1119">
    <w:name w:val="Нет списка1119"/>
    <w:next w:val="a3"/>
    <w:semiHidden/>
    <w:unhideWhenUsed/>
    <w:rsid w:val="00210517"/>
  </w:style>
  <w:style w:type="numbering" w:customStyle="1" w:styleId="11118">
    <w:name w:val="Нет списка11118"/>
    <w:next w:val="a3"/>
    <w:uiPriority w:val="99"/>
    <w:semiHidden/>
    <w:rsid w:val="00210517"/>
  </w:style>
  <w:style w:type="numbering" w:customStyle="1" w:styleId="2118">
    <w:name w:val="Нет списка2118"/>
    <w:next w:val="a3"/>
    <w:uiPriority w:val="99"/>
    <w:semiHidden/>
    <w:unhideWhenUsed/>
    <w:rsid w:val="00210517"/>
  </w:style>
  <w:style w:type="numbering" w:customStyle="1" w:styleId="3118">
    <w:name w:val="Нет списка3118"/>
    <w:next w:val="a3"/>
    <w:uiPriority w:val="99"/>
    <w:semiHidden/>
    <w:unhideWhenUsed/>
    <w:rsid w:val="00210517"/>
  </w:style>
  <w:style w:type="numbering" w:customStyle="1" w:styleId="4118">
    <w:name w:val="Нет списка4118"/>
    <w:next w:val="a3"/>
    <w:uiPriority w:val="99"/>
    <w:semiHidden/>
    <w:unhideWhenUsed/>
    <w:rsid w:val="00210517"/>
  </w:style>
  <w:style w:type="numbering" w:customStyle="1" w:styleId="5118">
    <w:name w:val="Нет списка5118"/>
    <w:next w:val="a3"/>
    <w:uiPriority w:val="99"/>
    <w:semiHidden/>
    <w:unhideWhenUsed/>
    <w:rsid w:val="00210517"/>
  </w:style>
  <w:style w:type="numbering" w:customStyle="1" w:styleId="78">
    <w:name w:val="Нет списка78"/>
    <w:next w:val="a3"/>
    <w:uiPriority w:val="99"/>
    <w:semiHidden/>
    <w:unhideWhenUsed/>
    <w:rsid w:val="00210517"/>
  </w:style>
  <w:style w:type="numbering" w:customStyle="1" w:styleId="1218">
    <w:name w:val="Нет списка1218"/>
    <w:next w:val="a3"/>
    <w:semiHidden/>
    <w:unhideWhenUsed/>
    <w:rsid w:val="00210517"/>
  </w:style>
  <w:style w:type="numbering" w:customStyle="1" w:styleId="1128">
    <w:name w:val="Нет списка1128"/>
    <w:next w:val="a3"/>
    <w:semiHidden/>
    <w:rsid w:val="00210517"/>
  </w:style>
  <w:style w:type="numbering" w:customStyle="1" w:styleId="228">
    <w:name w:val="Нет списка228"/>
    <w:next w:val="a3"/>
    <w:uiPriority w:val="99"/>
    <w:semiHidden/>
    <w:unhideWhenUsed/>
    <w:rsid w:val="00210517"/>
  </w:style>
  <w:style w:type="numbering" w:customStyle="1" w:styleId="328">
    <w:name w:val="Нет списка328"/>
    <w:next w:val="a3"/>
    <w:uiPriority w:val="99"/>
    <w:semiHidden/>
    <w:unhideWhenUsed/>
    <w:rsid w:val="00210517"/>
  </w:style>
  <w:style w:type="numbering" w:customStyle="1" w:styleId="428">
    <w:name w:val="Нет списка428"/>
    <w:next w:val="a3"/>
    <w:uiPriority w:val="99"/>
    <w:semiHidden/>
    <w:unhideWhenUsed/>
    <w:rsid w:val="00210517"/>
  </w:style>
  <w:style w:type="numbering" w:customStyle="1" w:styleId="528">
    <w:name w:val="Нет списка528"/>
    <w:next w:val="a3"/>
    <w:uiPriority w:val="99"/>
    <w:semiHidden/>
    <w:unhideWhenUsed/>
    <w:rsid w:val="00210517"/>
  </w:style>
  <w:style w:type="numbering" w:customStyle="1" w:styleId="810">
    <w:name w:val="Нет списка81"/>
    <w:next w:val="a3"/>
    <w:uiPriority w:val="99"/>
    <w:semiHidden/>
    <w:unhideWhenUsed/>
    <w:rsid w:val="00210517"/>
  </w:style>
  <w:style w:type="numbering" w:customStyle="1" w:styleId="1310">
    <w:name w:val="Нет списка131"/>
    <w:next w:val="a3"/>
    <w:uiPriority w:val="99"/>
    <w:semiHidden/>
    <w:rsid w:val="00210517"/>
  </w:style>
  <w:style w:type="numbering" w:customStyle="1" w:styleId="2310">
    <w:name w:val="Нет списка231"/>
    <w:next w:val="a3"/>
    <w:uiPriority w:val="99"/>
    <w:semiHidden/>
    <w:unhideWhenUsed/>
    <w:rsid w:val="00210517"/>
  </w:style>
  <w:style w:type="numbering" w:customStyle="1" w:styleId="3310">
    <w:name w:val="Нет списка331"/>
    <w:next w:val="a3"/>
    <w:uiPriority w:val="99"/>
    <w:semiHidden/>
    <w:unhideWhenUsed/>
    <w:rsid w:val="00210517"/>
  </w:style>
  <w:style w:type="numbering" w:customStyle="1" w:styleId="431">
    <w:name w:val="Нет списка431"/>
    <w:next w:val="a3"/>
    <w:uiPriority w:val="99"/>
    <w:semiHidden/>
    <w:unhideWhenUsed/>
    <w:rsid w:val="00210517"/>
  </w:style>
  <w:style w:type="numbering" w:customStyle="1" w:styleId="531">
    <w:name w:val="Нет списка531"/>
    <w:next w:val="a3"/>
    <w:uiPriority w:val="99"/>
    <w:semiHidden/>
    <w:unhideWhenUsed/>
    <w:rsid w:val="00210517"/>
  </w:style>
  <w:style w:type="numbering" w:customStyle="1" w:styleId="621">
    <w:name w:val="Нет списка621"/>
    <w:next w:val="a3"/>
    <w:uiPriority w:val="99"/>
    <w:semiHidden/>
    <w:unhideWhenUsed/>
    <w:rsid w:val="00210517"/>
  </w:style>
  <w:style w:type="numbering" w:customStyle="1" w:styleId="1131">
    <w:name w:val="Нет списка1131"/>
    <w:next w:val="a3"/>
    <w:semiHidden/>
    <w:unhideWhenUsed/>
    <w:rsid w:val="00210517"/>
  </w:style>
  <w:style w:type="numbering" w:customStyle="1" w:styleId="11121">
    <w:name w:val="Нет списка11121"/>
    <w:next w:val="a3"/>
    <w:uiPriority w:val="99"/>
    <w:semiHidden/>
    <w:rsid w:val="00210517"/>
  </w:style>
  <w:style w:type="numbering" w:customStyle="1" w:styleId="2121">
    <w:name w:val="Нет списка2121"/>
    <w:next w:val="a3"/>
    <w:uiPriority w:val="99"/>
    <w:semiHidden/>
    <w:unhideWhenUsed/>
    <w:rsid w:val="00210517"/>
  </w:style>
  <w:style w:type="numbering" w:customStyle="1" w:styleId="3121">
    <w:name w:val="Нет списка3121"/>
    <w:next w:val="a3"/>
    <w:uiPriority w:val="99"/>
    <w:semiHidden/>
    <w:unhideWhenUsed/>
    <w:rsid w:val="00210517"/>
  </w:style>
  <w:style w:type="numbering" w:customStyle="1" w:styleId="4121">
    <w:name w:val="Нет списка4121"/>
    <w:next w:val="a3"/>
    <w:uiPriority w:val="99"/>
    <w:semiHidden/>
    <w:unhideWhenUsed/>
    <w:rsid w:val="00210517"/>
  </w:style>
  <w:style w:type="numbering" w:customStyle="1" w:styleId="5121">
    <w:name w:val="Нет списка5121"/>
    <w:next w:val="a3"/>
    <w:uiPriority w:val="99"/>
    <w:semiHidden/>
    <w:unhideWhenUsed/>
    <w:rsid w:val="00210517"/>
  </w:style>
  <w:style w:type="numbering" w:customStyle="1" w:styleId="711">
    <w:name w:val="Нет списка711"/>
    <w:next w:val="a3"/>
    <w:uiPriority w:val="99"/>
    <w:semiHidden/>
    <w:unhideWhenUsed/>
    <w:rsid w:val="00210517"/>
  </w:style>
  <w:style w:type="numbering" w:customStyle="1" w:styleId="12210">
    <w:name w:val="Нет списка1221"/>
    <w:next w:val="a3"/>
    <w:semiHidden/>
    <w:unhideWhenUsed/>
    <w:rsid w:val="00210517"/>
  </w:style>
  <w:style w:type="numbering" w:customStyle="1" w:styleId="11211">
    <w:name w:val="Нет списка11211"/>
    <w:next w:val="a3"/>
    <w:semiHidden/>
    <w:rsid w:val="00210517"/>
  </w:style>
  <w:style w:type="numbering" w:customStyle="1" w:styleId="2211">
    <w:name w:val="Нет списка2211"/>
    <w:next w:val="a3"/>
    <w:uiPriority w:val="99"/>
    <w:semiHidden/>
    <w:unhideWhenUsed/>
    <w:rsid w:val="00210517"/>
  </w:style>
  <w:style w:type="numbering" w:customStyle="1" w:styleId="3211">
    <w:name w:val="Нет списка3211"/>
    <w:next w:val="a3"/>
    <w:uiPriority w:val="99"/>
    <w:semiHidden/>
    <w:unhideWhenUsed/>
    <w:rsid w:val="00210517"/>
  </w:style>
  <w:style w:type="numbering" w:customStyle="1" w:styleId="4211">
    <w:name w:val="Нет списка4211"/>
    <w:next w:val="a3"/>
    <w:uiPriority w:val="99"/>
    <w:semiHidden/>
    <w:unhideWhenUsed/>
    <w:rsid w:val="00210517"/>
  </w:style>
  <w:style w:type="numbering" w:customStyle="1" w:styleId="5211">
    <w:name w:val="Нет списка5211"/>
    <w:next w:val="a3"/>
    <w:uiPriority w:val="99"/>
    <w:semiHidden/>
    <w:unhideWhenUsed/>
    <w:rsid w:val="00210517"/>
  </w:style>
  <w:style w:type="numbering" w:customStyle="1" w:styleId="811">
    <w:name w:val="Нет списка811"/>
    <w:next w:val="a3"/>
    <w:uiPriority w:val="99"/>
    <w:semiHidden/>
    <w:unhideWhenUsed/>
    <w:rsid w:val="00210517"/>
  </w:style>
  <w:style w:type="numbering" w:customStyle="1" w:styleId="1311">
    <w:name w:val="Нет списка1311"/>
    <w:next w:val="a3"/>
    <w:semiHidden/>
    <w:unhideWhenUsed/>
    <w:rsid w:val="00210517"/>
  </w:style>
  <w:style w:type="numbering" w:customStyle="1" w:styleId="11311">
    <w:name w:val="Нет списка11311"/>
    <w:next w:val="a3"/>
    <w:uiPriority w:val="99"/>
    <w:semiHidden/>
    <w:rsid w:val="00210517"/>
  </w:style>
  <w:style w:type="numbering" w:customStyle="1" w:styleId="2311">
    <w:name w:val="Нет списка2311"/>
    <w:next w:val="a3"/>
    <w:uiPriority w:val="99"/>
    <w:semiHidden/>
    <w:unhideWhenUsed/>
    <w:rsid w:val="00210517"/>
  </w:style>
  <w:style w:type="numbering" w:customStyle="1" w:styleId="3311">
    <w:name w:val="Нет списка3311"/>
    <w:next w:val="a3"/>
    <w:uiPriority w:val="99"/>
    <w:semiHidden/>
    <w:unhideWhenUsed/>
    <w:rsid w:val="00210517"/>
  </w:style>
  <w:style w:type="numbering" w:customStyle="1" w:styleId="4311">
    <w:name w:val="Нет списка4311"/>
    <w:next w:val="a3"/>
    <w:uiPriority w:val="99"/>
    <w:semiHidden/>
    <w:unhideWhenUsed/>
    <w:rsid w:val="00210517"/>
  </w:style>
  <w:style w:type="numbering" w:customStyle="1" w:styleId="5311">
    <w:name w:val="Нет списка5311"/>
    <w:next w:val="a3"/>
    <w:uiPriority w:val="99"/>
    <w:semiHidden/>
    <w:unhideWhenUsed/>
    <w:rsid w:val="00210517"/>
  </w:style>
  <w:style w:type="numbering" w:customStyle="1" w:styleId="6111">
    <w:name w:val="Нет списка6111"/>
    <w:next w:val="a3"/>
    <w:uiPriority w:val="99"/>
    <w:semiHidden/>
    <w:unhideWhenUsed/>
    <w:rsid w:val="00210517"/>
  </w:style>
  <w:style w:type="numbering" w:customStyle="1" w:styleId="121111">
    <w:name w:val="Нет списка121111"/>
    <w:next w:val="a3"/>
    <w:semiHidden/>
    <w:rsid w:val="00210517"/>
  </w:style>
  <w:style w:type="numbering" w:customStyle="1" w:styleId="211111">
    <w:name w:val="Нет списка211111"/>
    <w:next w:val="a3"/>
    <w:uiPriority w:val="99"/>
    <w:semiHidden/>
    <w:unhideWhenUsed/>
    <w:rsid w:val="00210517"/>
  </w:style>
  <w:style w:type="numbering" w:customStyle="1" w:styleId="311111">
    <w:name w:val="Нет списка311111"/>
    <w:next w:val="a3"/>
    <w:uiPriority w:val="99"/>
    <w:semiHidden/>
    <w:unhideWhenUsed/>
    <w:rsid w:val="00210517"/>
  </w:style>
  <w:style w:type="numbering" w:customStyle="1" w:styleId="411111">
    <w:name w:val="Нет списка411111"/>
    <w:next w:val="a3"/>
    <w:uiPriority w:val="99"/>
    <w:semiHidden/>
    <w:unhideWhenUsed/>
    <w:rsid w:val="00210517"/>
  </w:style>
  <w:style w:type="numbering" w:customStyle="1" w:styleId="511111">
    <w:name w:val="Нет списка511111"/>
    <w:next w:val="a3"/>
    <w:uiPriority w:val="99"/>
    <w:semiHidden/>
    <w:unhideWhenUsed/>
    <w:rsid w:val="00210517"/>
  </w:style>
  <w:style w:type="numbering" w:customStyle="1" w:styleId="61111">
    <w:name w:val="Нет списка61111"/>
    <w:next w:val="a3"/>
    <w:uiPriority w:val="99"/>
    <w:semiHidden/>
    <w:unhideWhenUsed/>
    <w:rsid w:val="00210517"/>
  </w:style>
  <w:style w:type="numbering" w:customStyle="1" w:styleId="1111111">
    <w:name w:val="Нет списка1111111"/>
    <w:next w:val="a3"/>
    <w:uiPriority w:val="99"/>
    <w:semiHidden/>
    <w:unhideWhenUsed/>
    <w:rsid w:val="00210517"/>
  </w:style>
  <w:style w:type="numbering" w:customStyle="1" w:styleId="11111111">
    <w:name w:val="Нет списка11111111"/>
    <w:next w:val="a3"/>
    <w:semiHidden/>
    <w:rsid w:val="00210517"/>
  </w:style>
  <w:style w:type="numbering" w:customStyle="1" w:styleId="2111111">
    <w:name w:val="Нет списка2111111"/>
    <w:next w:val="a3"/>
    <w:uiPriority w:val="99"/>
    <w:semiHidden/>
    <w:unhideWhenUsed/>
    <w:rsid w:val="00210517"/>
  </w:style>
  <w:style w:type="numbering" w:customStyle="1" w:styleId="3111111">
    <w:name w:val="Нет списка3111111"/>
    <w:next w:val="a3"/>
    <w:uiPriority w:val="99"/>
    <w:semiHidden/>
    <w:unhideWhenUsed/>
    <w:rsid w:val="00210517"/>
  </w:style>
  <w:style w:type="numbering" w:customStyle="1" w:styleId="4111111">
    <w:name w:val="Нет списка4111111"/>
    <w:next w:val="a3"/>
    <w:uiPriority w:val="99"/>
    <w:semiHidden/>
    <w:unhideWhenUsed/>
    <w:rsid w:val="00210517"/>
  </w:style>
  <w:style w:type="numbering" w:customStyle="1" w:styleId="5111111">
    <w:name w:val="Нет списка5111111"/>
    <w:next w:val="a3"/>
    <w:uiPriority w:val="99"/>
    <w:semiHidden/>
    <w:unhideWhenUsed/>
    <w:rsid w:val="00210517"/>
  </w:style>
  <w:style w:type="numbering" w:customStyle="1" w:styleId="7111">
    <w:name w:val="Нет списка7111"/>
    <w:next w:val="a3"/>
    <w:uiPriority w:val="99"/>
    <w:semiHidden/>
    <w:unhideWhenUsed/>
    <w:rsid w:val="00210517"/>
  </w:style>
  <w:style w:type="numbering" w:customStyle="1" w:styleId="1211111">
    <w:name w:val="Нет списка1211111"/>
    <w:next w:val="a3"/>
    <w:uiPriority w:val="99"/>
    <w:semiHidden/>
    <w:unhideWhenUsed/>
    <w:rsid w:val="00210517"/>
  </w:style>
  <w:style w:type="numbering" w:customStyle="1" w:styleId="112111">
    <w:name w:val="Нет списка112111"/>
    <w:next w:val="a3"/>
    <w:semiHidden/>
    <w:rsid w:val="00210517"/>
  </w:style>
  <w:style w:type="numbering" w:customStyle="1" w:styleId="22111">
    <w:name w:val="Нет списка22111"/>
    <w:next w:val="a3"/>
    <w:uiPriority w:val="99"/>
    <w:semiHidden/>
    <w:unhideWhenUsed/>
    <w:rsid w:val="00210517"/>
  </w:style>
  <w:style w:type="numbering" w:customStyle="1" w:styleId="32111">
    <w:name w:val="Нет списка32111"/>
    <w:next w:val="a3"/>
    <w:uiPriority w:val="99"/>
    <w:semiHidden/>
    <w:unhideWhenUsed/>
    <w:rsid w:val="00210517"/>
  </w:style>
  <w:style w:type="numbering" w:customStyle="1" w:styleId="42111">
    <w:name w:val="Нет списка42111"/>
    <w:next w:val="a3"/>
    <w:uiPriority w:val="99"/>
    <w:semiHidden/>
    <w:unhideWhenUsed/>
    <w:rsid w:val="00210517"/>
  </w:style>
  <w:style w:type="numbering" w:customStyle="1" w:styleId="52111">
    <w:name w:val="Нет списка52111"/>
    <w:next w:val="a3"/>
    <w:uiPriority w:val="99"/>
    <w:semiHidden/>
    <w:unhideWhenUsed/>
    <w:rsid w:val="00210517"/>
  </w:style>
  <w:style w:type="numbering" w:customStyle="1" w:styleId="910">
    <w:name w:val="Нет списка91"/>
    <w:next w:val="a3"/>
    <w:uiPriority w:val="99"/>
    <w:semiHidden/>
    <w:unhideWhenUsed/>
    <w:rsid w:val="00210517"/>
  </w:style>
  <w:style w:type="numbering" w:customStyle="1" w:styleId="1410">
    <w:name w:val="Нет списка141"/>
    <w:next w:val="a3"/>
    <w:uiPriority w:val="99"/>
    <w:semiHidden/>
    <w:unhideWhenUsed/>
    <w:rsid w:val="00210517"/>
  </w:style>
  <w:style w:type="numbering" w:customStyle="1" w:styleId="1141">
    <w:name w:val="Нет списка1141"/>
    <w:next w:val="a3"/>
    <w:semiHidden/>
    <w:rsid w:val="00210517"/>
  </w:style>
  <w:style w:type="numbering" w:customStyle="1" w:styleId="2410">
    <w:name w:val="Нет списка241"/>
    <w:next w:val="a3"/>
    <w:uiPriority w:val="99"/>
    <w:semiHidden/>
    <w:unhideWhenUsed/>
    <w:rsid w:val="00210517"/>
  </w:style>
  <w:style w:type="numbering" w:customStyle="1" w:styleId="3410">
    <w:name w:val="Нет списка341"/>
    <w:next w:val="a3"/>
    <w:uiPriority w:val="99"/>
    <w:semiHidden/>
    <w:unhideWhenUsed/>
    <w:rsid w:val="00210517"/>
  </w:style>
  <w:style w:type="numbering" w:customStyle="1" w:styleId="441">
    <w:name w:val="Нет списка441"/>
    <w:next w:val="a3"/>
    <w:uiPriority w:val="99"/>
    <w:semiHidden/>
    <w:unhideWhenUsed/>
    <w:rsid w:val="00210517"/>
  </w:style>
  <w:style w:type="numbering" w:customStyle="1" w:styleId="541">
    <w:name w:val="Нет списка541"/>
    <w:next w:val="a3"/>
    <w:uiPriority w:val="99"/>
    <w:semiHidden/>
    <w:unhideWhenUsed/>
    <w:rsid w:val="00210517"/>
  </w:style>
  <w:style w:type="numbering" w:customStyle="1" w:styleId="6211">
    <w:name w:val="Нет списка6211"/>
    <w:next w:val="a3"/>
    <w:uiPriority w:val="99"/>
    <w:semiHidden/>
    <w:unhideWhenUsed/>
    <w:rsid w:val="00210517"/>
  </w:style>
  <w:style w:type="numbering" w:customStyle="1" w:styleId="12211">
    <w:name w:val="Нет списка12211"/>
    <w:next w:val="a3"/>
    <w:uiPriority w:val="99"/>
    <w:semiHidden/>
    <w:rsid w:val="00210517"/>
  </w:style>
  <w:style w:type="numbering" w:customStyle="1" w:styleId="21211">
    <w:name w:val="Нет списка21211"/>
    <w:next w:val="a3"/>
    <w:uiPriority w:val="99"/>
    <w:semiHidden/>
    <w:unhideWhenUsed/>
    <w:rsid w:val="00210517"/>
  </w:style>
  <w:style w:type="numbering" w:customStyle="1" w:styleId="31211">
    <w:name w:val="Нет списка31211"/>
    <w:next w:val="a3"/>
    <w:uiPriority w:val="99"/>
    <w:semiHidden/>
    <w:unhideWhenUsed/>
    <w:rsid w:val="00210517"/>
  </w:style>
  <w:style w:type="numbering" w:customStyle="1" w:styleId="41211">
    <w:name w:val="Нет списка41211"/>
    <w:next w:val="a3"/>
    <w:uiPriority w:val="99"/>
    <w:semiHidden/>
    <w:unhideWhenUsed/>
    <w:rsid w:val="00210517"/>
  </w:style>
  <w:style w:type="numbering" w:customStyle="1" w:styleId="51211">
    <w:name w:val="Нет списка51211"/>
    <w:next w:val="a3"/>
    <w:uiPriority w:val="99"/>
    <w:semiHidden/>
    <w:unhideWhenUsed/>
    <w:rsid w:val="00210517"/>
  </w:style>
  <w:style w:type="numbering" w:customStyle="1" w:styleId="6121">
    <w:name w:val="Нет списка6121"/>
    <w:next w:val="a3"/>
    <w:uiPriority w:val="99"/>
    <w:semiHidden/>
    <w:unhideWhenUsed/>
    <w:rsid w:val="00210517"/>
  </w:style>
  <w:style w:type="numbering" w:customStyle="1" w:styleId="111211">
    <w:name w:val="Нет списка111211"/>
    <w:next w:val="a3"/>
    <w:semiHidden/>
    <w:unhideWhenUsed/>
    <w:rsid w:val="00210517"/>
  </w:style>
  <w:style w:type="numbering" w:customStyle="1" w:styleId="111121">
    <w:name w:val="Нет списка111121"/>
    <w:next w:val="a3"/>
    <w:semiHidden/>
    <w:rsid w:val="00210517"/>
  </w:style>
  <w:style w:type="numbering" w:customStyle="1" w:styleId="21121">
    <w:name w:val="Нет списка21121"/>
    <w:next w:val="a3"/>
    <w:uiPriority w:val="99"/>
    <w:semiHidden/>
    <w:unhideWhenUsed/>
    <w:rsid w:val="00210517"/>
  </w:style>
  <w:style w:type="numbering" w:customStyle="1" w:styleId="31121">
    <w:name w:val="Нет списка31121"/>
    <w:next w:val="a3"/>
    <w:uiPriority w:val="99"/>
    <w:semiHidden/>
    <w:unhideWhenUsed/>
    <w:rsid w:val="00210517"/>
  </w:style>
  <w:style w:type="numbering" w:customStyle="1" w:styleId="41121">
    <w:name w:val="Нет списка41121"/>
    <w:next w:val="a3"/>
    <w:uiPriority w:val="99"/>
    <w:semiHidden/>
    <w:unhideWhenUsed/>
    <w:rsid w:val="00210517"/>
  </w:style>
  <w:style w:type="numbering" w:customStyle="1" w:styleId="51121">
    <w:name w:val="Нет списка51121"/>
    <w:next w:val="a3"/>
    <w:uiPriority w:val="99"/>
    <w:semiHidden/>
    <w:unhideWhenUsed/>
    <w:rsid w:val="00210517"/>
  </w:style>
  <w:style w:type="numbering" w:customStyle="1" w:styleId="721">
    <w:name w:val="Нет списка721"/>
    <w:next w:val="a3"/>
    <w:uiPriority w:val="99"/>
    <w:semiHidden/>
    <w:unhideWhenUsed/>
    <w:rsid w:val="00210517"/>
  </w:style>
  <w:style w:type="numbering" w:customStyle="1" w:styleId="12121">
    <w:name w:val="Нет списка12121"/>
    <w:next w:val="a3"/>
    <w:uiPriority w:val="99"/>
    <w:semiHidden/>
    <w:unhideWhenUsed/>
    <w:rsid w:val="00210517"/>
  </w:style>
  <w:style w:type="numbering" w:customStyle="1" w:styleId="11221">
    <w:name w:val="Нет списка11221"/>
    <w:next w:val="a3"/>
    <w:semiHidden/>
    <w:rsid w:val="00210517"/>
  </w:style>
  <w:style w:type="numbering" w:customStyle="1" w:styleId="2221">
    <w:name w:val="Нет списка2221"/>
    <w:next w:val="a3"/>
    <w:uiPriority w:val="99"/>
    <w:semiHidden/>
    <w:unhideWhenUsed/>
    <w:rsid w:val="00210517"/>
  </w:style>
  <w:style w:type="numbering" w:customStyle="1" w:styleId="3221">
    <w:name w:val="Нет списка3221"/>
    <w:next w:val="a3"/>
    <w:uiPriority w:val="99"/>
    <w:semiHidden/>
    <w:unhideWhenUsed/>
    <w:rsid w:val="00210517"/>
  </w:style>
  <w:style w:type="numbering" w:customStyle="1" w:styleId="4221">
    <w:name w:val="Нет списка4221"/>
    <w:next w:val="a3"/>
    <w:uiPriority w:val="99"/>
    <w:semiHidden/>
    <w:unhideWhenUsed/>
    <w:rsid w:val="00210517"/>
  </w:style>
  <w:style w:type="numbering" w:customStyle="1" w:styleId="5221">
    <w:name w:val="Нет списка5221"/>
    <w:next w:val="a3"/>
    <w:uiPriority w:val="99"/>
    <w:semiHidden/>
    <w:unhideWhenUsed/>
    <w:rsid w:val="00210517"/>
  </w:style>
  <w:style w:type="numbering" w:customStyle="1" w:styleId="1010">
    <w:name w:val="Нет списка101"/>
    <w:next w:val="a3"/>
    <w:uiPriority w:val="99"/>
    <w:semiHidden/>
    <w:unhideWhenUsed/>
    <w:rsid w:val="00210517"/>
  </w:style>
  <w:style w:type="numbering" w:customStyle="1" w:styleId="1510">
    <w:name w:val="Нет списка151"/>
    <w:next w:val="a3"/>
    <w:uiPriority w:val="99"/>
    <w:semiHidden/>
    <w:unhideWhenUsed/>
    <w:rsid w:val="00210517"/>
  </w:style>
  <w:style w:type="numbering" w:customStyle="1" w:styleId="1610">
    <w:name w:val="Нет списка161"/>
    <w:next w:val="a3"/>
    <w:uiPriority w:val="99"/>
    <w:semiHidden/>
    <w:unhideWhenUsed/>
    <w:rsid w:val="00210517"/>
  </w:style>
  <w:style w:type="numbering" w:customStyle="1" w:styleId="1151">
    <w:name w:val="Нет списка1151"/>
    <w:next w:val="a3"/>
    <w:semiHidden/>
    <w:rsid w:val="00210517"/>
  </w:style>
  <w:style w:type="numbering" w:customStyle="1" w:styleId="2510">
    <w:name w:val="Нет списка251"/>
    <w:next w:val="a3"/>
    <w:uiPriority w:val="99"/>
    <w:semiHidden/>
    <w:unhideWhenUsed/>
    <w:rsid w:val="00210517"/>
  </w:style>
  <w:style w:type="numbering" w:customStyle="1" w:styleId="3510">
    <w:name w:val="Нет списка351"/>
    <w:next w:val="a3"/>
    <w:uiPriority w:val="99"/>
    <w:semiHidden/>
    <w:unhideWhenUsed/>
    <w:rsid w:val="00210517"/>
  </w:style>
  <w:style w:type="numbering" w:customStyle="1" w:styleId="451">
    <w:name w:val="Нет списка451"/>
    <w:next w:val="a3"/>
    <w:uiPriority w:val="99"/>
    <w:semiHidden/>
    <w:unhideWhenUsed/>
    <w:rsid w:val="00210517"/>
  </w:style>
  <w:style w:type="numbering" w:customStyle="1" w:styleId="551">
    <w:name w:val="Нет списка551"/>
    <w:next w:val="a3"/>
    <w:uiPriority w:val="99"/>
    <w:semiHidden/>
    <w:unhideWhenUsed/>
    <w:rsid w:val="00210517"/>
  </w:style>
  <w:style w:type="numbering" w:customStyle="1" w:styleId="631">
    <w:name w:val="Нет списка631"/>
    <w:next w:val="a3"/>
    <w:uiPriority w:val="99"/>
    <w:semiHidden/>
    <w:unhideWhenUsed/>
    <w:rsid w:val="00210517"/>
  </w:style>
  <w:style w:type="numbering" w:customStyle="1" w:styleId="1231">
    <w:name w:val="Нет списка1231"/>
    <w:next w:val="a3"/>
    <w:semiHidden/>
    <w:rsid w:val="00210517"/>
  </w:style>
  <w:style w:type="numbering" w:customStyle="1" w:styleId="2131">
    <w:name w:val="Нет списка2131"/>
    <w:next w:val="a3"/>
    <w:uiPriority w:val="99"/>
    <w:semiHidden/>
    <w:unhideWhenUsed/>
    <w:rsid w:val="00210517"/>
  </w:style>
  <w:style w:type="numbering" w:customStyle="1" w:styleId="3131">
    <w:name w:val="Нет списка3131"/>
    <w:next w:val="a3"/>
    <w:uiPriority w:val="99"/>
    <w:semiHidden/>
    <w:unhideWhenUsed/>
    <w:rsid w:val="00210517"/>
  </w:style>
  <w:style w:type="numbering" w:customStyle="1" w:styleId="4131">
    <w:name w:val="Нет списка4131"/>
    <w:next w:val="a3"/>
    <w:uiPriority w:val="99"/>
    <w:semiHidden/>
    <w:unhideWhenUsed/>
    <w:rsid w:val="00210517"/>
  </w:style>
  <w:style w:type="numbering" w:customStyle="1" w:styleId="5131">
    <w:name w:val="Нет списка5131"/>
    <w:next w:val="a3"/>
    <w:uiPriority w:val="99"/>
    <w:semiHidden/>
    <w:unhideWhenUsed/>
    <w:rsid w:val="00210517"/>
  </w:style>
  <w:style w:type="numbering" w:customStyle="1" w:styleId="6131">
    <w:name w:val="Нет списка6131"/>
    <w:next w:val="a3"/>
    <w:uiPriority w:val="99"/>
    <w:semiHidden/>
    <w:unhideWhenUsed/>
    <w:rsid w:val="00210517"/>
  </w:style>
  <w:style w:type="numbering" w:customStyle="1" w:styleId="11131">
    <w:name w:val="Нет списка11131"/>
    <w:next w:val="a3"/>
    <w:uiPriority w:val="99"/>
    <w:semiHidden/>
    <w:unhideWhenUsed/>
    <w:rsid w:val="00210517"/>
  </w:style>
  <w:style w:type="numbering" w:customStyle="1" w:styleId="111131">
    <w:name w:val="Нет списка111131"/>
    <w:next w:val="a3"/>
    <w:semiHidden/>
    <w:rsid w:val="00210517"/>
  </w:style>
  <w:style w:type="numbering" w:customStyle="1" w:styleId="21131">
    <w:name w:val="Нет списка21131"/>
    <w:next w:val="a3"/>
    <w:uiPriority w:val="99"/>
    <w:semiHidden/>
    <w:unhideWhenUsed/>
    <w:rsid w:val="00210517"/>
  </w:style>
  <w:style w:type="numbering" w:customStyle="1" w:styleId="31131">
    <w:name w:val="Нет списка31131"/>
    <w:next w:val="a3"/>
    <w:uiPriority w:val="99"/>
    <w:semiHidden/>
    <w:unhideWhenUsed/>
    <w:rsid w:val="00210517"/>
  </w:style>
  <w:style w:type="numbering" w:customStyle="1" w:styleId="41131">
    <w:name w:val="Нет списка41131"/>
    <w:next w:val="a3"/>
    <w:uiPriority w:val="99"/>
    <w:semiHidden/>
    <w:unhideWhenUsed/>
    <w:rsid w:val="00210517"/>
  </w:style>
  <w:style w:type="numbering" w:customStyle="1" w:styleId="51131">
    <w:name w:val="Нет списка51131"/>
    <w:next w:val="a3"/>
    <w:uiPriority w:val="99"/>
    <w:semiHidden/>
    <w:unhideWhenUsed/>
    <w:rsid w:val="00210517"/>
  </w:style>
  <w:style w:type="numbering" w:customStyle="1" w:styleId="731">
    <w:name w:val="Нет списка731"/>
    <w:next w:val="a3"/>
    <w:uiPriority w:val="99"/>
    <w:semiHidden/>
    <w:unhideWhenUsed/>
    <w:rsid w:val="00210517"/>
  </w:style>
  <w:style w:type="numbering" w:customStyle="1" w:styleId="12131">
    <w:name w:val="Нет списка12131"/>
    <w:next w:val="a3"/>
    <w:uiPriority w:val="99"/>
    <w:semiHidden/>
    <w:unhideWhenUsed/>
    <w:rsid w:val="00210517"/>
  </w:style>
  <w:style w:type="numbering" w:customStyle="1" w:styleId="11231">
    <w:name w:val="Нет списка11231"/>
    <w:next w:val="a3"/>
    <w:semiHidden/>
    <w:rsid w:val="00210517"/>
  </w:style>
  <w:style w:type="numbering" w:customStyle="1" w:styleId="2231">
    <w:name w:val="Нет списка2231"/>
    <w:next w:val="a3"/>
    <w:uiPriority w:val="99"/>
    <w:semiHidden/>
    <w:unhideWhenUsed/>
    <w:rsid w:val="00210517"/>
  </w:style>
  <w:style w:type="numbering" w:customStyle="1" w:styleId="3231">
    <w:name w:val="Нет списка3231"/>
    <w:next w:val="a3"/>
    <w:uiPriority w:val="99"/>
    <w:semiHidden/>
    <w:unhideWhenUsed/>
    <w:rsid w:val="00210517"/>
  </w:style>
  <w:style w:type="numbering" w:customStyle="1" w:styleId="4231">
    <w:name w:val="Нет списка4231"/>
    <w:next w:val="a3"/>
    <w:uiPriority w:val="99"/>
    <w:semiHidden/>
    <w:unhideWhenUsed/>
    <w:rsid w:val="00210517"/>
  </w:style>
  <w:style w:type="numbering" w:customStyle="1" w:styleId="5231">
    <w:name w:val="Нет списка5231"/>
    <w:next w:val="a3"/>
    <w:uiPriority w:val="99"/>
    <w:semiHidden/>
    <w:unhideWhenUsed/>
    <w:rsid w:val="00210517"/>
  </w:style>
  <w:style w:type="numbering" w:customStyle="1" w:styleId="1710">
    <w:name w:val="Нет списка171"/>
    <w:next w:val="a3"/>
    <w:uiPriority w:val="99"/>
    <w:semiHidden/>
    <w:unhideWhenUsed/>
    <w:rsid w:val="00210517"/>
  </w:style>
  <w:style w:type="numbering" w:customStyle="1" w:styleId="1810">
    <w:name w:val="Нет списка181"/>
    <w:next w:val="a3"/>
    <w:uiPriority w:val="99"/>
    <w:semiHidden/>
    <w:unhideWhenUsed/>
    <w:rsid w:val="00210517"/>
  </w:style>
  <w:style w:type="numbering" w:customStyle="1" w:styleId="1161">
    <w:name w:val="Нет списка1161"/>
    <w:next w:val="a3"/>
    <w:semiHidden/>
    <w:rsid w:val="00210517"/>
  </w:style>
  <w:style w:type="numbering" w:customStyle="1" w:styleId="2610">
    <w:name w:val="Нет списка261"/>
    <w:next w:val="a3"/>
    <w:uiPriority w:val="99"/>
    <w:semiHidden/>
    <w:unhideWhenUsed/>
    <w:rsid w:val="00210517"/>
  </w:style>
  <w:style w:type="numbering" w:customStyle="1" w:styleId="3610">
    <w:name w:val="Нет списка361"/>
    <w:next w:val="a3"/>
    <w:uiPriority w:val="99"/>
    <w:semiHidden/>
    <w:unhideWhenUsed/>
    <w:rsid w:val="00210517"/>
  </w:style>
  <w:style w:type="numbering" w:customStyle="1" w:styleId="461">
    <w:name w:val="Нет списка461"/>
    <w:next w:val="a3"/>
    <w:uiPriority w:val="99"/>
    <w:semiHidden/>
    <w:unhideWhenUsed/>
    <w:rsid w:val="00210517"/>
  </w:style>
  <w:style w:type="numbering" w:customStyle="1" w:styleId="561">
    <w:name w:val="Нет списка561"/>
    <w:next w:val="a3"/>
    <w:uiPriority w:val="99"/>
    <w:semiHidden/>
    <w:unhideWhenUsed/>
    <w:rsid w:val="00210517"/>
  </w:style>
  <w:style w:type="numbering" w:customStyle="1" w:styleId="641">
    <w:name w:val="Нет списка641"/>
    <w:next w:val="a3"/>
    <w:uiPriority w:val="99"/>
    <w:semiHidden/>
    <w:unhideWhenUsed/>
    <w:rsid w:val="00210517"/>
  </w:style>
  <w:style w:type="numbering" w:customStyle="1" w:styleId="1241">
    <w:name w:val="Нет списка1241"/>
    <w:next w:val="a3"/>
    <w:semiHidden/>
    <w:rsid w:val="00210517"/>
  </w:style>
  <w:style w:type="numbering" w:customStyle="1" w:styleId="2141">
    <w:name w:val="Нет списка2141"/>
    <w:next w:val="a3"/>
    <w:uiPriority w:val="99"/>
    <w:semiHidden/>
    <w:unhideWhenUsed/>
    <w:rsid w:val="00210517"/>
  </w:style>
  <w:style w:type="numbering" w:customStyle="1" w:styleId="3141">
    <w:name w:val="Нет списка3141"/>
    <w:next w:val="a3"/>
    <w:uiPriority w:val="99"/>
    <w:semiHidden/>
    <w:unhideWhenUsed/>
    <w:rsid w:val="00210517"/>
  </w:style>
  <w:style w:type="numbering" w:customStyle="1" w:styleId="4141">
    <w:name w:val="Нет списка4141"/>
    <w:next w:val="a3"/>
    <w:uiPriority w:val="99"/>
    <w:semiHidden/>
    <w:unhideWhenUsed/>
    <w:rsid w:val="00210517"/>
  </w:style>
  <w:style w:type="numbering" w:customStyle="1" w:styleId="5141">
    <w:name w:val="Нет списка5141"/>
    <w:next w:val="a3"/>
    <w:uiPriority w:val="99"/>
    <w:semiHidden/>
    <w:unhideWhenUsed/>
    <w:rsid w:val="00210517"/>
  </w:style>
  <w:style w:type="numbering" w:customStyle="1" w:styleId="6141">
    <w:name w:val="Нет списка6141"/>
    <w:next w:val="a3"/>
    <w:uiPriority w:val="99"/>
    <w:semiHidden/>
    <w:unhideWhenUsed/>
    <w:rsid w:val="00210517"/>
  </w:style>
  <w:style w:type="numbering" w:customStyle="1" w:styleId="11141">
    <w:name w:val="Нет списка11141"/>
    <w:next w:val="a3"/>
    <w:uiPriority w:val="99"/>
    <w:semiHidden/>
    <w:unhideWhenUsed/>
    <w:rsid w:val="00210517"/>
  </w:style>
  <w:style w:type="numbering" w:customStyle="1" w:styleId="111141">
    <w:name w:val="Нет списка111141"/>
    <w:next w:val="a3"/>
    <w:semiHidden/>
    <w:rsid w:val="00210517"/>
  </w:style>
  <w:style w:type="numbering" w:customStyle="1" w:styleId="21141">
    <w:name w:val="Нет списка21141"/>
    <w:next w:val="a3"/>
    <w:uiPriority w:val="99"/>
    <w:semiHidden/>
    <w:unhideWhenUsed/>
    <w:rsid w:val="00210517"/>
  </w:style>
  <w:style w:type="numbering" w:customStyle="1" w:styleId="31141">
    <w:name w:val="Нет списка31141"/>
    <w:next w:val="a3"/>
    <w:uiPriority w:val="99"/>
    <w:semiHidden/>
    <w:unhideWhenUsed/>
    <w:rsid w:val="00210517"/>
  </w:style>
  <w:style w:type="numbering" w:customStyle="1" w:styleId="41141">
    <w:name w:val="Нет списка41141"/>
    <w:next w:val="a3"/>
    <w:uiPriority w:val="99"/>
    <w:semiHidden/>
    <w:unhideWhenUsed/>
    <w:rsid w:val="00210517"/>
  </w:style>
  <w:style w:type="numbering" w:customStyle="1" w:styleId="51141">
    <w:name w:val="Нет списка51141"/>
    <w:next w:val="a3"/>
    <w:uiPriority w:val="99"/>
    <w:semiHidden/>
    <w:unhideWhenUsed/>
    <w:rsid w:val="00210517"/>
  </w:style>
  <w:style w:type="numbering" w:customStyle="1" w:styleId="741">
    <w:name w:val="Нет списка741"/>
    <w:next w:val="a3"/>
    <w:uiPriority w:val="99"/>
    <w:semiHidden/>
    <w:unhideWhenUsed/>
    <w:rsid w:val="00210517"/>
  </w:style>
  <w:style w:type="numbering" w:customStyle="1" w:styleId="12141">
    <w:name w:val="Нет списка12141"/>
    <w:next w:val="a3"/>
    <w:uiPriority w:val="99"/>
    <w:semiHidden/>
    <w:unhideWhenUsed/>
    <w:rsid w:val="00210517"/>
  </w:style>
  <w:style w:type="numbering" w:customStyle="1" w:styleId="11241">
    <w:name w:val="Нет списка11241"/>
    <w:next w:val="a3"/>
    <w:semiHidden/>
    <w:rsid w:val="00210517"/>
  </w:style>
  <w:style w:type="numbering" w:customStyle="1" w:styleId="2241">
    <w:name w:val="Нет списка2241"/>
    <w:next w:val="a3"/>
    <w:uiPriority w:val="99"/>
    <w:semiHidden/>
    <w:unhideWhenUsed/>
    <w:rsid w:val="00210517"/>
  </w:style>
  <w:style w:type="numbering" w:customStyle="1" w:styleId="3241">
    <w:name w:val="Нет списка3241"/>
    <w:next w:val="a3"/>
    <w:uiPriority w:val="99"/>
    <w:semiHidden/>
    <w:unhideWhenUsed/>
    <w:rsid w:val="00210517"/>
  </w:style>
  <w:style w:type="numbering" w:customStyle="1" w:styleId="4241">
    <w:name w:val="Нет списка4241"/>
    <w:next w:val="a3"/>
    <w:uiPriority w:val="99"/>
    <w:semiHidden/>
    <w:unhideWhenUsed/>
    <w:rsid w:val="00210517"/>
  </w:style>
  <w:style w:type="numbering" w:customStyle="1" w:styleId="5241">
    <w:name w:val="Нет списка5241"/>
    <w:next w:val="a3"/>
    <w:uiPriority w:val="99"/>
    <w:semiHidden/>
    <w:unhideWhenUsed/>
    <w:rsid w:val="00210517"/>
  </w:style>
  <w:style w:type="numbering" w:customStyle="1" w:styleId="1910">
    <w:name w:val="Нет списка191"/>
    <w:next w:val="a3"/>
    <w:uiPriority w:val="99"/>
    <w:semiHidden/>
    <w:unhideWhenUsed/>
    <w:rsid w:val="00210517"/>
  </w:style>
  <w:style w:type="numbering" w:customStyle="1" w:styleId="1101">
    <w:name w:val="Нет списка1101"/>
    <w:next w:val="a3"/>
    <w:uiPriority w:val="99"/>
    <w:semiHidden/>
    <w:unhideWhenUsed/>
    <w:rsid w:val="00210517"/>
  </w:style>
  <w:style w:type="numbering" w:customStyle="1" w:styleId="1171">
    <w:name w:val="Нет списка1171"/>
    <w:next w:val="a3"/>
    <w:semiHidden/>
    <w:rsid w:val="00210517"/>
  </w:style>
  <w:style w:type="numbering" w:customStyle="1" w:styleId="2710">
    <w:name w:val="Нет списка271"/>
    <w:next w:val="a3"/>
    <w:uiPriority w:val="99"/>
    <w:semiHidden/>
    <w:unhideWhenUsed/>
    <w:rsid w:val="00210517"/>
  </w:style>
  <w:style w:type="numbering" w:customStyle="1" w:styleId="3710">
    <w:name w:val="Нет списка371"/>
    <w:next w:val="a3"/>
    <w:uiPriority w:val="99"/>
    <w:semiHidden/>
    <w:unhideWhenUsed/>
    <w:rsid w:val="00210517"/>
  </w:style>
  <w:style w:type="numbering" w:customStyle="1" w:styleId="471">
    <w:name w:val="Нет списка471"/>
    <w:next w:val="a3"/>
    <w:uiPriority w:val="99"/>
    <w:semiHidden/>
    <w:unhideWhenUsed/>
    <w:rsid w:val="00210517"/>
  </w:style>
  <w:style w:type="numbering" w:customStyle="1" w:styleId="571">
    <w:name w:val="Нет списка571"/>
    <w:next w:val="a3"/>
    <w:uiPriority w:val="99"/>
    <w:semiHidden/>
    <w:unhideWhenUsed/>
    <w:rsid w:val="00210517"/>
  </w:style>
  <w:style w:type="numbering" w:customStyle="1" w:styleId="651">
    <w:name w:val="Нет списка651"/>
    <w:next w:val="a3"/>
    <w:uiPriority w:val="99"/>
    <w:semiHidden/>
    <w:unhideWhenUsed/>
    <w:rsid w:val="00210517"/>
  </w:style>
  <w:style w:type="numbering" w:customStyle="1" w:styleId="1251">
    <w:name w:val="Нет списка1251"/>
    <w:next w:val="a3"/>
    <w:semiHidden/>
    <w:rsid w:val="00210517"/>
  </w:style>
  <w:style w:type="numbering" w:customStyle="1" w:styleId="2151">
    <w:name w:val="Нет списка2151"/>
    <w:next w:val="a3"/>
    <w:uiPriority w:val="99"/>
    <w:semiHidden/>
    <w:unhideWhenUsed/>
    <w:rsid w:val="00210517"/>
  </w:style>
  <w:style w:type="numbering" w:customStyle="1" w:styleId="3151">
    <w:name w:val="Нет списка3151"/>
    <w:next w:val="a3"/>
    <w:uiPriority w:val="99"/>
    <w:semiHidden/>
    <w:unhideWhenUsed/>
    <w:rsid w:val="00210517"/>
  </w:style>
  <w:style w:type="numbering" w:customStyle="1" w:styleId="4151">
    <w:name w:val="Нет списка4151"/>
    <w:next w:val="a3"/>
    <w:uiPriority w:val="99"/>
    <w:semiHidden/>
    <w:unhideWhenUsed/>
    <w:rsid w:val="00210517"/>
  </w:style>
  <w:style w:type="numbering" w:customStyle="1" w:styleId="5151">
    <w:name w:val="Нет списка5151"/>
    <w:next w:val="a3"/>
    <w:uiPriority w:val="99"/>
    <w:semiHidden/>
    <w:unhideWhenUsed/>
    <w:rsid w:val="00210517"/>
  </w:style>
  <w:style w:type="numbering" w:customStyle="1" w:styleId="6151">
    <w:name w:val="Нет списка6151"/>
    <w:next w:val="a3"/>
    <w:uiPriority w:val="99"/>
    <w:semiHidden/>
    <w:unhideWhenUsed/>
    <w:rsid w:val="00210517"/>
  </w:style>
  <w:style w:type="numbering" w:customStyle="1" w:styleId="11151">
    <w:name w:val="Нет списка11151"/>
    <w:next w:val="a3"/>
    <w:uiPriority w:val="99"/>
    <w:semiHidden/>
    <w:unhideWhenUsed/>
    <w:rsid w:val="00210517"/>
  </w:style>
  <w:style w:type="numbering" w:customStyle="1" w:styleId="111151">
    <w:name w:val="Нет списка111151"/>
    <w:next w:val="a3"/>
    <w:semiHidden/>
    <w:rsid w:val="00210517"/>
  </w:style>
  <w:style w:type="numbering" w:customStyle="1" w:styleId="21151">
    <w:name w:val="Нет списка21151"/>
    <w:next w:val="a3"/>
    <w:uiPriority w:val="99"/>
    <w:semiHidden/>
    <w:unhideWhenUsed/>
    <w:rsid w:val="00210517"/>
  </w:style>
  <w:style w:type="numbering" w:customStyle="1" w:styleId="31151">
    <w:name w:val="Нет списка31151"/>
    <w:next w:val="a3"/>
    <w:uiPriority w:val="99"/>
    <w:semiHidden/>
    <w:unhideWhenUsed/>
    <w:rsid w:val="00210517"/>
  </w:style>
  <w:style w:type="numbering" w:customStyle="1" w:styleId="41151">
    <w:name w:val="Нет списка41151"/>
    <w:next w:val="a3"/>
    <w:uiPriority w:val="99"/>
    <w:semiHidden/>
    <w:unhideWhenUsed/>
    <w:rsid w:val="00210517"/>
  </w:style>
  <w:style w:type="numbering" w:customStyle="1" w:styleId="51151">
    <w:name w:val="Нет списка51151"/>
    <w:next w:val="a3"/>
    <w:uiPriority w:val="99"/>
    <w:semiHidden/>
    <w:unhideWhenUsed/>
    <w:rsid w:val="00210517"/>
  </w:style>
  <w:style w:type="numbering" w:customStyle="1" w:styleId="751">
    <w:name w:val="Нет списка751"/>
    <w:next w:val="a3"/>
    <w:uiPriority w:val="99"/>
    <w:semiHidden/>
    <w:unhideWhenUsed/>
    <w:rsid w:val="00210517"/>
  </w:style>
  <w:style w:type="numbering" w:customStyle="1" w:styleId="12151">
    <w:name w:val="Нет списка12151"/>
    <w:next w:val="a3"/>
    <w:uiPriority w:val="99"/>
    <w:semiHidden/>
    <w:unhideWhenUsed/>
    <w:rsid w:val="00210517"/>
  </w:style>
  <w:style w:type="numbering" w:customStyle="1" w:styleId="11251">
    <w:name w:val="Нет списка11251"/>
    <w:next w:val="a3"/>
    <w:semiHidden/>
    <w:rsid w:val="00210517"/>
  </w:style>
  <w:style w:type="numbering" w:customStyle="1" w:styleId="2251">
    <w:name w:val="Нет списка2251"/>
    <w:next w:val="a3"/>
    <w:uiPriority w:val="99"/>
    <w:semiHidden/>
    <w:unhideWhenUsed/>
    <w:rsid w:val="00210517"/>
  </w:style>
  <w:style w:type="numbering" w:customStyle="1" w:styleId="3251">
    <w:name w:val="Нет списка3251"/>
    <w:next w:val="a3"/>
    <w:uiPriority w:val="99"/>
    <w:semiHidden/>
    <w:unhideWhenUsed/>
    <w:rsid w:val="00210517"/>
  </w:style>
  <w:style w:type="numbering" w:customStyle="1" w:styleId="4251">
    <w:name w:val="Нет списка4251"/>
    <w:next w:val="a3"/>
    <w:uiPriority w:val="99"/>
    <w:semiHidden/>
    <w:unhideWhenUsed/>
    <w:rsid w:val="00210517"/>
  </w:style>
  <w:style w:type="numbering" w:customStyle="1" w:styleId="5251">
    <w:name w:val="Нет списка5251"/>
    <w:next w:val="a3"/>
    <w:uiPriority w:val="99"/>
    <w:semiHidden/>
    <w:unhideWhenUsed/>
    <w:rsid w:val="00210517"/>
  </w:style>
  <w:style w:type="numbering" w:customStyle="1" w:styleId="201">
    <w:name w:val="Нет списка201"/>
    <w:next w:val="a3"/>
    <w:uiPriority w:val="99"/>
    <w:semiHidden/>
    <w:unhideWhenUsed/>
    <w:rsid w:val="00210517"/>
  </w:style>
  <w:style w:type="numbering" w:customStyle="1" w:styleId="1181">
    <w:name w:val="Нет списка1181"/>
    <w:next w:val="a3"/>
    <w:uiPriority w:val="99"/>
    <w:semiHidden/>
    <w:unhideWhenUsed/>
    <w:rsid w:val="00210517"/>
  </w:style>
  <w:style w:type="numbering" w:customStyle="1" w:styleId="1191">
    <w:name w:val="Нет списка1191"/>
    <w:next w:val="a3"/>
    <w:semiHidden/>
    <w:rsid w:val="00210517"/>
  </w:style>
  <w:style w:type="numbering" w:customStyle="1" w:styleId="281">
    <w:name w:val="Нет списка281"/>
    <w:next w:val="a3"/>
    <w:uiPriority w:val="99"/>
    <w:semiHidden/>
    <w:unhideWhenUsed/>
    <w:rsid w:val="00210517"/>
  </w:style>
  <w:style w:type="numbering" w:customStyle="1" w:styleId="381">
    <w:name w:val="Нет списка381"/>
    <w:next w:val="a3"/>
    <w:uiPriority w:val="99"/>
    <w:semiHidden/>
    <w:unhideWhenUsed/>
    <w:rsid w:val="00210517"/>
  </w:style>
  <w:style w:type="numbering" w:customStyle="1" w:styleId="481">
    <w:name w:val="Нет списка481"/>
    <w:next w:val="a3"/>
    <w:uiPriority w:val="99"/>
    <w:semiHidden/>
    <w:unhideWhenUsed/>
    <w:rsid w:val="00210517"/>
  </w:style>
  <w:style w:type="numbering" w:customStyle="1" w:styleId="581">
    <w:name w:val="Нет списка581"/>
    <w:next w:val="a3"/>
    <w:uiPriority w:val="99"/>
    <w:semiHidden/>
    <w:unhideWhenUsed/>
    <w:rsid w:val="00210517"/>
  </w:style>
  <w:style w:type="numbering" w:customStyle="1" w:styleId="661">
    <w:name w:val="Нет списка661"/>
    <w:next w:val="a3"/>
    <w:uiPriority w:val="99"/>
    <w:semiHidden/>
    <w:unhideWhenUsed/>
    <w:rsid w:val="00210517"/>
  </w:style>
  <w:style w:type="numbering" w:customStyle="1" w:styleId="1261">
    <w:name w:val="Нет списка1261"/>
    <w:next w:val="a3"/>
    <w:semiHidden/>
    <w:rsid w:val="00210517"/>
  </w:style>
  <w:style w:type="numbering" w:customStyle="1" w:styleId="2161">
    <w:name w:val="Нет списка2161"/>
    <w:next w:val="a3"/>
    <w:uiPriority w:val="99"/>
    <w:semiHidden/>
    <w:unhideWhenUsed/>
    <w:rsid w:val="00210517"/>
  </w:style>
  <w:style w:type="numbering" w:customStyle="1" w:styleId="3161">
    <w:name w:val="Нет списка3161"/>
    <w:next w:val="a3"/>
    <w:uiPriority w:val="99"/>
    <w:semiHidden/>
    <w:unhideWhenUsed/>
    <w:rsid w:val="00210517"/>
  </w:style>
  <w:style w:type="numbering" w:customStyle="1" w:styleId="4161">
    <w:name w:val="Нет списка4161"/>
    <w:next w:val="a3"/>
    <w:uiPriority w:val="99"/>
    <w:semiHidden/>
    <w:unhideWhenUsed/>
    <w:rsid w:val="00210517"/>
  </w:style>
  <w:style w:type="numbering" w:customStyle="1" w:styleId="5161">
    <w:name w:val="Нет списка5161"/>
    <w:next w:val="a3"/>
    <w:uiPriority w:val="99"/>
    <w:semiHidden/>
    <w:unhideWhenUsed/>
    <w:rsid w:val="00210517"/>
  </w:style>
  <w:style w:type="numbering" w:customStyle="1" w:styleId="6161">
    <w:name w:val="Нет списка6161"/>
    <w:next w:val="a3"/>
    <w:uiPriority w:val="99"/>
    <w:semiHidden/>
    <w:unhideWhenUsed/>
    <w:rsid w:val="00210517"/>
  </w:style>
  <w:style w:type="numbering" w:customStyle="1" w:styleId="11161">
    <w:name w:val="Нет списка11161"/>
    <w:next w:val="a3"/>
    <w:uiPriority w:val="99"/>
    <w:semiHidden/>
    <w:unhideWhenUsed/>
    <w:rsid w:val="00210517"/>
  </w:style>
  <w:style w:type="numbering" w:customStyle="1" w:styleId="111161">
    <w:name w:val="Нет списка111161"/>
    <w:next w:val="a3"/>
    <w:semiHidden/>
    <w:rsid w:val="00210517"/>
  </w:style>
  <w:style w:type="numbering" w:customStyle="1" w:styleId="21161">
    <w:name w:val="Нет списка21161"/>
    <w:next w:val="a3"/>
    <w:uiPriority w:val="99"/>
    <w:semiHidden/>
    <w:unhideWhenUsed/>
    <w:rsid w:val="00210517"/>
  </w:style>
  <w:style w:type="numbering" w:customStyle="1" w:styleId="31161">
    <w:name w:val="Нет списка31161"/>
    <w:next w:val="a3"/>
    <w:uiPriority w:val="99"/>
    <w:semiHidden/>
    <w:unhideWhenUsed/>
    <w:rsid w:val="00210517"/>
  </w:style>
  <w:style w:type="numbering" w:customStyle="1" w:styleId="41161">
    <w:name w:val="Нет списка41161"/>
    <w:next w:val="a3"/>
    <w:uiPriority w:val="99"/>
    <w:semiHidden/>
    <w:unhideWhenUsed/>
    <w:rsid w:val="00210517"/>
  </w:style>
  <w:style w:type="numbering" w:customStyle="1" w:styleId="51161">
    <w:name w:val="Нет списка51161"/>
    <w:next w:val="a3"/>
    <w:uiPriority w:val="99"/>
    <w:semiHidden/>
    <w:unhideWhenUsed/>
    <w:rsid w:val="00210517"/>
  </w:style>
  <w:style w:type="numbering" w:customStyle="1" w:styleId="761">
    <w:name w:val="Нет списка761"/>
    <w:next w:val="a3"/>
    <w:uiPriority w:val="99"/>
    <w:semiHidden/>
    <w:unhideWhenUsed/>
    <w:rsid w:val="00210517"/>
  </w:style>
  <w:style w:type="numbering" w:customStyle="1" w:styleId="12161">
    <w:name w:val="Нет списка12161"/>
    <w:next w:val="a3"/>
    <w:uiPriority w:val="99"/>
    <w:semiHidden/>
    <w:unhideWhenUsed/>
    <w:rsid w:val="00210517"/>
  </w:style>
  <w:style w:type="numbering" w:customStyle="1" w:styleId="11261">
    <w:name w:val="Нет списка11261"/>
    <w:next w:val="a3"/>
    <w:semiHidden/>
    <w:rsid w:val="00210517"/>
  </w:style>
  <w:style w:type="numbering" w:customStyle="1" w:styleId="2261">
    <w:name w:val="Нет списка2261"/>
    <w:next w:val="a3"/>
    <w:uiPriority w:val="99"/>
    <w:semiHidden/>
    <w:unhideWhenUsed/>
    <w:rsid w:val="00210517"/>
  </w:style>
  <w:style w:type="numbering" w:customStyle="1" w:styleId="3261">
    <w:name w:val="Нет списка3261"/>
    <w:next w:val="a3"/>
    <w:uiPriority w:val="99"/>
    <w:semiHidden/>
    <w:unhideWhenUsed/>
    <w:rsid w:val="00210517"/>
  </w:style>
  <w:style w:type="numbering" w:customStyle="1" w:styleId="4261">
    <w:name w:val="Нет списка4261"/>
    <w:next w:val="a3"/>
    <w:uiPriority w:val="99"/>
    <w:semiHidden/>
    <w:unhideWhenUsed/>
    <w:rsid w:val="00210517"/>
  </w:style>
  <w:style w:type="numbering" w:customStyle="1" w:styleId="5261">
    <w:name w:val="Нет списка5261"/>
    <w:next w:val="a3"/>
    <w:uiPriority w:val="99"/>
    <w:semiHidden/>
    <w:unhideWhenUsed/>
    <w:rsid w:val="00210517"/>
  </w:style>
  <w:style w:type="numbering" w:customStyle="1" w:styleId="291">
    <w:name w:val="Нет списка291"/>
    <w:next w:val="a3"/>
    <w:uiPriority w:val="99"/>
    <w:semiHidden/>
    <w:unhideWhenUsed/>
    <w:rsid w:val="00210517"/>
  </w:style>
  <w:style w:type="numbering" w:customStyle="1" w:styleId="1201">
    <w:name w:val="Нет списка1201"/>
    <w:next w:val="a3"/>
    <w:uiPriority w:val="99"/>
    <w:semiHidden/>
    <w:unhideWhenUsed/>
    <w:rsid w:val="00210517"/>
  </w:style>
  <w:style w:type="numbering" w:customStyle="1" w:styleId="11101">
    <w:name w:val="Нет списка11101"/>
    <w:next w:val="a3"/>
    <w:semiHidden/>
    <w:rsid w:val="00210517"/>
  </w:style>
  <w:style w:type="numbering" w:customStyle="1" w:styleId="2101">
    <w:name w:val="Нет списка2101"/>
    <w:next w:val="a3"/>
    <w:uiPriority w:val="99"/>
    <w:semiHidden/>
    <w:unhideWhenUsed/>
    <w:rsid w:val="00210517"/>
  </w:style>
  <w:style w:type="numbering" w:customStyle="1" w:styleId="391">
    <w:name w:val="Нет списка391"/>
    <w:next w:val="a3"/>
    <w:uiPriority w:val="99"/>
    <w:semiHidden/>
    <w:unhideWhenUsed/>
    <w:rsid w:val="00210517"/>
  </w:style>
  <w:style w:type="numbering" w:customStyle="1" w:styleId="491">
    <w:name w:val="Нет списка491"/>
    <w:next w:val="a3"/>
    <w:uiPriority w:val="99"/>
    <w:semiHidden/>
    <w:unhideWhenUsed/>
    <w:rsid w:val="00210517"/>
  </w:style>
  <w:style w:type="numbering" w:customStyle="1" w:styleId="591">
    <w:name w:val="Нет списка591"/>
    <w:next w:val="a3"/>
    <w:uiPriority w:val="99"/>
    <w:semiHidden/>
    <w:unhideWhenUsed/>
    <w:rsid w:val="00210517"/>
  </w:style>
  <w:style w:type="numbering" w:customStyle="1" w:styleId="671">
    <w:name w:val="Нет списка671"/>
    <w:next w:val="a3"/>
    <w:uiPriority w:val="99"/>
    <w:semiHidden/>
    <w:unhideWhenUsed/>
    <w:rsid w:val="00210517"/>
  </w:style>
  <w:style w:type="numbering" w:customStyle="1" w:styleId="1271">
    <w:name w:val="Нет списка1271"/>
    <w:next w:val="a3"/>
    <w:semiHidden/>
    <w:rsid w:val="00210517"/>
  </w:style>
  <w:style w:type="numbering" w:customStyle="1" w:styleId="2171">
    <w:name w:val="Нет списка2171"/>
    <w:next w:val="a3"/>
    <w:uiPriority w:val="99"/>
    <w:semiHidden/>
    <w:unhideWhenUsed/>
    <w:rsid w:val="00210517"/>
  </w:style>
  <w:style w:type="numbering" w:customStyle="1" w:styleId="3171">
    <w:name w:val="Нет списка3171"/>
    <w:next w:val="a3"/>
    <w:uiPriority w:val="99"/>
    <w:semiHidden/>
    <w:unhideWhenUsed/>
    <w:rsid w:val="00210517"/>
  </w:style>
  <w:style w:type="numbering" w:customStyle="1" w:styleId="4171">
    <w:name w:val="Нет списка4171"/>
    <w:next w:val="a3"/>
    <w:uiPriority w:val="99"/>
    <w:semiHidden/>
    <w:unhideWhenUsed/>
    <w:rsid w:val="00210517"/>
  </w:style>
  <w:style w:type="numbering" w:customStyle="1" w:styleId="5171">
    <w:name w:val="Нет списка5171"/>
    <w:next w:val="a3"/>
    <w:uiPriority w:val="99"/>
    <w:semiHidden/>
    <w:unhideWhenUsed/>
    <w:rsid w:val="00210517"/>
  </w:style>
  <w:style w:type="numbering" w:customStyle="1" w:styleId="6171">
    <w:name w:val="Нет списка6171"/>
    <w:next w:val="a3"/>
    <w:uiPriority w:val="99"/>
    <w:semiHidden/>
    <w:unhideWhenUsed/>
    <w:rsid w:val="00210517"/>
  </w:style>
  <w:style w:type="numbering" w:customStyle="1" w:styleId="11171">
    <w:name w:val="Нет списка11171"/>
    <w:next w:val="a3"/>
    <w:uiPriority w:val="99"/>
    <w:semiHidden/>
    <w:unhideWhenUsed/>
    <w:rsid w:val="00210517"/>
  </w:style>
  <w:style w:type="numbering" w:customStyle="1" w:styleId="111171">
    <w:name w:val="Нет списка111171"/>
    <w:next w:val="a3"/>
    <w:semiHidden/>
    <w:rsid w:val="00210517"/>
  </w:style>
  <w:style w:type="numbering" w:customStyle="1" w:styleId="21171">
    <w:name w:val="Нет списка21171"/>
    <w:next w:val="a3"/>
    <w:uiPriority w:val="99"/>
    <w:semiHidden/>
    <w:unhideWhenUsed/>
    <w:rsid w:val="00210517"/>
  </w:style>
  <w:style w:type="numbering" w:customStyle="1" w:styleId="31171">
    <w:name w:val="Нет списка31171"/>
    <w:next w:val="a3"/>
    <w:uiPriority w:val="99"/>
    <w:semiHidden/>
    <w:unhideWhenUsed/>
    <w:rsid w:val="00210517"/>
  </w:style>
  <w:style w:type="numbering" w:customStyle="1" w:styleId="41171">
    <w:name w:val="Нет списка41171"/>
    <w:next w:val="a3"/>
    <w:uiPriority w:val="99"/>
    <w:semiHidden/>
    <w:unhideWhenUsed/>
    <w:rsid w:val="00210517"/>
  </w:style>
  <w:style w:type="numbering" w:customStyle="1" w:styleId="51171">
    <w:name w:val="Нет списка51171"/>
    <w:next w:val="a3"/>
    <w:uiPriority w:val="99"/>
    <w:semiHidden/>
    <w:unhideWhenUsed/>
    <w:rsid w:val="00210517"/>
  </w:style>
  <w:style w:type="numbering" w:customStyle="1" w:styleId="771">
    <w:name w:val="Нет списка771"/>
    <w:next w:val="a3"/>
    <w:uiPriority w:val="99"/>
    <w:semiHidden/>
    <w:unhideWhenUsed/>
    <w:rsid w:val="00210517"/>
  </w:style>
  <w:style w:type="numbering" w:customStyle="1" w:styleId="12171">
    <w:name w:val="Нет списка12171"/>
    <w:next w:val="a3"/>
    <w:uiPriority w:val="99"/>
    <w:semiHidden/>
    <w:unhideWhenUsed/>
    <w:rsid w:val="00210517"/>
  </w:style>
  <w:style w:type="numbering" w:customStyle="1" w:styleId="11271">
    <w:name w:val="Нет списка11271"/>
    <w:next w:val="a3"/>
    <w:semiHidden/>
    <w:rsid w:val="00210517"/>
  </w:style>
  <w:style w:type="numbering" w:customStyle="1" w:styleId="2271">
    <w:name w:val="Нет списка2271"/>
    <w:next w:val="a3"/>
    <w:uiPriority w:val="99"/>
    <w:semiHidden/>
    <w:unhideWhenUsed/>
    <w:rsid w:val="00210517"/>
  </w:style>
  <w:style w:type="numbering" w:customStyle="1" w:styleId="3271">
    <w:name w:val="Нет списка3271"/>
    <w:next w:val="a3"/>
    <w:uiPriority w:val="99"/>
    <w:semiHidden/>
    <w:unhideWhenUsed/>
    <w:rsid w:val="00210517"/>
  </w:style>
  <w:style w:type="numbering" w:customStyle="1" w:styleId="4271">
    <w:name w:val="Нет списка4271"/>
    <w:next w:val="a3"/>
    <w:uiPriority w:val="99"/>
    <w:semiHidden/>
    <w:unhideWhenUsed/>
    <w:rsid w:val="00210517"/>
  </w:style>
  <w:style w:type="numbering" w:customStyle="1" w:styleId="5271">
    <w:name w:val="Нет списка5271"/>
    <w:next w:val="a3"/>
    <w:uiPriority w:val="99"/>
    <w:semiHidden/>
    <w:unhideWhenUsed/>
    <w:rsid w:val="00210517"/>
  </w:style>
  <w:style w:type="numbering" w:customStyle="1" w:styleId="301">
    <w:name w:val="Нет списка301"/>
    <w:next w:val="a3"/>
    <w:uiPriority w:val="99"/>
    <w:semiHidden/>
    <w:unhideWhenUsed/>
    <w:rsid w:val="00210517"/>
  </w:style>
  <w:style w:type="numbering" w:customStyle="1" w:styleId="1281">
    <w:name w:val="Нет списка1281"/>
    <w:next w:val="a3"/>
    <w:uiPriority w:val="99"/>
    <w:semiHidden/>
    <w:rsid w:val="00210517"/>
  </w:style>
  <w:style w:type="numbering" w:customStyle="1" w:styleId="2181">
    <w:name w:val="Нет списка2181"/>
    <w:next w:val="a3"/>
    <w:uiPriority w:val="99"/>
    <w:semiHidden/>
    <w:unhideWhenUsed/>
    <w:rsid w:val="00210517"/>
  </w:style>
  <w:style w:type="table" w:customStyle="1" w:styleId="202">
    <w:name w:val="Сетка таблицы20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3"/>
    <w:uiPriority w:val="99"/>
    <w:semiHidden/>
    <w:unhideWhenUsed/>
    <w:rsid w:val="00210517"/>
  </w:style>
  <w:style w:type="table" w:customStyle="1" w:styleId="1102">
    <w:name w:val="Сетка таблицы110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">
    <w:name w:val="Нет списка4101"/>
    <w:next w:val="a3"/>
    <w:uiPriority w:val="99"/>
    <w:semiHidden/>
    <w:unhideWhenUsed/>
    <w:rsid w:val="00210517"/>
  </w:style>
  <w:style w:type="numbering" w:customStyle="1" w:styleId="5101">
    <w:name w:val="Нет списка5101"/>
    <w:next w:val="a3"/>
    <w:uiPriority w:val="99"/>
    <w:semiHidden/>
    <w:unhideWhenUsed/>
    <w:rsid w:val="00210517"/>
  </w:style>
  <w:style w:type="numbering" w:customStyle="1" w:styleId="681">
    <w:name w:val="Нет списка681"/>
    <w:next w:val="a3"/>
    <w:uiPriority w:val="99"/>
    <w:semiHidden/>
    <w:unhideWhenUsed/>
    <w:rsid w:val="00210517"/>
  </w:style>
  <w:style w:type="table" w:customStyle="1" w:styleId="282">
    <w:name w:val="Сетка таблицы28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">
    <w:name w:val="Нет списка11181"/>
    <w:next w:val="a3"/>
    <w:semiHidden/>
    <w:unhideWhenUsed/>
    <w:rsid w:val="00210517"/>
  </w:style>
  <w:style w:type="numbering" w:customStyle="1" w:styleId="11191">
    <w:name w:val="Нет списка11191"/>
    <w:next w:val="a3"/>
    <w:uiPriority w:val="99"/>
    <w:semiHidden/>
    <w:rsid w:val="00210517"/>
  </w:style>
  <w:style w:type="numbering" w:customStyle="1" w:styleId="2191">
    <w:name w:val="Нет списка2191"/>
    <w:next w:val="a3"/>
    <w:uiPriority w:val="99"/>
    <w:semiHidden/>
    <w:unhideWhenUsed/>
    <w:rsid w:val="00210517"/>
  </w:style>
  <w:style w:type="table" w:customStyle="1" w:styleId="1180">
    <w:name w:val="Сетка таблицы118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">
    <w:name w:val="Нет списка3181"/>
    <w:next w:val="a3"/>
    <w:uiPriority w:val="99"/>
    <w:semiHidden/>
    <w:unhideWhenUsed/>
    <w:rsid w:val="00210517"/>
  </w:style>
  <w:style w:type="numbering" w:customStyle="1" w:styleId="4181">
    <w:name w:val="Нет списка4181"/>
    <w:next w:val="a3"/>
    <w:uiPriority w:val="99"/>
    <w:semiHidden/>
    <w:unhideWhenUsed/>
    <w:rsid w:val="00210517"/>
  </w:style>
  <w:style w:type="numbering" w:customStyle="1" w:styleId="5181">
    <w:name w:val="Нет списка5181"/>
    <w:next w:val="a3"/>
    <w:uiPriority w:val="99"/>
    <w:semiHidden/>
    <w:unhideWhenUsed/>
    <w:rsid w:val="00210517"/>
  </w:style>
  <w:style w:type="numbering" w:customStyle="1" w:styleId="781">
    <w:name w:val="Нет списка781"/>
    <w:next w:val="a3"/>
    <w:uiPriority w:val="99"/>
    <w:semiHidden/>
    <w:unhideWhenUsed/>
    <w:rsid w:val="00210517"/>
  </w:style>
  <w:style w:type="table" w:customStyle="1" w:styleId="382">
    <w:name w:val="Сетка таблицы38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">
    <w:name w:val="Нет списка1291"/>
    <w:next w:val="a3"/>
    <w:semiHidden/>
    <w:unhideWhenUsed/>
    <w:rsid w:val="00210517"/>
  </w:style>
  <w:style w:type="numbering" w:customStyle="1" w:styleId="11281">
    <w:name w:val="Нет списка11281"/>
    <w:next w:val="a3"/>
    <w:semiHidden/>
    <w:rsid w:val="00210517"/>
  </w:style>
  <w:style w:type="numbering" w:customStyle="1" w:styleId="2281">
    <w:name w:val="Нет списка2281"/>
    <w:next w:val="a3"/>
    <w:uiPriority w:val="99"/>
    <w:semiHidden/>
    <w:unhideWhenUsed/>
    <w:rsid w:val="00210517"/>
  </w:style>
  <w:style w:type="table" w:customStyle="1" w:styleId="1280">
    <w:name w:val="Сетка таблицы128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">
    <w:name w:val="Нет списка3281"/>
    <w:next w:val="a3"/>
    <w:uiPriority w:val="99"/>
    <w:semiHidden/>
    <w:unhideWhenUsed/>
    <w:rsid w:val="00210517"/>
  </w:style>
  <w:style w:type="numbering" w:customStyle="1" w:styleId="4281">
    <w:name w:val="Нет списка4281"/>
    <w:next w:val="a3"/>
    <w:uiPriority w:val="99"/>
    <w:semiHidden/>
    <w:unhideWhenUsed/>
    <w:rsid w:val="00210517"/>
  </w:style>
  <w:style w:type="numbering" w:customStyle="1" w:styleId="5281">
    <w:name w:val="Нет списка5281"/>
    <w:next w:val="a3"/>
    <w:uiPriority w:val="99"/>
    <w:semiHidden/>
    <w:unhideWhenUsed/>
    <w:rsid w:val="00210517"/>
  </w:style>
  <w:style w:type="numbering" w:customStyle="1" w:styleId="820">
    <w:name w:val="Нет списка82"/>
    <w:next w:val="a3"/>
    <w:uiPriority w:val="99"/>
    <w:semiHidden/>
    <w:unhideWhenUsed/>
    <w:rsid w:val="00210517"/>
  </w:style>
  <w:style w:type="numbering" w:customStyle="1" w:styleId="132">
    <w:name w:val="Нет списка132"/>
    <w:next w:val="a3"/>
    <w:uiPriority w:val="99"/>
    <w:semiHidden/>
    <w:unhideWhenUsed/>
    <w:rsid w:val="00210517"/>
  </w:style>
  <w:style w:type="numbering" w:customStyle="1" w:styleId="1132">
    <w:name w:val="Нет списка1132"/>
    <w:next w:val="a3"/>
    <w:semiHidden/>
    <w:rsid w:val="00210517"/>
  </w:style>
  <w:style w:type="numbering" w:customStyle="1" w:styleId="232">
    <w:name w:val="Нет списка232"/>
    <w:next w:val="a3"/>
    <w:uiPriority w:val="99"/>
    <w:semiHidden/>
    <w:unhideWhenUsed/>
    <w:rsid w:val="00210517"/>
  </w:style>
  <w:style w:type="table" w:customStyle="1" w:styleId="1312">
    <w:name w:val="Сетка таблицы13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uiPriority w:val="99"/>
    <w:semiHidden/>
    <w:unhideWhenUsed/>
    <w:rsid w:val="00210517"/>
  </w:style>
  <w:style w:type="numbering" w:customStyle="1" w:styleId="432">
    <w:name w:val="Нет списка432"/>
    <w:next w:val="a3"/>
    <w:uiPriority w:val="99"/>
    <w:semiHidden/>
    <w:unhideWhenUsed/>
    <w:rsid w:val="00210517"/>
  </w:style>
  <w:style w:type="numbering" w:customStyle="1" w:styleId="532">
    <w:name w:val="Нет списка532"/>
    <w:next w:val="a3"/>
    <w:uiPriority w:val="99"/>
    <w:semiHidden/>
    <w:unhideWhenUsed/>
    <w:rsid w:val="00210517"/>
  </w:style>
  <w:style w:type="numbering" w:customStyle="1" w:styleId="6181">
    <w:name w:val="Нет списка6181"/>
    <w:next w:val="a3"/>
    <w:uiPriority w:val="99"/>
    <w:semiHidden/>
    <w:unhideWhenUsed/>
    <w:rsid w:val="00210517"/>
  </w:style>
  <w:style w:type="numbering" w:customStyle="1" w:styleId="12181">
    <w:name w:val="Нет списка12181"/>
    <w:next w:val="a3"/>
    <w:uiPriority w:val="99"/>
    <w:semiHidden/>
    <w:rsid w:val="00210517"/>
  </w:style>
  <w:style w:type="numbering" w:customStyle="1" w:styleId="21181">
    <w:name w:val="Нет списка21181"/>
    <w:next w:val="a3"/>
    <w:uiPriority w:val="99"/>
    <w:semiHidden/>
    <w:unhideWhenUsed/>
    <w:rsid w:val="00210517"/>
  </w:style>
  <w:style w:type="table" w:customStyle="1" w:styleId="2119">
    <w:name w:val="Сетка таблицы2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1">
    <w:name w:val="Нет списка31181"/>
    <w:next w:val="a3"/>
    <w:uiPriority w:val="99"/>
    <w:semiHidden/>
    <w:unhideWhenUsed/>
    <w:rsid w:val="00210517"/>
  </w:style>
  <w:style w:type="table" w:customStyle="1" w:styleId="11110">
    <w:name w:val="Сетка таблицы11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81">
    <w:name w:val="Нет списка41181"/>
    <w:next w:val="a3"/>
    <w:uiPriority w:val="99"/>
    <w:semiHidden/>
    <w:unhideWhenUsed/>
    <w:rsid w:val="00210517"/>
  </w:style>
  <w:style w:type="numbering" w:customStyle="1" w:styleId="51181">
    <w:name w:val="Нет списка51181"/>
    <w:next w:val="a3"/>
    <w:uiPriority w:val="99"/>
    <w:semiHidden/>
    <w:unhideWhenUsed/>
    <w:rsid w:val="00210517"/>
  </w:style>
  <w:style w:type="numbering" w:customStyle="1" w:styleId="6112">
    <w:name w:val="Нет списка6112"/>
    <w:next w:val="a3"/>
    <w:uiPriority w:val="99"/>
    <w:semiHidden/>
    <w:unhideWhenUsed/>
    <w:rsid w:val="00210517"/>
  </w:style>
  <w:style w:type="numbering" w:customStyle="1" w:styleId="111181">
    <w:name w:val="Нет списка111181"/>
    <w:next w:val="a3"/>
    <w:semiHidden/>
    <w:unhideWhenUsed/>
    <w:rsid w:val="00210517"/>
  </w:style>
  <w:style w:type="numbering" w:customStyle="1" w:styleId="111112">
    <w:name w:val="Нет списка111112"/>
    <w:next w:val="a3"/>
    <w:semiHidden/>
    <w:rsid w:val="00210517"/>
  </w:style>
  <w:style w:type="numbering" w:customStyle="1" w:styleId="21112">
    <w:name w:val="Нет списка21112"/>
    <w:next w:val="a3"/>
    <w:uiPriority w:val="99"/>
    <w:semiHidden/>
    <w:unhideWhenUsed/>
    <w:rsid w:val="00210517"/>
  </w:style>
  <w:style w:type="numbering" w:customStyle="1" w:styleId="31112">
    <w:name w:val="Нет списка31112"/>
    <w:next w:val="a3"/>
    <w:uiPriority w:val="99"/>
    <w:semiHidden/>
    <w:unhideWhenUsed/>
    <w:rsid w:val="00210517"/>
  </w:style>
  <w:style w:type="numbering" w:customStyle="1" w:styleId="41112">
    <w:name w:val="Нет списка41112"/>
    <w:next w:val="a3"/>
    <w:uiPriority w:val="99"/>
    <w:semiHidden/>
    <w:unhideWhenUsed/>
    <w:rsid w:val="00210517"/>
  </w:style>
  <w:style w:type="numbering" w:customStyle="1" w:styleId="51112">
    <w:name w:val="Нет списка51112"/>
    <w:next w:val="a3"/>
    <w:uiPriority w:val="99"/>
    <w:semiHidden/>
    <w:unhideWhenUsed/>
    <w:rsid w:val="00210517"/>
  </w:style>
  <w:style w:type="numbering" w:customStyle="1" w:styleId="712">
    <w:name w:val="Нет списка712"/>
    <w:next w:val="a3"/>
    <w:uiPriority w:val="99"/>
    <w:semiHidden/>
    <w:unhideWhenUsed/>
    <w:rsid w:val="00210517"/>
  </w:style>
  <w:style w:type="table" w:customStyle="1" w:styleId="3110">
    <w:name w:val="Сетка таблицы3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">
    <w:name w:val="Нет списка12112"/>
    <w:next w:val="a3"/>
    <w:uiPriority w:val="99"/>
    <w:semiHidden/>
    <w:unhideWhenUsed/>
    <w:rsid w:val="00210517"/>
  </w:style>
  <w:style w:type="numbering" w:customStyle="1" w:styleId="11212">
    <w:name w:val="Нет списка11212"/>
    <w:next w:val="a3"/>
    <w:semiHidden/>
    <w:rsid w:val="00210517"/>
  </w:style>
  <w:style w:type="numbering" w:customStyle="1" w:styleId="2212">
    <w:name w:val="Нет списка2212"/>
    <w:next w:val="a3"/>
    <w:uiPriority w:val="99"/>
    <w:semiHidden/>
    <w:unhideWhenUsed/>
    <w:rsid w:val="00210517"/>
  </w:style>
  <w:style w:type="table" w:customStyle="1" w:styleId="12110">
    <w:name w:val="Сетка таблицы12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3"/>
    <w:uiPriority w:val="99"/>
    <w:semiHidden/>
    <w:unhideWhenUsed/>
    <w:rsid w:val="00210517"/>
  </w:style>
  <w:style w:type="numbering" w:customStyle="1" w:styleId="4212">
    <w:name w:val="Нет списка4212"/>
    <w:next w:val="a3"/>
    <w:uiPriority w:val="99"/>
    <w:semiHidden/>
    <w:unhideWhenUsed/>
    <w:rsid w:val="00210517"/>
  </w:style>
  <w:style w:type="numbering" w:customStyle="1" w:styleId="5212">
    <w:name w:val="Нет списка5212"/>
    <w:next w:val="a3"/>
    <w:uiPriority w:val="99"/>
    <w:semiHidden/>
    <w:unhideWhenUsed/>
    <w:rsid w:val="00210517"/>
  </w:style>
  <w:style w:type="numbering" w:customStyle="1" w:styleId="911">
    <w:name w:val="Нет списка911"/>
    <w:next w:val="a3"/>
    <w:uiPriority w:val="99"/>
    <w:semiHidden/>
    <w:unhideWhenUsed/>
    <w:rsid w:val="00210517"/>
  </w:style>
  <w:style w:type="table" w:customStyle="1" w:styleId="519">
    <w:name w:val="Сетка таблицы5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1"/>
    <w:next w:val="a3"/>
    <w:uiPriority w:val="99"/>
    <w:semiHidden/>
    <w:unhideWhenUsed/>
    <w:rsid w:val="00210517"/>
  </w:style>
  <w:style w:type="numbering" w:customStyle="1" w:styleId="11411">
    <w:name w:val="Нет списка11411"/>
    <w:next w:val="a3"/>
    <w:semiHidden/>
    <w:rsid w:val="00210517"/>
  </w:style>
  <w:style w:type="numbering" w:customStyle="1" w:styleId="2411">
    <w:name w:val="Нет списка2411"/>
    <w:next w:val="a3"/>
    <w:uiPriority w:val="99"/>
    <w:semiHidden/>
    <w:unhideWhenUsed/>
    <w:rsid w:val="00210517"/>
  </w:style>
  <w:style w:type="table" w:customStyle="1" w:styleId="1412">
    <w:name w:val="Сетка таблицы14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1"/>
    <w:next w:val="a3"/>
    <w:uiPriority w:val="99"/>
    <w:semiHidden/>
    <w:unhideWhenUsed/>
    <w:rsid w:val="00210517"/>
  </w:style>
  <w:style w:type="numbering" w:customStyle="1" w:styleId="4411">
    <w:name w:val="Нет списка4411"/>
    <w:next w:val="a3"/>
    <w:uiPriority w:val="99"/>
    <w:semiHidden/>
    <w:unhideWhenUsed/>
    <w:rsid w:val="00210517"/>
  </w:style>
  <w:style w:type="numbering" w:customStyle="1" w:styleId="5411">
    <w:name w:val="Нет списка5411"/>
    <w:next w:val="a3"/>
    <w:uiPriority w:val="99"/>
    <w:semiHidden/>
    <w:unhideWhenUsed/>
    <w:rsid w:val="00210517"/>
  </w:style>
  <w:style w:type="numbering" w:customStyle="1" w:styleId="622">
    <w:name w:val="Нет списка622"/>
    <w:next w:val="a3"/>
    <w:uiPriority w:val="99"/>
    <w:semiHidden/>
    <w:unhideWhenUsed/>
    <w:rsid w:val="00210517"/>
  </w:style>
  <w:style w:type="numbering" w:customStyle="1" w:styleId="1222">
    <w:name w:val="Нет списка1222"/>
    <w:next w:val="a3"/>
    <w:semiHidden/>
    <w:rsid w:val="00210517"/>
  </w:style>
  <w:style w:type="numbering" w:customStyle="1" w:styleId="2122">
    <w:name w:val="Нет списка2122"/>
    <w:next w:val="a3"/>
    <w:uiPriority w:val="99"/>
    <w:semiHidden/>
    <w:unhideWhenUsed/>
    <w:rsid w:val="00210517"/>
  </w:style>
  <w:style w:type="table" w:customStyle="1" w:styleId="2210">
    <w:name w:val="Сетка таблицы22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uiPriority w:val="99"/>
    <w:semiHidden/>
    <w:unhideWhenUsed/>
    <w:rsid w:val="00210517"/>
  </w:style>
  <w:style w:type="table" w:customStyle="1" w:styleId="11210">
    <w:name w:val="Сетка таблицы112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210517"/>
  </w:style>
  <w:style w:type="numbering" w:customStyle="1" w:styleId="5122">
    <w:name w:val="Нет списка5122"/>
    <w:next w:val="a3"/>
    <w:uiPriority w:val="99"/>
    <w:semiHidden/>
    <w:unhideWhenUsed/>
    <w:rsid w:val="00210517"/>
  </w:style>
  <w:style w:type="numbering" w:customStyle="1" w:styleId="61211">
    <w:name w:val="Нет списка61211"/>
    <w:next w:val="a3"/>
    <w:uiPriority w:val="99"/>
    <w:semiHidden/>
    <w:unhideWhenUsed/>
    <w:rsid w:val="00210517"/>
  </w:style>
  <w:style w:type="numbering" w:customStyle="1" w:styleId="11122">
    <w:name w:val="Нет списка11122"/>
    <w:next w:val="a3"/>
    <w:uiPriority w:val="99"/>
    <w:semiHidden/>
    <w:unhideWhenUsed/>
    <w:rsid w:val="00210517"/>
  </w:style>
  <w:style w:type="numbering" w:customStyle="1" w:styleId="1111211">
    <w:name w:val="Нет списка1111211"/>
    <w:next w:val="a3"/>
    <w:semiHidden/>
    <w:rsid w:val="00210517"/>
  </w:style>
  <w:style w:type="numbering" w:customStyle="1" w:styleId="211211">
    <w:name w:val="Нет списка211211"/>
    <w:next w:val="a3"/>
    <w:uiPriority w:val="99"/>
    <w:semiHidden/>
    <w:unhideWhenUsed/>
    <w:rsid w:val="00210517"/>
  </w:style>
  <w:style w:type="numbering" w:customStyle="1" w:styleId="311211">
    <w:name w:val="Нет списка311211"/>
    <w:next w:val="a3"/>
    <w:uiPriority w:val="99"/>
    <w:semiHidden/>
    <w:unhideWhenUsed/>
    <w:rsid w:val="00210517"/>
  </w:style>
  <w:style w:type="numbering" w:customStyle="1" w:styleId="411211">
    <w:name w:val="Нет списка411211"/>
    <w:next w:val="a3"/>
    <w:uiPriority w:val="99"/>
    <w:semiHidden/>
    <w:unhideWhenUsed/>
    <w:rsid w:val="00210517"/>
  </w:style>
  <w:style w:type="numbering" w:customStyle="1" w:styleId="511211">
    <w:name w:val="Нет списка511211"/>
    <w:next w:val="a3"/>
    <w:uiPriority w:val="99"/>
    <w:semiHidden/>
    <w:unhideWhenUsed/>
    <w:rsid w:val="00210517"/>
  </w:style>
  <w:style w:type="numbering" w:customStyle="1" w:styleId="7211">
    <w:name w:val="Нет списка7211"/>
    <w:next w:val="a3"/>
    <w:uiPriority w:val="99"/>
    <w:semiHidden/>
    <w:unhideWhenUsed/>
    <w:rsid w:val="00210517"/>
  </w:style>
  <w:style w:type="table" w:customStyle="1" w:styleId="3210">
    <w:name w:val="Сетка таблицы32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">
    <w:name w:val="Нет списка121211"/>
    <w:next w:val="a3"/>
    <w:uiPriority w:val="99"/>
    <w:semiHidden/>
    <w:unhideWhenUsed/>
    <w:rsid w:val="00210517"/>
  </w:style>
  <w:style w:type="numbering" w:customStyle="1" w:styleId="112211">
    <w:name w:val="Нет списка112211"/>
    <w:next w:val="a3"/>
    <w:semiHidden/>
    <w:rsid w:val="00210517"/>
  </w:style>
  <w:style w:type="numbering" w:customStyle="1" w:styleId="22211">
    <w:name w:val="Нет списка22211"/>
    <w:next w:val="a3"/>
    <w:uiPriority w:val="99"/>
    <w:semiHidden/>
    <w:unhideWhenUsed/>
    <w:rsid w:val="00210517"/>
  </w:style>
  <w:style w:type="table" w:customStyle="1" w:styleId="12212">
    <w:name w:val="Сетка таблицы122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">
    <w:name w:val="Нет списка32211"/>
    <w:next w:val="a3"/>
    <w:uiPriority w:val="99"/>
    <w:semiHidden/>
    <w:unhideWhenUsed/>
    <w:rsid w:val="00210517"/>
  </w:style>
  <w:style w:type="numbering" w:customStyle="1" w:styleId="42211">
    <w:name w:val="Нет списка42211"/>
    <w:next w:val="a3"/>
    <w:uiPriority w:val="99"/>
    <w:semiHidden/>
    <w:unhideWhenUsed/>
    <w:rsid w:val="00210517"/>
  </w:style>
  <w:style w:type="numbering" w:customStyle="1" w:styleId="52211">
    <w:name w:val="Нет списка52211"/>
    <w:next w:val="a3"/>
    <w:uiPriority w:val="99"/>
    <w:semiHidden/>
    <w:unhideWhenUsed/>
    <w:rsid w:val="00210517"/>
  </w:style>
  <w:style w:type="numbering" w:customStyle="1" w:styleId="1011">
    <w:name w:val="Нет списка1011"/>
    <w:next w:val="a3"/>
    <w:uiPriority w:val="99"/>
    <w:semiHidden/>
    <w:unhideWhenUsed/>
    <w:rsid w:val="00210517"/>
  </w:style>
  <w:style w:type="numbering" w:customStyle="1" w:styleId="1511">
    <w:name w:val="Нет списка1511"/>
    <w:next w:val="a3"/>
    <w:uiPriority w:val="99"/>
    <w:semiHidden/>
    <w:unhideWhenUsed/>
    <w:rsid w:val="00210517"/>
  </w:style>
  <w:style w:type="table" w:customStyle="1" w:styleId="619">
    <w:name w:val="Сетка таблицы6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3"/>
    <w:uiPriority w:val="99"/>
    <w:semiHidden/>
    <w:unhideWhenUsed/>
    <w:rsid w:val="00210517"/>
  </w:style>
  <w:style w:type="numbering" w:customStyle="1" w:styleId="11511">
    <w:name w:val="Нет списка11511"/>
    <w:next w:val="a3"/>
    <w:semiHidden/>
    <w:rsid w:val="00210517"/>
  </w:style>
  <w:style w:type="numbering" w:customStyle="1" w:styleId="2511">
    <w:name w:val="Нет списка2511"/>
    <w:next w:val="a3"/>
    <w:uiPriority w:val="99"/>
    <w:semiHidden/>
    <w:unhideWhenUsed/>
    <w:rsid w:val="00210517"/>
  </w:style>
  <w:style w:type="table" w:customStyle="1" w:styleId="1512">
    <w:name w:val="Сетка таблицы15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1"/>
    <w:next w:val="a3"/>
    <w:uiPriority w:val="99"/>
    <w:semiHidden/>
    <w:unhideWhenUsed/>
    <w:rsid w:val="00210517"/>
  </w:style>
  <w:style w:type="numbering" w:customStyle="1" w:styleId="4511">
    <w:name w:val="Нет списка4511"/>
    <w:next w:val="a3"/>
    <w:uiPriority w:val="99"/>
    <w:semiHidden/>
    <w:unhideWhenUsed/>
    <w:rsid w:val="00210517"/>
  </w:style>
  <w:style w:type="numbering" w:customStyle="1" w:styleId="5511">
    <w:name w:val="Нет списка5511"/>
    <w:next w:val="a3"/>
    <w:uiPriority w:val="99"/>
    <w:semiHidden/>
    <w:unhideWhenUsed/>
    <w:rsid w:val="00210517"/>
  </w:style>
  <w:style w:type="numbering" w:customStyle="1" w:styleId="6311">
    <w:name w:val="Нет списка6311"/>
    <w:next w:val="a3"/>
    <w:uiPriority w:val="99"/>
    <w:semiHidden/>
    <w:unhideWhenUsed/>
    <w:rsid w:val="00210517"/>
  </w:style>
  <w:style w:type="numbering" w:customStyle="1" w:styleId="12311">
    <w:name w:val="Нет списка12311"/>
    <w:next w:val="a3"/>
    <w:semiHidden/>
    <w:rsid w:val="00210517"/>
  </w:style>
  <w:style w:type="numbering" w:customStyle="1" w:styleId="21311">
    <w:name w:val="Нет списка21311"/>
    <w:next w:val="a3"/>
    <w:uiPriority w:val="99"/>
    <w:semiHidden/>
    <w:unhideWhenUsed/>
    <w:rsid w:val="00210517"/>
  </w:style>
  <w:style w:type="table" w:customStyle="1" w:styleId="2312">
    <w:name w:val="Сетка таблицы23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">
    <w:name w:val="Нет списка31311"/>
    <w:next w:val="a3"/>
    <w:uiPriority w:val="99"/>
    <w:semiHidden/>
    <w:unhideWhenUsed/>
    <w:rsid w:val="00210517"/>
  </w:style>
  <w:style w:type="table" w:customStyle="1" w:styleId="11310">
    <w:name w:val="Сетка таблицы113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1">
    <w:name w:val="Нет списка41311"/>
    <w:next w:val="a3"/>
    <w:uiPriority w:val="99"/>
    <w:semiHidden/>
    <w:unhideWhenUsed/>
    <w:rsid w:val="00210517"/>
  </w:style>
  <w:style w:type="numbering" w:customStyle="1" w:styleId="51311">
    <w:name w:val="Нет списка51311"/>
    <w:next w:val="a3"/>
    <w:uiPriority w:val="99"/>
    <w:semiHidden/>
    <w:unhideWhenUsed/>
    <w:rsid w:val="00210517"/>
  </w:style>
  <w:style w:type="numbering" w:customStyle="1" w:styleId="61311">
    <w:name w:val="Нет списка61311"/>
    <w:next w:val="a3"/>
    <w:uiPriority w:val="99"/>
    <w:semiHidden/>
    <w:unhideWhenUsed/>
    <w:rsid w:val="00210517"/>
  </w:style>
  <w:style w:type="numbering" w:customStyle="1" w:styleId="111311">
    <w:name w:val="Нет списка111311"/>
    <w:next w:val="a3"/>
    <w:uiPriority w:val="99"/>
    <w:semiHidden/>
    <w:unhideWhenUsed/>
    <w:rsid w:val="00210517"/>
  </w:style>
  <w:style w:type="numbering" w:customStyle="1" w:styleId="1111311">
    <w:name w:val="Нет списка1111311"/>
    <w:next w:val="a3"/>
    <w:semiHidden/>
    <w:rsid w:val="00210517"/>
  </w:style>
  <w:style w:type="numbering" w:customStyle="1" w:styleId="211311">
    <w:name w:val="Нет списка211311"/>
    <w:next w:val="a3"/>
    <w:uiPriority w:val="99"/>
    <w:semiHidden/>
    <w:unhideWhenUsed/>
    <w:rsid w:val="00210517"/>
  </w:style>
  <w:style w:type="numbering" w:customStyle="1" w:styleId="311311">
    <w:name w:val="Нет списка311311"/>
    <w:next w:val="a3"/>
    <w:uiPriority w:val="99"/>
    <w:semiHidden/>
    <w:unhideWhenUsed/>
    <w:rsid w:val="00210517"/>
  </w:style>
  <w:style w:type="numbering" w:customStyle="1" w:styleId="411311">
    <w:name w:val="Нет списка411311"/>
    <w:next w:val="a3"/>
    <w:uiPriority w:val="99"/>
    <w:semiHidden/>
    <w:unhideWhenUsed/>
    <w:rsid w:val="00210517"/>
  </w:style>
  <w:style w:type="numbering" w:customStyle="1" w:styleId="511311">
    <w:name w:val="Нет списка511311"/>
    <w:next w:val="a3"/>
    <w:uiPriority w:val="99"/>
    <w:semiHidden/>
    <w:unhideWhenUsed/>
    <w:rsid w:val="00210517"/>
  </w:style>
  <w:style w:type="numbering" w:customStyle="1" w:styleId="7311">
    <w:name w:val="Нет списка7311"/>
    <w:next w:val="a3"/>
    <w:uiPriority w:val="99"/>
    <w:semiHidden/>
    <w:unhideWhenUsed/>
    <w:rsid w:val="00210517"/>
  </w:style>
  <w:style w:type="table" w:customStyle="1" w:styleId="3312">
    <w:name w:val="Сетка таблицы33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3"/>
    <w:uiPriority w:val="99"/>
    <w:semiHidden/>
    <w:unhideWhenUsed/>
    <w:rsid w:val="00210517"/>
  </w:style>
  <w:style w:type="numbering" w:customStyle="1" w:styleId="112311">
    <w:name w:val="Нет списка112311"/>
    <w:next w:val="a3"/>
    <w:semiHidden/>
    <w:rsid w:val="00210517"/>
  </w:style>
  <w:style w:type="numbering" w:customStyle="1" w:styleId="22311">
    <w:name w:val="Нет списка22311"/>
    <w:next w:val="a3"/>
    <w:uiPriority w:val="99"/>
    <w:semiHidden/>
    <w:unhideWhenUsed/>
    <w:rsid w:val="00210517"/>
  </w:style>
  <w:style w:type="table" w:customStyle="1" w:styleId="12310">
    <w:name w:val="Сетка таблицы123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">
    <w:name w:val="Нет списка32311"/>
    <w:next w:val="a3"/>
    <w:uiPriority w:val="99"/>
    <w:semiHidden/>
    <w:unhideWhenUsed/>
    <w:rsid w:val="00210517"/>
  </w:style>
  <w:style w:type="numbering" w:customStyle="1" w:styleId="42311">
    <w:name w:val="Нет списка42311"/>
    <w:next w:val="a3"/>
    <w:uiPriority w:val="99"/>
    <w:semiHidden/>
    <w:unhideWhenUsed/>
    <w:rsid w:val="00210517"/>
  </w:style>
  <w:style w:type="numbering" w:customStyle="1" w:styleId="52311">
    <w:name w:val="Нет списка52311"/>
    <w:next w:val="a3"/>
    <w:uiPriority w:val="99"/>
    <w:semiHidden/>
    <w:unhideWhenUsed/>
    <w:rsid w:val="00210517"/>
  </w:style>
  <w:style w:type="numbering" w:customStyle="1" w:styleId="1711">
    <w:name w:val="Нет списка1711"/>
    <w:next w:val="a3"/>
    <w:uiPriority w:val="99"/>
    <w:semiHidden/>
    <w:unhideWhenUsed/>
    <w:rsid w:val="00210517"/>
  </w:style>
  <w:style w:type="table" w:customStyle="1" w:styleId="713">
    <w:name w:val="Сетка таблицы7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3"/>
    <w:uiPriority w:val="99"/>
    <w:semiHidden/>
    <w:unhideWhenUsed/>
    <w:rsid w:val="00210517"/>
  </w:style>
  <w:style w:type="numbering" w:customStyle="1" w:styleId="11611">
    <w:name w:val="Нет списка11611"/>
    <w:next w:val="a3"/>
    <w:semiHidden/>
    <w:rsid w:val="00210517"/>
  </w:style>
  <w:style w:type="numbering" w:customStyle="1" w:styleId="2611">
    <w:name w:val="Нет списка2611"/>
    <w:next w:val="a3"/>
    <w:uiPriority w:val="99"/>
    <w:semiHidden/>
    <w:unhideWhenUsed/>
    <w:rsid w:val="00210517"/>
  </w:style>
  <w:style w:type="table" w:customStyle="1" w:styleId="1612">
    <w:name w:val="Сетка таблицы16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">
    <w:name w:val="Нет списка3611"/>
    <w:next w:val="a3"/>
    <w:uiPriority w:val="99"/>
    <w:semiHidden/>
    <w:unhideWhenUsed/>
    <w:rsid w:val="00210517"/>
  </w:style>
  <w:style w:type="numbering" w:customStyle="1" w:styleId="4611">
    <w:name w:val="Нет списка4611"/>
    <w:next w:val="a3"/>
    <w:uiPriority w:val="99"/>
    <w:semiHidden/>
    <w:unhideWhenUsed/>
    <w:rsid w:val="00210517"/>
  </w:style>
  <w:style w:type="numbering" w:customStyle="1" w:styleId="5611">
    <w:name w:val="Нет списка5611"/>
    <w:next w:val="a3"/>
    <w:uiPriority w:val="99"/>
    <w:semiHidden/>
    <w:unhideWhenUsed/>
    <w:rsid w:val="00210517"/>
  </w:style>
  <w:style w:type="numbering" w:customStyle="1" w:styleId="6411">
    <w:name w:val="Нет списка6411"/>
    <w:next w:val="a3"/>
    <w:uiPriority w:val="99"/>
    <w:semiHidden/>
    <w:unhideWhenUsed/>
    <w:rsid w:val="00210517"/>
  </w:style>
  <w:style w:type="numbering" w:customStyle="1" w:styleId="12411">
    <w:name w:val="Нет списка12411"/>
    <w:next w:val="a3"/>
    <w:semiHidden/>
    <w:rsid w:val="00210517"/>
  </w:style>
  <w:style w:type="numbering" w:customStyle="1" w:styleId="21411">
    <w:name w:val="Нет списка21411"/>
    <w:next w:val="a3"/>
    <w:uiPriority w:val="99"/>
    <w:semiHidden/>
    <w:unhideWhenUsed/>
    <w:rsid w:val="00210517"/>
  </w:style>
  <w:style w:type="table" w:customStyle="1" w:styleId="2412">
    <w:name w:val="Сетка таблицы24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1">
    <w:name w:val="Нет списка31411"/>
    <w:next w:val="a3"/>
    <w:uiPriority w:val="99"/>
    <w:semiHidden/>
    <w:unhideWhenUsed/>
    <w:rsid w:val="00210517"/>
  </w:style>
  <w:style w:type="table" w:customStyle="1" w:styleId="11410">
    <w:name w:val="Сетка таблицы114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1">
    <w:name w:val="Нет списка41411"/>
    <w:next w:val="a3"/>
    <w:uiPriority w:val="99"/>
    <w:semiHidden/>
    <w:unhideWhenUsed/>
    <w:rsid w:val="00210517"/>
  </w:style>
  <w:style w:type="numbering" w:customStyle="1" w:styleId="51411">
    <w:name w:val="Нет списка51411"/>
    <w:next w:val="a3"/>
    <w:uiPriority w:val="99"/>
    <w:semiHidden/>
    <w:unhideWhenUsed/>
    <w:rsid w:val="00210517"/>
  </w:style>
  <w:style w:type="numbering" w:customStyle="1" w:styleId="61411">
    <w:name w:val="Нет списка61411"/>
    <w:next w:val="a3"/>
    <w:uiPriority w:val="99"/>
    <w:semiHidden/>
    <w:unhideWhenUsed/>
    <w:rsid w:val="00210517"/>
  </w:style>
  <w:style w:type="numbering" w:customStyle="1" w:styleId="111411">
    <w:name w:val="Нет списка111411"/>
    <w:next w:val="a3"/>
    <w:uiPriority w:val="99"/>
    <w:semiHidden/>
    <w:unhideWhenUsed/>
    <w:rsid w:val="00210517"/>
  </w:style>
  <w:style w:type="numbering" w:customStyle="1" w:styleId="1111411">
    <w:name w:val="Нет списка1111411"/>
    <w:next w:val="a3"/>
    <w:semiHidden/>
    <w:rsid w:val="00210517"/>
  </w:style>
  <w:style w:type="numbering" w:customStyle="1" w:styleId="211411">
    <w:name w:val="Нет списка211411"/>
    <w:next w:val="a3"/>
    <w:uiPriority w:val="99"/>
    <w:semiHidden/>
    <w:unhideWhenUsed/>
    <w:rsid w:val="00210517"/>
  </w:style>
  <w:style w:type="numbering" w:customStyle="1" w:styleId="311411">
    <w:name w:val="Нет списка311411"/>
    <w:next w:val="a3"/>
    <w:uiPriority w:val="99"/>
    <w:semiHidden/>
    <w:unhideWhenUsed/>
    <w:rsid w:val="00210517"/>
  </w:style>
  <w:style w:type="numbering" w:customStyle="1" w:styleId="411411">
    <w:name w:val="Нет списка411411"/>
    <w:next w:val="a3"/>
    <w:uiPriority w:val="99"/>
    <w:semiHidden/>
    <w:unhideWhenUsed/>
    <w:rsid w:val="00210517"/>
  </w:style>
  <w:style w:type="numbering" w:customStyle="1" w:styleId="511411">
    <w:name w:val="Нет списка511411"/>
    <w:next w:val="a3"/>
    <w:uiPriority w:val="99"/>
    <w:semiHidden/>
    <w:unhideWhenUsed/>
    <w:rsid w:val="00210517"/>
  </w:style>
  <w:style w:type="numbering" w:customStyle="1" w:styleId="7411">
    <w:name w:val="Нет списка7411"/>
    <w:next w:val="a3"/>
    <w:uiPriority w:val="99"/>
    <w:semiHidden/>
    <w:unhideWhenUsed/>
    <w:rsid w:val="00210517"/>
  </w:style>
  <w:style w:type="table" w:customStyle="1" w:styleId="3412">
    <w:name w:val="Сетка таблицы34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1">
    <w:name w:val="Нет списка121411"/>
    <w:next w:val="a3"/>
    <w:uiPriority w:val="99"/>
    <w:semiHidden/>
    <w:unhideWhenUsed/>
    <w:rsid w:val="00210517"/>
  </w:style>
  <w:style w:type="numbering" w:customStyle="1" w:styleId="112411">
    <w:name w:val="Нет списка112411"/>
    <w:next w:val="a3"/>
    <w:semiHidden/>
    <w:rsid w:val="00210517"/>
  </w:style>
  <w:style w:type="numbering" w:customStyle="1" w:styleId="22411">
    <w:name w:val="Нет списка22411"/>
    <w:next w:val="a3"/>
    <w:uiPriority w:val="99"/>
    <w:semiHidden/>
    <w:unhideWhenUsed/>
    <w:rsid w:val="00210517"/>
  </w:style>
  <w:style w:type="table" w:customStyle="1" w:styleId="12410">
    <w:name w:val="Сетка таблицы124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">
    <w:name w:val="Нет списка32411"/>
    <w:next w:val="a3"/>
    <w:uiPriority w:val="99"/>
    <w:semiHidden/>
    <w:unhideWhenUsed/>
    <w:rsid w:val="00210517"/>
  </w:style>
  <w:style w:type="numbering" w:customStyle="1" w:styleId="42411">
    <w:name w:val="Нет списка42411"/>
    <w:next w:val="a3"/>
    <w:uiPriority w:val="99"/>
    <w:semiHidden/>
    <w:unhideWhenUsed/>
    <w:rsid w:val="00210517"/>
  </w:style>
  <w:style w:type="numbering" w:customStyle="1" w:styleId="52411">
    <w:name w:val="Нет списка52411"/>
    <w:next w:val="a3"/>
    <w:uiPriority w:val="99"/>
    <w:semiHidden/>
    <w:unhideWhenUsed/>
    <w:rsid w:val="00210517"/>
  </w:style>
  <w:style w:type="numbering" w:customStyle="1" w:styleId="1911">
    <w:name w:val="Нет списка1911"/>
    <w:next w:val="a3"/>
    <w:uiPriority w:val="99"/>
    <w:semiHidden/>
    <w:unhideWhenUsed/>
    <w:rsid w:val="00210517"/>
  </w:style>
  <w:style w:type="table" w:customStyle="1" w:styleId="812">
    <w:name w:val="Сетка таблицы8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3"/>
    <w:uiPriority w:val="99"/>
    <w:semiHidden/>
    <w:unhideWhenUsed/>
    <w:rsid w:val="00210517"/>
  </w:style>
  <w:style w:type="numbering" w:customStyle="1" w:styleId="11711">
    <w:name w:val="Нет списка11711"/>
    <w:next w:val="a3"/>
    <w:semiHidden/>
    <w:rsid w:val="00210517"/>
  </w:style>
  <w:style w:type="numbering" w:customStyle="1" w:styleId="2711">
    <w:name w:val="Нет списка2711"/>
    <w:next w:val="a3"/>
    <w:uiPriority w:val="99"/>
    <w:semiHidden/>
    <w:unhideWhenUsed/>
    <w:rsid w:val="00210517"/>
  </w:style>
  <w:style w:type="table" w:customStyle="1" w:styleId="1712">
    <w:name w:val="Сетка таблицы17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1">
    <w:name w:val="Нет списка3711"/>
    <w:next w:val="a3"/>
    <w:uiPriority w:val="99"/>
    <w:semiHidden/>
    <w:unhideWhenUsed/>
    <w:rsid w:val="00210517"/>
  </w:style>
  <w:style w:type="numbering" w:customStyle="1" w:styleId="4711">
    <w:name w:val="Нет списка4711"/>
    <w:next w:val="a3"/>
    <w:uiPriority w:val="99"/>
    <w:semiHidden/>
    <w:unhideWhenUsed/>
    <w:rsid w:val="00210517"/>
  </w:style>
  <w:style w:type="numbering" w:customStyle="1" w:styleId="5711">
    <w:name w:val="Нет списка5711"/>
    <w:next w:val="a3"/>
    <w:uiPriority w:val="99"/>
    <w:semiHidden/>
    <w:unhideWhenUsed/>
    <w:rsid w:val="00210517"/>
  </w:style>
  <w:style w:type="numbering" w:customStyle="1" w:styleId="6511">
    <w:name w:val="Нет списка6511"/>
    <w:next w:val="a3"/>
    <w:uiPriority w:val="99"/>
    <w:semiHidden/>
    <w:unhideWhenUsed/>
    <w:rsid w:val="00210517"/>
  </w:style>
  <w:style w:type="numbering" w:customStyle="1" w:styleId="12511">
    <w:name w:val="Нет списка12511"/>
    <w:next w:val="a3"/>
    <w:semiHidden/>
    <w:rsid w:val="00210517"/>
  </w:style>
  <w:style w:type="numbering" w:customStyle="1" w:styleId="21511">
    <w:name w:val="Нет списка21511"/>
    <w:next w:val="a3"/>
    <w:uiPriority w:val="99"/>
    <w:semiHidden/>
    <w:unhideWhenUsed/>
    <w:rsid w:val="00210517"/>
  </w:style>
  <w:style w:type="table" w:customStyle="1" w:styleId="2512">
    <w:name w:val="Сетка таблицы25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">
    <w:name w:val="Нет списка31511"/>
    <w:next w:val="a3"/>
    <w:uiPriority w:val="99"/>
    <w:semiHidden/>
    <w:unhideWhenUsed/>
    <w:rsid w:val="00210517"/>
  </w:style>
  <w:style w:type="table" w:customStyle="1" w:styleId="11510">
    <w:name w:val="Сетка таблицы115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11">
    <w:name w:val="Нет списка41511"/>
    <w:next w:val="a3"/>
    <w:uiPriority w:val="99"/>
    <w:semiHidden/>
    <w:unhideWhenUsed/>
    <w:rsid w:val="00210517"/>
  </w:style>
  <w:style w:type="numbering" w:customStyle="1" w:styleId="51511">
    <w:name w:val="Нет списка51511"/>
    <w:next w:val="a3"/>
    <w:uiPriority w:val="99"/>
    <w:semiHidden/>
    <w:unhideWhenUsed/>
    <w:rsid w:val="00210517"/>
  </w:style>
  <w:style w:type="numbering" w:customStyle="1" w:styleId="61511">
    <w:name w:val="Нет списка61511"/>
    <w:next w:val="a3"/>
    <w:uiPriority w:val="99"/>
    <w:semiHidden/>
    <w:unhideWhenUsed/>
    <w:rsid w:val="00210517"/>
  </w:style>
  <w:style w:type="numbering" w:customStyle="1" w:styleId="111511">
    <w:name w:val="Нет списка111511"/>
    <w:next w:val="a3"/>
    <w:uiPriority w:val="99"/>
    <w:semiHidden/>
    <w:unhideWhenUsed/>
    <w:rsid w:val="00210517"/>
  </w:style>
  <w:style w:type="numbering" w:customStyle="1" w:styleId="1111511">
    <w:name w:val="Нет списка1111511"/>
    <w:next w:val="a3"/>
    <w:semiHidden/>
    <w:rsid w:val="00210517"/>
  </w:style>
  <w:style w:type="numbering" w:customStyle="1" w:styleId="211511">
    <w:name w:val="Нет списка211511"/>
    <w:next w:val="a3"/>
    <w:uiPriority w:val="99"/>
    <w:semiHidden/>
    <w:unhideWhenUsed/>
    <w:rsid w:val="00210517"/>
  </w:style>
  <w:style w:type="numbering" w:customStyle="1" w:styleId="311511">
    <w:name w:val="Нет списка311511"/>
    <w:next w:val="a3"/>
    <w:uiPriority w:val="99"/>
    <w:semiHidden/>
    <w:unhideWhenUsed/>
    <w:rsid w:val="00210517"/>
  </w:style>
  <w:style w:type="numbering" w:customStyle="1" w:styleId="411511">
    <w:name w:val="Нет списка411511"/>
    <w:next w:val="a3"/>
    <w:uiPriority w:val="99"/>
    <w:semiHidden/>
    <w:unhideWhenUsed/>
    <w:rsid w:val="00210517"/>
  </w:style>
  <w:style w:type="numbering" w:customStyle="1" w:styleId="511511">
    <w:name w:val="Нет списка511511"/>
    <w:next w:val="a3"/>
    <w:uiPriority w:val="99"/>
    <w:semiHidden/>
    <w:unhideWhenUsed/>
    <w:rsid w:val="00210517"/>
  </w:style>
  <w:style w:type="numbering" w:customStyle="1" w:styleId="7511">
    <w:name w:val="Нет списка7511"/>
    <w:next w:val="a3"/>
    <w:uiPriority w:val="99"/>
    <w:semiHidden/>
    <w:unhideWhenUsed/>
    <w:rsid w:val="00210517"/>
  </w:style>
  <w:style w:type="table" w:customStyle="1" w:styleId="3512">
    <w:name w:val="Сетка таблицы35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">
    <w:name w:val="Нет списка121511"/>
    <w:next w:val="a3"/>
    <w:uiPriority w:val="99"/>
    <w:semiHidden/>
    <w:unhideWhenUsed/>
    <w:rsid w:val="00210517"/>
  </w:style>
  <w:style w:type="numbering" w:customStyle="1" w:styleId="112511">
    <w:name w:val="Нет списка112511"/>
    <w:next w:val="a3"/>
    <w:semiHidden/>
    <w:rsid w:val="00210517"/>
  </w:style>
  <w:style w:type="numbering" w:customStyle="1" w:styleId="22511">
    <w:name w:val="Нет списка22511"/>
    <w:next w:val="a3"/>
    <w:uiPriority w:val="99"/>
    <w:semiHidden/>
    <w:unhideWhenUsed/>
    <w:rsid w:val="00210517"/>
  </w:style>
  <w:style w:type="table" w:customStyle="1" w:styleId="12510">
    <w:name w:val="Сетка таблицы125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">
    <w:name w:val="Нет списка32511"/>
    <w:next w:val="a3"/>
    <w:uiPriority w:val="99"/>
    <w:semiHidden/>
    <w:unhideWhenUsed/>
    <w:rsid w:val="00210517"/>
  </w:style>
  <w:style w:type="numbering" w:customStyle="1" w:styleId="42511">
    <w:name w:val="Нет списка42511"/>
    <w:next w:val="a3"/>
    <w:uiPriority w:val="99"/>
    <w:semiHidden/>
    <w:unhideWhenUsed/>
    <w:rsid w:val="00210517"/>
  </w:style>
  <w:style w:type="numbering" w:customStyle="1" w:styleId="52511">
    <w:name w:val="Нет списка52511"/>
    <w:next w:val="a3"/>
    <w:uiPriority w:val="99"/>
    <w:semiHidden/>
    <w:unhideWhenUsed/>
    <w:rsid w:val="00210517"/>
  </w:style>
  <w:style w:type="numbering" w:customStyle="1" w:styleId="2011">
    <w:name w:val="Нет списка2011"/>
    <w:next w:val="a3"/>
    <w:uiPriority w:val="99"/>
    <w:semiHidden/>
    <w:unhideWhenUsed/>
    <w:rsid w:val="00210517"/>
  </w:style>
  <w:style w:type="table" w:customStyle="1" w:styleId="912">
    <w:name w:val="Сетка таблицы9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">
    <w:name w:val="Нет списка11811"/>
    <w:next w:val="a3"/>
    <w:uiPriority w:val="99"/>
    <w:semiHidden/>
    <w:unhideWhenUsed/>
    <w:rsid w:val="00210517"/>
  </w:style>
  <w:style w:type="numbering" w:customStyle="1" w:styleId="11911">
    <w:name w:val="Нет списка11911"/>
    <w:next w:val="a3"/>
    <w:semiHidden/>
    <w:rsid w:val="00210517"/>
  </w:style>
  <w:style w:type="numbering" w:customStyle="1" w:styleId="2811">
    <w:name w:val="Нет списка2811"/>
    <w:next w:val="a3"/>
    <w:uiPriority w:val="99"/>
    <w:semiHidden/>
    <w:unhideWhenUsed/>
    <w:rsid w:val="00210517"/>
  </w:style>
  <w:style w:type="table" w:customStyle="1" w:styleId="1812">
    <w:name w:val="Сетка таблицы18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1">
    <w:name w:val="Нет списка3811"/>
    <w:next w:val="a3"/>
    <w:uiPriority w:val="99"/>
    <w:semiHidden/>
    <w:unhideWhenUsed/>
    <w:rsid w:val="00210517"/>
  </w:style>
  <w:style w:type="numbering" w:customStyle="1" w:styleId="4811">
    <w:name w:val="Нет списка4811"/>
    <w:next w:val="a3"/>
    <w:uiPriority w:val="99"/>
    <w:semiHidden/>
    <w:unhideWhenUsed/>
    <w:rsid w:val="00210517"/>
  </w:style>
  <w:style w:type="numbering" w:customStyle="1" w:styleId="5811">
    <w:name w:val="Нет списка5811"/>
    <w:next w:val="a3"/>
    <w:uiPriority w:val="99"/>
    <w:semiHidden/>
    <w:unhideWhenUsed/>
    <w:rsid w:val="00210517"/>
  </w:style>
  <w:style w:type="numbering" w:customStyle="1" w:styleId="6611">
    <w:name w:val="Нет списка6611"/>
    <w:next w:val="a3"/>
    <w:uiPriority w:val="99"/>
    <w:semiHidden/>
    <w:unhideWhenUsed/>
    <w:rsid w:val="00210517"/>
  </w:style>
  <w:style w:type="numbering" w:customStyle="1" w:styleId="12611">
    <w:name w:val="Нет списка12611"/>
    <w:next w:val="a3"/>
    <w:semiHidden/>
    <w:rsid w:val="00210517"/>
  </w:style>
  <w:style w:type="numbering" w:customStyle="1" w:styleId="21611">
    <w:name w:val="Нет списка21611"/>
    <w:next w:val="a3"/>
    <w:uiPriority w:val="99"/>
    <w:semiHidden/>
    <w:unhideWhenUsed/>
    <w:rsid w:val="00210517"/>
  </w:style>
  <w:style w:type="table" w:customStyle="1" w:styleId="2612">
    <w:name w:val="Сетка таблицы26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">
    <w:name w:val="Нет списка31611"/>
    <w:next w:val="a3"/>
    <w:uiPriority w:val="99"/>
    <w:semiHidden/>
    <w:unhideWhenUsed/>
    <w:rsid w:val="00210517"/>
  </w:style>
  <w:style w:type="table" w:customStyle="1" w:styleId="11610">
    <w:name w:val="Сетка таблицы116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11">
    <w:name w:val="Нет списка41611"/>
    <w:next w:val="a3"/>
    <w:uiPriority w:val="99"/>
    <w:semiHidden/>
    <w:unhideWhenUsed/>
    <w:rsid w:val="00210517"/>
  </w:style>
  <w:style w:type="numbering" w:customStyle="1" w:styleId="51611">
    <w:name w:val="Нет списка51611"/>
    <w:next w:val="a3"/>
    <w:uiPriority w:val="99"/>
    <w:semiHidden/>
    <w:unhideWhenUsed/>
    <w:rsid w:val="00210517"/>
  </w:style>
  <w:style w:type="numbering" w:customStyle="1" w:styleId="61611">
    <w:name w:val="Нет списка61611"/>
    <w:next w:val="a3"/>
    <w:uiPriority w:val="99"/>
    <w:semiHidden/>
    <w:unhideWhenUsed/>
    <w:rsid w:val="00210517"/>
  </w:style>
  <w:style w:type="numbering" w:customStyle="1" w:styleId="111611">
    <w:name w:val="Нет списка111611"/>
    <w:next w:val="a3"/>
    <w:uiPriority w:val="99"/>
    <w:semiHidden/>
    <w:unhideWhenUsed/>
    <w:rsid w:val="00210517"/>
  </w:style>
  <w:style w:type="numbering" w:customStyle="1" w:styleId="1111611">
    <w:name w:val="Нет списка1111611"/>
    <w:next w:val="a3"/>
    <w:semiHidden/>
    <w:rsid w:val="00210517"/>
  </w:style>
  <w:style w:type="numbering" w:customStyle="1" w:styleId="211611">
    <w:name w:val="Нет списка211611"/>
    <w:next w:val="a3"/>
    <w:uiPriority w:val="99"/>
    <w:semiHidden/>
    <w:unhideWhenUsed/>
    <w:rsid w:val="00210517"/>
  </w:style>
  <w:style w:type="numbering" w:customStyle="1" w:styleId="311611">
    <w:name w:val="Нет списка311611"/>
    <w:next w:val="a3"/>
    <w:uiPriority w:val="99"/>
    <w:semiHidden/>
    <w:unhideWhenUsed/>
    <w:rsid w:val="00210517"/>
  </w:style>
  <w:style w:type="numbering" w:customStyle="1" w:styleId="411611">
    <w:name w:val="Нет списка411611"/>
    <w:next w:val="a3"/>
    <w:uiPriority w:val="99"/>
    <w:semiHidden/>
    <w:unhideWhenUsed/>
    <w:rsid w:val="00210517"/>
  </w:style>
  <w:style w:type="numbering" w:customStyle="1" w:styleId="511611">
    <w:name w:val="Нет списка511611"/>
    <w:next w:val="a3"/>
    <w:uiPriority w:val="99"/>
    <w:semiHidden/>
    <w:unhideWhenUsed/>
    <w:rsid w:val="00210517"/>
  </w:style>
  <w:style w:type="numbering" w:customStyle="1" w:styleId="7611">
    <w:name w:val="Нет списка7611"/>
    <w:next w:val="a3"/>
    <w:uiPriority w:val="99"/>
    <w:semiHidden/>
    <w:unhideWhenUsed/>
    <w:rsid w:val="00210517"/>
  </w:style>
  <w:style w:type="table" w:customStyle="1" w:styleId="3612">
    <w:name w:val="Сетка таблицы36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">
    <w:name w:val="Нет списка121611"/>
    <w:next w:val="a3"/>
    <w:uiPriority w:val="99"/>
    <w:semiHidden/>
    <w:unhideWhenUsed/>
    <w:rsid w:val="00210517"/>
  </w:style>
  <w:style w:type="numbering" w:customStyle="1" w:styleId="112611">
    <w:name w:val="Нет списка112611"/>
    <w:next w:val="a3"/>
    <w:semiHidden/>
    <w:rsid w:val="00210517"/>
  </w:style>
  <w:style w:type="numbering" w:customStyle="1" w:styleId="22611">
    <w:name w:val="Нет списка22611"/>
    <w:next w:val="a3"/>
    <w:uiPriority w:val="99"/>
    <w:semiHidden/>
    <w:unhideWhenUsed/>
    <w:rsid w:val="00210517"/>
  </w:style>
  <w:style w:type="table" w:customStyle="1" w:styleId="12610">
    <w:name w:val="Сетка таблицы126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">
    <w:name w:val="Нет списка32611"/>
    <w:next w:val="a3"/>
    <w:uiPriority w:val="99"/>
    <w:semiHidden/>
    <w:unhideWhenUsed/>
    <w:rsid w:val="00210517"/>
  </w:style>
  <w:style w:type="numbering" w:customStyle="1" w:styleId="42611">
    <w:name w:val="Нет списка42611"/>
    <w:next w:val="a3"/>
    <w:uiPriority w:val="99"/>
    <w:semiHidden/>
    <w:unhideWhenUsed/>
    <w:rsid w:val="00210517"/>
  </w:style>
  <w:style w:type="numbering" w:customStyle="1" w:styleId="52611">
    <w:name w:val="Нет списка52611"/>
    <w:next w:val="a3"/>
    <w:uiPriority w:val="99"/>
    <w:semiHidden/>
    <w:unhideWhenUsed/>
    <w:rsid w:val="00210517"/>
  </w:style>
  <w:style w:type="numbering" w:customStyle="1" w:styleId="2911">
    <w:name w:val="Нет списка2911"/>
    <w:next w:val="a3"/>
    <w:uiPriority w:val="99"/>
    <w:semiHidden/>
    <w:unhideWhenUsed/>
    <w:rsid w:val="00210517"/>
  </w:style>
  <w:style w:type="table" w:customStyle="1" w:styleId="1012">
    <w:name w:val="Сетка таблицы10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">
    <w:name w:val="Нет списка12011"/>
    <w:next w:val="a3"/>
    <w:uiPriority w:val="99"/>
    <w:semiHidden/>
    <w:unhideWhenUsed/>
    <w:rsid w:val="00210517"/>
  </w:style>
  <w:style w:type="numbering" w:customStyle="1" w:styleId="111011">
    <w:name w:val="Нет списка111011"/>
    <w:next w:val="a3"/>
    <w:semiHidden/>
    <w:rsid w:val="00210517"/>
  </w:style>
  <w:style w:type="numbering" w:customStyle="1" w:styleId="21011">
    <w:name w:val="Нет списка21011"/>
    <w:next w:val="a3"/>
    <w:uiPriority w:val="99"/>
    <w:semiHidden/>
    <w:unhideWhenUsed/>
    <w:rsid w:val="00210517"/>
  </w:style>
  <w:style w:type="table" w:customStyle="1" w:styleId="1912">
    <w:name w:val="Сетка таблицы19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1"/>
    <w:next w:val="a3"/>
    <w:uiPriority w:val="99"/>
    <w:semiHidden/>
    <w:unhideWhenUsed/>
    <w:rsid w:val="00210517"/>
  </w:style>
  <w:style w:type="numbering" w:customStyle="1" w:styleId="4911">
    <w:name w:val="Нет списка4911"/>
    <w:next w:val="a3"/>
    <w:uiPriority w:val="99"/>
    <w:semiHidden/>
    <w:unhideWhenUsed/>
    <w:rsid w:val="00210517"/>
  </w:style>
  <w:style w:type="numbering" w:customStyle="1" w:styleId="5911">
    <w:name w:val="Нет списка5911"/>
    <w:next w:val="a3"/>
    <w:uiPriority w:val="99"/>
    <w:semiHidden/>
    <w:unhideWhenUsed/>
    <w:rsid w:val="00210517"/>
  </w:style>
  <w:style w:type="numbering" w:customStyle="1" w:styleId="6711">
    <w:name w:val="Нет списка6711"/>
    <w:next w:val="a3"/>
    <w:uiPriority w:val="99"/>
    <w:semiHidden/>
    <w:unhideWhenUsed/>
    <w:rsid w:val="00210517"/>
  </w:style>
  <w:style w:type="numbering" w:customStyle="1" w:styleId="12711">
    <w:name w:val="Нет списка12711"/>
    <w:next w:val="a3"/>
    <w:semiHidden/>
    <w:rsid w:val="00210517"/>
  </w:style>
  <w:style w:type="numbering" w:customStyle="1" w:styleId="21711">
    <w:name w:val="Нет списка21711"/>
    <w:next w:val="a3"/>
    <w:uiPriority w:val="99"/>
    <w:semiHidden/>
    <w:unhideWhenUsed/>
    <w:rsid w:val="00210517"/>
  </w:style>
  <w:style w:type="table" w:customStyle="1" w:styleId="2712">
    <w:name w:val="Сетка таблицы27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">
    <w:name w:val="Нет списка31711"/>
    <w:next w:val="a3"/>
    <w:uiPriority w:val="99"/>
    <w:semiHidden/>
    <w:unhideWhenUsed/>
    <w:rsid w:val="00210517"/>
  </w:style>
  <w:style w:type="table" w:customStyle="1" w:styleId="11710">
    <w:name w:val="Сетка таблицы117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11">
    <w:name w:val="Нет списка41711"/>
    <w:next w:val="a3"/>
    <w:uiPriority w:val="99"/>
    <w:semiHidden/>
    <w:unhideWhenUsed/>
    <w:rsid w:val="00210517"/>
  </w:style>
  <w:style w:type="numbering" w:customStyle="1" w:styleId="51711">
    <w:name w:val="Нет списка51711"/>
    <w:next w:val="a3"/>
    <w:uiPriority w:val="99"/>
    <w:semiHidden/>
    <w:unhideWhenUsed/>
    <w:rsid w:val="00210517"/>
  </w:style>
  <w:style w:type="numbering" w:customStyle="1" w:styleId="61711">
    <w:name w:val="Нет списка61711"/>
    <w:next w:val="a3"/>
    <w:uiPriority w:val="99"/>
    <w:semiHidden/>
    <w:unhideWhenUsed/>
    <w:rsid w:val="00210517"/>
  </w:style>
  <w:style w:type="numbering" w:customStyle="1" w:styleId="111711">
    <w:name w:val="Нет списка111711"/>
    <w:next w:val="a3"/>
    <w:uiPriority w:val="99"/>
    <w:semiHidden/>
    <w:unhideWhenUsed/>
    <w:rsid w:val="00210517"/>
  </w:style>
  <w:style w:type="numbering" w:customStyle="1" w:styleId="1111711">
    <w:name w:val="Нет списка1111711"/>
    <w:next w:val="a3"/>
    <w:semiHidden/>
    <w:rsid w:val="00210517"/>
  </w:style>
  <w:style w:type="numbering" w:customStyle="1" w:styleId="211711">
    <w:name w:val="Нет списка211711"/>
    <w:next w:val="a3"/>
    <w:uiPriority w:val="99"/>
    <w:semiHidden/>
    <w:unhideWhenUsed/>
    <w:rsid w:val="00210517"/>
  </w:style>
  <w:style w:type="numbering" w:customStyle="1" w:styleId="311711">
    <w:name w:val="Нет списка311711"/>
    <w:next w:val="a3"/>
    <w:uiPriority w:val="99"/>
    <w:semiHidden/>
    <w:unhideWhenUsed/>
    <w:rsid w:val="00210517"/>
  </w:style>
  <w:style w:type="numbering" w:customStyle="1" w:styleId="411711">
    <w:name w:val="Нет списка411711"/>
    <w:next w:val="a3"/>
    <w:uiPriority w:val="99"/>
    <w:semiHidden/>
    <w:unhideWhenUsed/>
    <w:rsid w:val="00210517"/>
  </w:style>
  <w:style w:type="numbering" w:customStyle="1" w:styleId="511711">
    <w:name w:val="Нет списка511711"/>
    <w:next w:val="a3"/>
    <w:uiPriority w:val="99"/>
    <w:semiHidden/>
    <w:unhideWhenUsed/>
    <w:rsid w:val="00210517"/>
  </w:style>
  <w:style w:type="numbering" w:customStyle="1" w:styleId="7711">
    <w:name w:val="Нет списка7711"/>
    <w:next w:val="a3"/>
    <w:uiPriority w:val="99"/>
    <w:semiHidden/>
    <w:unhideWhenUsed/>
    <w:rsid w:val="00210517"/>
  </w:style>
  <w:style w:type="table" w:customStyle="1" w:styleId="3712">
    <w:name w:val="Сетка таблицы37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">
    <w:name w:val="Нет списка121711"/>
    <w:next w:val="a3"/>
    <w:uiPriority w:val="99"/>
    <w:semiHidden/>
    <w:unhideWhenUsed/>
    <w:rsid w:val="00210517"/>
  </w:style>
  <w:style w:type="numbering" w:customStyle="1" w:styleId="112711">
    <w:name w:val="Нет списка112711"/>
    <w:next w:val="a3"/>
    <w:semiHidden/>
    <w:rsid w:val="00210517"/>
  </w:style>
  <w:style w:type="numbering" w:customStyle="1" w:styleId="22711">
    <w:name w:val="Нет списка22711"/>
    <w:next w:val="a3"/>
    <w:uiPriority w:val="99"/>
    <w:semiHidden/>
    <w:unhideWhenUsed/>
    <w:rsid w:val="00210517"/>
  </w:style>
  <w:style w:type="table" w:customStyle="1" w:styleId="12710">
    <w:name w:val="Сетка таблицы127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">
    <w:name w:val="Нет списка32711"/>
    <w:next w:val="a3"/>
    <w:uiPriority w:val="99"/>
    <w:semiHidden/>
    <w:unhideWhenUsed/>
    <w:rsid w:val="00210517"/>
  </w:style>
  <w:style w:type="numbering" w:customStyle="1" w:styleId="42711">
    <w:name w:val="Нет списка42711"/>
    <w:next w:val="a3"/>
    <w:uiPriority w:val="99"/>
    <w:semiHidden/>
    <w:unhideWhenUsed/>
    <w:rsid w:val="00210517"/>
  </w:style>
  <w:style w:type="numbering" w:customStyle="1" w:styleId="52711">
    <w:name w:val="Нет списка52711"/>
    <w:next w:val="a3"/>
    <w:uiPriority w:val="99"/>
    <w:semiHidden/>
    <w:unhideWhenUsed/>
    <w:rsid w:val="00210517"/>
  </w:style>
  <w:style w:type="numbering" w:customStyle="1" w:styleId="400">
    <w:name w:val="Нет списка40"/>
    <w:next w:val="a3"/>
    <w:uiPriority w:val="99"/>
    <w:semiHidden/>
    <w:unhideWhenUsed/>
    <w:rsid w:val="00210517"/>
  </w:style>
  <w:style w:type="numbering" w:customStyle="1" w:styleId="1300">
    <w:name w:val="Нет списка130"/>
    <w:next w:val="a3"/>
    <w:semiHidden/>
    <w:unhideWhenUsed/>
    <w:rsid w:val="00210517"/>
  </w:style>
  <w:style w:type="numbering" w:customStyle="1" w:styleId="11200">
    <w:name w:val="Нет списка1120"/>
    <w:next w:val="a3"/>
    <w:uiPriority w:val="99"/>
    <w:semiHidden/>
    <w:rsid w:val="00210517"/>
  </w:style>
  <w:style w:type="numbering" w:customStyle="1" w:styleId="2200">
    <w:name w:val="Нет списка220"/>
    <w:next w:val="a3"/>
    <w:uiPriority w:val="99"/>
    <w:semiHidden/>
    <w:unhideWhenUsed/>
    <w:rsid w:val="00210517"/>
  </w:style>
  <w:style w:type="numbering" w:customStyle="1" w:styleId="319">
    <w:name w:val="Нет списка319"/>
    <w:next w:val="a3"/>
    <w:uiPriority w:val="99"/>
    <w:semiHidden/>
    <w:unhideWhenUsed/>
    <w:rsid w:val="00210517"/>
  </w:style>
  <w:style w:type="numbering" w:customStyle="1" w:styleId="419">
    <w:name w:val="Нет списка419"/>
    <w:next w:val="a3"/>
    <w:uiPriority w:val="99"/>
    <w:semiHidden/>
    <w:unhideWhenUsed/>
    <w:rsid w:val="00210517"/>
  </w:style>
  <w:style w:type="numbering" w:customStyle="1" w:styleId="5190">
    <w:name w:val="Нет списка519"/>
    <w:next w:val="a3"/>
    <w:uiPriority w:val="99"/>
    <w:semiHidden/>
    <w:unhideWhenUsed/>
    <w:rsid w:val="00210517"/>
  </w:style>
  <w:style w:type="numbering" w:customStyle="1" w:styleId="69">
    <w:name w:val="Нет списка69"/>
    <w:next w:val="a3"/>
    <w:uiPriority w:val="99"/>
    <w:semiHidden/>
    <w:unhideWhenUsed/>
    <w:rsid w:val="00210517"/>
  </w:style>
  <w:style w:type="numbering" w:customStyle="1" w:styleId="12100">
    <w:name w:val="Нет списка1210"/>
    <w:next w:val="a3"/>
    <w:uiPriority w:val="99"/>
    <w:semiHidden/>
    <w:rsid w:val="00210517"/>
  </w:style>
  <w:style w:type="numbering" w:customStyle="1" w:styleId="21100">
    <w:name w:val="Нет списка2110"/>
    <w:next w:val="a3"/>
    <w:uiPriority w:val="99"/>
    <w:semiHidden/>
    <w:unhideWhenUsed/>
    <w:rsid w:val="00210517"/>
  </w:style>
  <w:style w:type="numbering" w:customStyle="1" w:styleId="31100">
    <w:name w:val="Нет списка3110"/>
    <w:next w:val="a3"/>
    <w:uiPriority w:val="99"/>
    <w:semiHidden/>
    <w:unhideWhenUsed/>
    <w:rsid w:val="00210517"/>
  </w:style>
  <w:style w:type="numbering" w:customStyle="1" w:styleId="4110">
    <w:name w:val="Нет списка4110"/>
    <w:next w:val="a3"/>
    <w:uiPriority w:val="99"/>
    <w:semiHidden/>
    <w:unhideWhenUsed/>
    <w:rsid w:val="00210517"/>
  </w:style>
  <w:style w:type="numbering" w:customStyle="1" w:styleId="5110">
    <w:name w:val="Нет списка5110"/>
    <w:next w:val="a3"/>
    <w:uiPriority w:val="99"/>
    <w:semiHidden/>
    <w:unhideWhenUsed/>
    <w:rsid w:val="00210517"/>
  </w:style>
  <w:style w:type="numbering" w:customStyle="1" w:styleId="6190">
    <w:name w:val="Нет списка619"/>
    <w:next w:val="a3"/>
    <w:uiPriority w:val="99"/>
    <w:semiHidden/>
    <w:unhideWhenUsed/>
    <w:rsid w:val="00210517"/>
  </w:style>
  <w:style w:type="numbering" w:customStyle="1" w:styleId="111100">
    <w:name w:val="Нет списка11110"/>
    <w:next w:val="a3"/>
    <w:semiHidden/>
    <w:unhideWhenUsed/>
    <w:rsid w:val="00210517"/>
  </w:style>
  <w:style w:type="numbering" w:customStyle="1" w:styleId="11119">
    <w:name w:val="Нет списка11119"/>
    <w:next w:val="a3"/>
    <w:uiPriority w:val="99"/>
    <w:semiHidden/>
    <w:rsid w:val="00210517"/>
  </w:style>
  <w:style w:type="numbering" w:customStyle="1" w:styleId="21190">
    <w:name w:val="Нет списка2119"/>
    <w:next w:val="a3"/>
    <w:uiPriority w:val="99"/>
    <w:semiHidden/>
    <w:unhideWhenUsed/>
    <w:rsid w:val="00210517"/>
  </w:style>
  <w:style w:type="numbering" w:customStyle="1" w:styleId="3119">
    <w:name w:val="Нет списка3119"/>
    <w:next w:val="a3"/>
    <w:uiPriority w:val="99"/>
    <w:semiHidden/>
    <w:unhideWhenUsed/>
    <w:rsid w:val="00210517"/>
  </w:style>
  <w:style w:type="numbering" w:customStyle="1" w:styleId="4119">
    <w:name w:val="Нет списка4119"/>
    <w:next w:val="a3"/>
    <w:uiPriority w:val="99"/>
    <w:semiHidden/>
    <w:unhideWhenUsed/>
    <w:rsid w:val="00210517"/>
  </w:style>
  <w:style w:type="numbering" w:customStyle="1" w:styleId="5119">
    <w:name w:val="Нет списка5119"/>
    <w:next w:val="a3"/>
    <w:uiPriority w:val="99"/>
    <w:semiHidden/>
    <w:unhideWhenUsed/>
    <w:rsid w:val="00210517"/>
  </w:style>
  <w:style w:type="numbering" w:customStyle="1" w:styleId="79">
    <w:name w:val="Нет списка79"/>
    <w:next w:val="a3"/>
    <w:uiPriority w:val="99"/>
    <w:semiHidden/>
    <w:unhideWhenUsed/>
    <w:rsid w:val="00210517"/>
  </w:style>
  <w:style w:type="numbering" w:customStyle="1" w:styleId="1219">
    <w:name w:val="Нет списка1219"/>
    <w:next w:val="a3"/>
    <w:semiHidden/>
    <w:unhideWhenUsed/>
    <w:rsid w:val="00210517"/>
  </w:style>
  <w:style w:type="numbering" w:customStyle="1" w:styleId="1129">
    <w:name w:val="Нет списка1129"/>
    <w:next w:val="a3"/>
    <w:semiHidden/>
    <w:rsid w:val="00210517"/>
  </w:style>
  <w:style w:type="numbering" w:customStyle="1" w:styleId="229">
    <w:name w:val="Нет списка229"/>
    <w:next w:val="a3"/>
    <w:uiPriority w:val="99"/>
    <w:semiHidden/>
    <w:unhideWhenUsed/>
    <w:rsid w:val="00210517"/>
  </w:style>
  <w:style w:type="numbering" w:customStyle="1" w:styleId="329">
    <w:name w:val="Нет списка329"/>
    <w:next w:val="a3"/>
    <w:uiPriority w:val="99"/>
    <w:semiHidden/>
    <w:unhideWhenUsed/>
    <w:rsid w:val="00210517"/>
  </w:style>
  <w:style w:type="numbering" w:customStyle="1" w:styleId="429">
    <w:name w:val="Нет списка429"/>
    <w:next w:val="a3"/>
    <w:uiPriority w:val="99"/>
    <w:semiHidden/>
    <w:unhideWhenUsed/>
    <w:rsid w:val="00210517"/>
  </w:style>
  <w:style w:type="numbering" w:customStyle="1" w:styleId="529">
    <w:name w:val="Нет списка529"/>
    <w:next w:val="a3"/>
    <w:uiPriority w:val="99"/>
    <w:semiHidden/>
    <w:unhideWhenUsed/>
    <w:rsid w:val="00210517"/>
  </w:style>
  <w:style w:type="numbering" w:customStyle="1" w:styleId="83">
    <w:name w:val="Нет списка83"/>
    <w:next w:val="a3"/>
    <w:uiPriority w:val="99"/>
    <w:semiHidden/>
    <w:unhideWhenUsed/>
    <w:rsid w:val="00210517"/>
  </w:style>
  <w:style w:type="numbering" w:customStyle="1" w:styleId="133">
    <w:name w:val="Нет списка133"/>
    <w:next w:val="a3"/>
    <w:uiPriority w:val="99"/>
    <w:semiHidden/>
    <w:rsid w:val="00210517"/>
  </w:style>
  <w:style w:type="numbering" w:customStyle="1" w:styleId="233">
    <w:name w:val="Нет списка233"/>
    <w:next w:val="a3"/>
    <w:uiPriority w:val="99"/>
    <w:semiHidden/>
    <w:unhideWhenUsed/>
    <w:rsid w:val="00210517"/>
  </w:style>
  <w:style w:type="numbering" w:customStyle="1" w:styleId="333">
    <w:name w:val="Нет списка333"/>
    <w:next w:val="a3"/>
    <w:uiPriority w:val="99"/>
    <w:semiHidden/>
    <w:unhideWhenUsed/>
    <w:rsid w:val="00210517"/>
  </w:style>
  <w:style w:type="numbering" w:customStyle="1" w:styleId="433">
    <w:name w:val="Нет списка433"/>
    <w:next w:val="a3"/>
    <w:uiPriority w:val="99"/>
    <w:semiHidden/>
    <w:unhideWhenUsed/>
    <w:rsid w:val="00210517"/>
  </w:style>
  <w:style w:type="numbering" w:customStyle="1" w:styleId="533">
    <w:name w:val="Нет списка533"/>
    <w:next w:val="a3"/>
    <w:uiPriority w:val="99"/>
    <w:semiHidden/>
    <w:unhideWhenUsed/>
    <w:rsid w:val="00210517"/>
  </w:style>
  <w:style w:type="numbering" w:customStyle="1" w:styleId="623">
    <w:name w:val="Нет списка623"/>
    <w:next w:val="a3"/>
    <w:uiPriority w:val="99"/>
    <w:semiHidden/>
    <w:unhideWhenUsed/>
    <w:rsid w:val="00210517"/>
  </w:style>
  <w:style w:type="numbering" w:customStyle="1" w:styleId="1133">
    <w:name w:val="Нет списка1133"/>
    <w:next w:val="a3"/>
    <w:semiHidden/>
    <w:unhideWhenUsed/>
    <w:rsid w:val="00210517"/>
  </w:style>
  <w:style w:type="numbering" w:customStyle="1" w:styleId="11123">
    <w:name w:val="Нет списка11123"/>
    <w:next w:val="a3"/>
    <w:uiPriority w:val="99"/>
    <w:semiHidden/>
    <w:rsid w:val="00210517"/>
  </w:style>
  <w:style w:type="numbering" w:customStyle="1" w:styleId="2123">
    <w:name w:val="Нет списка2123"/>
    <w:next w:val="a3"/>
    <w:uiPriority w:val="99"/>
    <w:semiHidden/>
    <w:unhideWhenUsed/>
    <w:rsid w:val="00210517"/>
  </w:style>
  <w:style w:type="numbering" w:customStyle="1" w:styleId="3123">
    <w:name w:val="Нет списка3123"/>
    <w:next w:val="a3"/>
    <w:uiPriority w:val="99"/>
    <w:semiHidden/>
    <w:unhideWhenUsed/>
    <w:rsid w:val="00210517"/>
  </w:style>
  <w:style w:type="numbering" w:customStyle="1" w:styleId="4123">
    <w:name w:val="Нет списка4123"/>
    <w:next w:val="a3"/>
    <w:uiPriority w:val="99"/>
    <w:semiHidden/>
    <w:unhideWhenUsed/>
    <w:rsid w:val="00210517"/>
  </w:style>
  <w:style w:type="numbering" w:customStyle="1" w:styleId="5123">
    <w:name w:val="Нет списка5123"/>
    <w:next w:val="a3"/>
    <w:uiPriority w:val="99"/>
    <w:semiHidden/>
    <w:unhideWhenUsed/>
    <w:rsid w:val="00210517"/>
  </w:style>
  <w:style w:type="numbering" w:customStyle="1" w:styleId="7130">
    <w:name w:val="Нет списка713"/>
    <w:next w:val="a3"/>
    <w:uiPriority w:val="99"/>
    <w:semiHidden/>
    <w:unhideWhenUsed/>
    <w:rsid w:val="00210517"/>
  </w:style>
  <w:style w:type="numbering" w:customStyle="1" w:styleId="1223">
    <w:name w:val="Нет списка1223"/>
    <w:next w:val="a3"/>
    <w:semiHidden/>
    <w:unhideWhenUsed/>
    <w:rsid w:val="00210517"/>
  </w:style>
  <w:style w:type="numbering" w:customStyle="1" w:styleId="11213">
    <w:name w:val="Нет списка11213"/>
    <w:next w:val="a3"/>
    <w:semiHidden/>
    <w:rsid w:val="00210517"/>
  </w:style>
  <w:style w:type="numbering" w:customStyle="1" w:styleId="2213">
    <w:name w:val="Нет списка2213"/>
    <w:next w:val="a3"/>
    <w:uiPriority w:val="99"/>
    <w:semiHidden/>
    <w:unhideWhenUsed/>
    <w:rsid w:val="00210517"/>
  </w:style>
  <w:style w:type="numbering" w:customStyle="1" w:styleId="3213">
    <w:name w:val="Нет списка3213"/>
    <w:next w:val="a3"/>
    <w:uiPriority w:val="99"/>
    <w:semiHidden/>
    <w:unhideWhenUsed/>
    <w:rsid w:val="00210517"/>
  </w:style>
  <w:style w:type="numbering" w:customStyle="1" w:styleId="4213">
    <w:name w:val="Нет списка4213"/>
    <w:next w:val="a3"/>
    <w:uiPriority w:val="99"/>
    <w:semiHidden/>
    <w:unhideWhenUsed/>
    <w:rsid w:val="00210517"/>
  </w:style>
  <w:style w:type="numbering" w:customStyle="1" w:styleId="5213">
    <w:name w:val="Нет списка5213"/>
    <w:next w:val="a3"/>
    <w:uiPriority w:val="99"/>
    <w:semiHidden/>
    <w:unhideWhenUsed/>
    <w:rsid w:val="00210517"/>
  </w:style>
  <w:style w:type="numbering" w:customStyle="1" w:styleId="8120">
    <w:name w:val="Нет списка812"/>
    <w:next w:val="a3"/>
    <w:uiPriority w:val="99"/>
    <w:semiHidden/>
    <w:unhideWhenUsed/>
    <w:rsid w:val="00210517"/>
  </w:style>
  <w:style w:type="numbering" w:customStyle="1" w:styleId="13120">
    <w:name w:val="Нет списка1312"/>
    <w:next w:val="a3"/>
    <w:uiPriority w:val="99"/>
    <w:semiHidden/>
    <w:unhideWhenUsed/>
    <w:rsid w:val="00210517"/>
  </w:style>
  <w:style w:type="numbering" w:customStyle="1" w:styleId="11312">
    <w:name w:val="Нет списка11312"/>
    <w:next w:val="a3"/>
    <w:semiHidden/>
    <w:rsid w:val="00210517"/>
  </w:style>
  <w:style w:type="numbering" w:customStyle="1" w:styleId="23120">
    <w:name w:val="Нет списка2312"/>
    <w:next w:val="a3"/>
    <w:uiPriority w:val="99"/>
    <w:semiHidden/>
    <w:unhideWhenUsed/>
    <w:rsid w:val="00210517"/>
  </w:style>
  <w:style w:type="numbering" w:customStyle="1" w:styleId="33120">
    <w:name w:val="Нет списка3312"/>
    <w:next w:val="a3"/>
    <w:uiPriority w:val="99"/>
    <w:semiHidden/>
    <w:unhideWhenUsed/>
    <w:rsid w:val="00210517"/>
  </w:style>
  <w:style w:type="numbering" w:customStyle="1" w:styleId="4312">
    <w:name w:val="Нет списка4312"/>
    <w:next w:val="a3"/>
    <w:uiPriority w:val="99"/>
    <w:semiHidden/>
    <w:unhideWhenUsed/>
    <w:rsid w:val="00210517"/>
  </w:style>
  <w:style w:type="numbering" w:customStyle="1" w:styleId="5312">
    <w:name w:val="Нет списка5312"/>
    <w:next w:val="a3"/>
    <w:uiPriority w:val="99"/>
    <w:semiHidden/>
    <w:unhideWhenUsed/>
    <w:rsid w:val="00210517"/>
  </w:style>
  <w:style w:type="numbering" w:customStyle="1" w:styleId="6113">
    <w:name w:val="Нет списка6113"/>
    <w:next w:val="a3"/>
    <w:uiPriority w:val="99"/>
    <w:semiHidden/>
    <w:unhideWhenUsed/>
    <w:rsid w:val="00210517"/>
  </w:style>
  <w:style w:type="numbering" w:customStyle="1" w:styleId="12113">
    <w:name w:val="Нет списка12113"/>
    <w:next w:val="a3"/>
    <w:uiPriority w:val="99"/>
    <w:semiHidden/>
    <w:rsid w:val="00210517"/>
  </w:style>
  <w:style w:type="numbering" w:customStyle="1" w:styleId="21113">
    <w:name w:val="Нет списка21113"/>
    <w:next w:val="a3"/>
    <w:uiPriority w:val="99"/>
    <w:semiHidden/>
    <w:unhideWhenUsed/>
    <w:rsid w:val="00210517"/>
  </w:style>
  <w:style w:type="numbering" w:customStyle="1" w:styleId="31113">
    <w:name w:val="Нет списка31113"/>
    <w:next w:val="a3"/>
    <w:uiPriority w:val="99"/>
    <w:semiHidden/>
    <w:unhideWhenUsed/>
    <w:rsid w:val="00210517"/>
  </w:style>
  <w:style w:type="numbering" w:customStyle="1" w:styleId="41113">
    <w:name w:val="Нет списка41113"/>
    <w:next w:val="a3"/>
    <w:uiPriority w:val="99"/>
    <w:semiHidden/>
    <w:unhideWhenUsed/>
    <w:rsid w:val="00210517"/>
  </w:style>
  <w:style w:type="numbering" w:customStyle="1" w:styleId="51113">
    <w:name w:val="Нет списка51113"/>
    <w:next w:val="a3"/>
    <w:uiPriority w:val="99"/>
    <w:semiHidden/>
    <w:unhideWhenUsed/>
    <w:rsid w:val="00210517"/>
  </w:style>
  <w:style w:type="numbering" w:customStyle="1" w:styleId="61112">
    <w:name w:val="Нет списка61112"/>
    <w:next w:val="a3"/>
    <w:uiPriority w:val="99"/>
    <w:semiHidden/>
    <w:unhideWhenUsed/>
    <w:rsid w:val="00210517"/>
  </w:style>
  <w:style w:type="numbering" w:customStyle="1" w:styleId="111113">
    <w:name w:val="Нет списка111113"/>
    <w:next w:val="a3"/>
    <w:semiHidden/>
    <w:unhideWhenUsed/>
    <w:rsid w:val="00210517"/>
  </w:style>
  <w:style w:type="numbering" w:customStyle="1" w:styleId="1111112">
    <w:name w:val="Нет списка1111112"/>
    <w:next w:val="a3"/>
    <w:semiHidden/>
    <w:rsid w:val="00210517"/>
  </w:style>
  <w:style w:type="numbering" w:customStyle="1" w:styleId="211112">
    <w:name w:val="Нет списка211112"/>
    <w:next w:val="a3"/>
    <w:uiPriority w:val="99"/>
    <w:semiHidden/>
    <w:unhideWhenUsed/>
    <w:rsid w:val="00210517"/>
  </w:style>
  <w:style w:type="numbering" w:customStyle="1" w:styleId="311112">
    <w:name w:val="Нет списка311112"/>
    <w:next w:val="a3"/>
    <w:uiPriority w:val="99"/>
    <w:semiHidden/>
    <w:unhideWhenUsed/>
    <w:rsid w:val="00210517"/>
  </w:style>
  <w:style w:type="numbering" w:customStyle="1" w:styleId="411112">
    <w:name w:val="Нет списка411112"/>
    <w:next w:val="a3"/>
    <w:uiPriority w:val="99"/>
    <w:semiHidden/>
    <w:unhideWhenUsed/>
    <w:rsid w:val="00210517"/>
  </w:style>
  <w:style w:type="numbering" w:customStyle="1" w:styleId="511112">
    <w:name w:val="Нет списка511112"/>
    <w:next w:val="a3"/>
    <w:uiPriority w:val="99"/>
    <w:semiHidden/>
    <w:unhideWhenUsed/>
    <w:rsid w:val="00210517"/>
  </w:style>
  <w:style w:type="numbering" w:customStyle="1" w:styleId="7112">
    <w:name w:val="Нет списка7112"/>
    <w:next w:val="a3"/>
    <w:uiPriority w:val="99"/>
    <w:semiHidden/>
    <w:unhideWhenUsed/>
    <w:rsid w:val="00210517"/>
  </w:style>
  <w:style w:type="numbering" w:customStyle="1" w:styleId="121112">
    <w:name w:val="Нет списка121112"/>
    <w:next w:val="a3"/>
    <w:uiPriority w:val="99"/>
    <w:semiHidden/>
    <w:unhideWhenUsed/>
    <w:rsid w:val="00210517"/>
  </w:style>
  <w:style w:type="numbering" w:customStyle="1" w:styleId="112112">
    <w:name w:val="Нет списка112112"/>
    <w:next w:val="a3"/>
    <w:semiHidden/>
    <w:rsid w:val="00210517"/>
  </w:style>
  <w:style w:type="numbering" w:customStyle="1" w:styleId="22112">
    <w:name w:val="Нет списка22112"/>
    <w:next w:val="a3"/>
    <w:uiPriority w:val="99"/>
    <w:semiHidden/>
    <w:unhideWhenUsed/>
    <w:rsid w:val="00210517"/>
  </w:style>
  <w:style w:type="numbering" w:customStyle="1" w:styleId="32112">
    <w:name w:val="Нет списка32112"/>
    <w:next w:val="a3"/>
    <w:uiPriority w:val="99"/>
    <w:semiHidden/>
    <w:unhideWhenUsed/>
    <w:rsid w:val="00210517"/>
  </w:style>
  <w:style w:type="numbering" w:customStyle="1" w:styleId="42112">
    <w:name w:val="Нет списка42112"/>
    <w:next w:val="a3"/>
    <w:uiPriority w:val="99"/>
    <w:semiHidden/>
    <w:unhideWhenUsed/>
    <w:rsid w:val="00210517"/>
  </w:style>
  <w:style w:type="numbering" w:customStyle="1" w:styleId="52112">
    <w:name w:val="Нет списка52112"/>
    <w:next w:val="a3"/>
    <w:uiPriority w:val="99"/>
    <w:semiHidden/>
    <w:unhideWhenUsed/>
    <w:rsid w:val="00210517"/>
  </w:style>
  <w:style w:type="numbering" w:customStyle="1" w:styleId="920">
    <w:name w:val="Нет списка92"/>
    <w:next w:val="a3"/>
    <w:uiPriority w:val="99"/>
    <w:semiHidden/>
    <w:unhideWhenUsed/>
    <w:rsid w:val="00210517"/>
  </w:style>
  <w:style w:type="numbering" w:customStyle="1" w:styleId="142">
    <w:name w:val="Нет списка142"/>
    <w:next w:val="a3"/>
    <w:uiPriority w:val="99"/>
    <w:semiHidden/>
    <w:unhideWhenUsed/>
    <w:rsid w:val="00210517"/>
  </w:style>
  <w:style w:type="numbering" w:customStyle="1" w:styleId="1142">
    <w:name w:val="Нет списка1142"/>
    <w:next w:val="a3"/>
    <w:semiHidden/>
    <w:rsid w:val="00210517"/>
  </w:style>
  <w:style w:type="numbering" w:customStyle="1" w:styleId="242">
    <w:name w:val="Нет списка242"/>
    <w:next w:val="a3"/>
    <w:uiPriority w:val="99"/>
    <w:semiHidden/>
    <w:unhideWhenUsed/>
    <w:rsid w:val="00210517"/>
  </w:style>
  <w:style w:type="numbering" w:customStyle="1" w:styleId="342">
    <w:name w:val="Нет списка342"/>
    <w:next w:val="a3"/>
    <w:uiPriority w:val="99"/>
    <w:semiHidden/>
    <w:unhideWhenUsed/>
    <w:rsid w:val="00210517"/>
  </w:style>
  <w:style w:type="numbering" w:customStyle="1" w:styleId="442">
    <w:name w:val="Нет списка442"/>
    <w:next w:val="a3"/>
    <w:uiPriority w:val="99"/>
    <w:semiHidden/>
    <w:unhideWhenUsed/>
    <w:rsid w:val="00210517"/>
  </w:style>
  <w:style w:type="numbering" w:customStyle="1" w:styleId="542">
    <w:name w:val="Нет списка542"/>
    <w:next w:val="a3"/>
    <w:uiPriority w:val="99"/>
    <w:semiHidden/>
    <w:unhideWhenUsed/>
    <w:rsid w:val="00210517"/>
  </w:style>
  <w:style w:type="numbering" w:customStyle="1" w:styleId="6212">
    <w:name w:val="Нет списка6212"/>
    <w:next w:val="a3"/>
    <w:uiPriority w:val="99"/>
    <w:semiHidden/>
    <w:unhideWhenUsed/>
    <w:rsid w:val="00210517"/>
  </w:style>
  <w:style w:type="numbering" w:customStyle="1" w:styleId="122120">
    <w:name w:val="Нет списка12212"/>
    <w:next w:val="a3"/>
    <w:semiHidden/>
    <w:rsid w:val="00210517"/>
  </w:style>
  <w:style w:type="numbering" w:customStyle="1" w:styleId="21212">
    <w:name w:val="Нет списка21212"/>
    <w:next w:val="a3"/>
    <w:uiPriority w:val="99"/>
    <w:semiHidden/>
    <w:unhideWhenUsed/>
    <w:rsid w:val="00210517"/>
  </w:style>
  <w:style w:type="numbering" w:customStyle="1" w:styleId="31212">
    <w:name w:val="Нет списка31212"/>
    <w:next w:val="a3"/>
    <w:uiPriority w:val="99"/>
    <w:semiHidden/>
    <w:unhideWhenUsed/>
    <w:rsid w:val="00210517"/>
  </w:style>
  <w:style w:type="numbering" w:customStyle="1" w:styleId="41212">
    <w:name w:val="Нет списка41212"/>
    <w:next w:val="a3"/>
    <w:uiPriority w:val="99"/>
    <w:semiHidden/>
    <w:unhideWhenUsed/>
    <w:rsid w:val="00210517"/>
  </w:style>
  <w:style w:type="numbering" w:customStyle="1" w:styleId="51212">
    <w:name w:val="Нет списка51212"/>
    <w:next w:val="a3"/>
    <w:uiPriority w:val="99"/>
    <w:semiHidden/>
    <w:unhideWhenUsed/>
    <w:rsid w:val="00210517"/>
  </w:style>
  <w:style w:type="numbering" w:customStyle="1" w:styleId="6122">
    <w:name w:val="Нет списка6122"/>
    <w:next w:val="a3"/>
    <w:uiPriority w:val="99"/>
    <w:semiHidden/>
    <w:unhideWhenUsed/>
    <w:rsid w:val="00210517"/>
  </w:style>
  <w:style w:type="numbering" w:customStyle="1" w:styleId="111212">
    <w:name w:val="Нет списка111212"/>
    <w:next w:val="a3"/>
    <w:uiPriority w:val="99"/>
    <w:semiHidden/>
    <w:unhideWhenUsed/>
    <w:rsid w:val="00210517"/>
  </w:style>
  <w:style w:type="numbering" w:customStyle="1" w:styleId="111122">
    <w:name w:val="Нет списка111122"/>
    <w:next w:val="a3"/>
    <w:semiHidden/>
    <w:rsid w:val="00210517"/>
  </w:style>
  <w:style w:type="numbering" w:customStyle="1" w:styleId="21122">
    <w:name w:val="Нет списка21122"/>
    <w:next w:val="a3"/>
    <w:uiPriority w:val="99"/>
    <w:semiHidden/>
    <w:unhideWhenUsed/>
    <w:rsid w:val="00210517"/>
  </w:style>
  <w:style w:type="numbering" w:customStyle="1" w:styleId="31122">
    <w:name w:val="Нет списка31122"/>
    <w:next w:val="a3"/>
    <w:uiPriority w:val="99"/>
    <w:semiHidden/>
    <w:unhideWhenUsed/>
    <w:rsid w:val="00210517"/>
  </w:style>
  <w:style w:type="numbering" w:customStyle="1" w:styleId="41122">
    <w:name w:val="Нет списка41122"/>
    <w:next w:val="a3"/>
    <w:uiPriority w:val="99"/>
    <w:semiHidden/>
    <w:unhideWhenUsed/>
    <w:rsid w:val="00210517"/>
  </w:style>
  <w:style w:type="numbering" w:customStyle="1" w:styleId="51122">
    <w:name w:val="Нет списка51122"/>
    <w:next w:val="a3"/>
    <w:uiPriority w:val="99"/>
    <w:semiHidden/>
    <w:unhideWhenUsed/>
    <w:rsid w:val="00210517"/>
  </w:style>
  <w:style w:type="numbering" w:customStyle="1" w:styleId="722">
    <w:name w:val="Нет списка722"/>
    <w:next w:val="a3"/>
    <w:uiPriority w:val="99"/>
    <w:semiHidden/>
    <w:unhideWhenUsed/>
    <w:rsid w:val="00210517"/>
  </w:style>
  <w:style w:type="numbering" w:customStyle="1" w:styleId="12122">
    <w:name w:val="Нет списка12122"/>
    <w:next w:val="a3"/>
    <w:uiPriority w:val="99"/>
    <w:semiHidden/>
    <w:unhideWhenUsed/>
    <w:rsid w:val="00210517"/>
  </w:style>
  <w:style w:type="numbering" w:customStyle="1" w:styleId="11222">
    <w:name w:val="Нет списка11222"/>
    <w:next w:val="a3"/>
    <w:semiHidden/>
    <w:rsid w:val="00210517"/>
  </w:style>
  <w:style w:type="numbering" w:customStyle="1" w:styleId="2222">
    <w:name w:val="Нет списка2222"/>
    <w:next w:val="a3"/>
    <w:uiPriority w:val="99"/>
    <w:semiHidden/>
    <w:unhideWhenUsed/>
    <w:rsid w:val="00210517"/>
  </w:style>
  <w:style w:type="numbering" w:customStyle="1" w:styleId="3222">
    <w:name w:val="Нет списка3222"/>
    <w:next w:val="a3"/>
    <w:uiPriority w:val="99"/>
    <w:semiHidden/>
    <w:unhideWhenUsed/>
    <w:rsid w:val="00210517"/>
  </w:style>
  <w:style w:type="numbering" w:customStyle="1" w:styleId="4222">
    <w:name w:val="Нет списка4222"/>
    <w:next w:val="a3"/>
    <w:uiPriority w:val="99"/>
    <w:semiHidden/>
    <w:unhideWhenUsed/>
    <w:rsid w:val="00210517"/>
  </w:style>
  <w:style w:type="numbering" w:customStyle="1" w:styleId="5222">
    <w:name w:val="Нет списка5222"/>
    <w:next w:val="a3"/>
    <w:uiPriority w:val="99"/>
    <w:semiHidden/>
    <w:unhideWhenUsed/>
    <w:rsid w:val="00210517"/>
  </w:style>
  <w:style w:type="numbering" w:customStyle="1" w:styleId="102">
    <w:name w:val="Нет списка102"/>
    <w:next w:val="a3"/>
    <w:uiPriority w:val="99"/>
    <w:semiHidden/>
    <w:unhideWhenUsed/>
    <w:rsid w:val="00210517"/>
  </w:style>
  <w:style w:type="numbering" w:customStyle="1" w:styleId="152">
    <w:name w:val="Нет списка152"/>
    <w:next w:val="a3"/>
    <w:uiPriority w:val="99"/>
    <w:semiHidden/>
    <w:unhideWhenUsed/>
    <w:rsid w:val="00210517"/>
  </w:style>
  <w:style w:type="numbering" w:customStyle="1" w:styleId="162">
    <w:name w:val="Нет списка162"/>
    <w:next w:val="a3"/>
    <w:uiPriority w:val="99"/>
    <w:semiHidden/>
    <w:unhideWhenUsed/>
    <w:rsid w:val="00210517"/>
  </w:style>
  <w:style w:type="numbering" w:customStyle="1" w:styleId="1152">
    <w:name w:val="Нет списка1152"/>
    <w:next w:val="a3"/>
    <w:semiHidden/>
    <w:rsid w:val="00210517"/>
  </w:style>
  <w:style w:type="numbering" w:customStyle="1" w:styleId="252">
    <w:name w:val="Нет списка252"/>
    <w:next w:val="a3"/>
    <w:uiPriority w:val="99"/>
    <w:semiHidden/>
    <w:unhideWhenUsed/>
    <w:rsid w:val="00210517"/>
  </w:style>
  <w:style w:type="numbering" w:customStyle="1" w:styleId="352">
    <w:name w:val="Нет списка352"/>
    <w:next w:val="a3"/>
    <w:uiPriority w:val="99"/>
    <w:semiHidden/>
    <w:unhideWhenUsed/>
    <w:rsid w:val="00210517"/>
  </w:style>
  <w:style w:type="numbering" w:customStyle="1" w:styleId="452">
    <w:name w:val="Нет списка452"/>
    <w:next w:val="a3"/>
    <w:uiPriority w:val="99"/>
    <w:semiHidden/>
    <w:unhideWhenUsed/>
    <w:rsid w:val="00210517"/>
  </w:style>
  <w:style w:type="numbering" w:customStyle="1" w:styleId="552">
    <w:name w:val="Нет списка552"/>
    <w:next w:val="a3"/>
    <w:uiPriority w:val="99"/>
    <w:semiHidden/>
    <w:unhideWhenUsed/>
    <w:rsid w:val="00210517"/>
  </w:style>
  <w:style w:type="numbering" w:customStyle="1" w:styleId="632">
    <w:name w:val="Нет списка632"/>
    <w:next w:val="a3"/>
    <w:uiPriority w:val="99"/>
    <w:semiHidden/>
    <w:unhideWhenUsed/>
    <w:rsid w:val="00210517"/>
  </w:style>
  <w:style w:type="numbering" w:customStyle="1" w:styleId="1232">
    <w:name w:val="Нет списка1232"/>
    <w:next w:val="a3"/>
    <w:semiHidden/>
    <w:rsid w:val="00210517"/>
  </w:style>
  <w:style w:type="numbering" w:customStyle="1" w:styleId="2132">
    <w:name w:val="Нет списка2132"/>
    <w:next w:val="a3"/>
    <w:uiPriority w:val="99"/>
    <w:semiHidden/>
    <w:unhideWhenUsed/>
    <w:rsid w:val="00210517"/>
  </w:style>
  <w:style w:type="numbering" w:customStyle="1" w:styleId="3132">
    <w:name w:val="Нет списка3132"/>
    <w:next w:val="a3"/>
    <w:uiPriority w:val="99"/>
    <w:semiHidden/>
    <w:unhideWhenUsed/>
    <w:rsid w:val="00210517"/>
  </w:style>
  <w:style w:type="numbering" w:customStyle="1" w:styleId="4132">
    <w:name w:val="Нет списка4132"/>
    <w:next w:val="a3"/>
    <w:uiPriority w:val="99"/>
    <w:semiHidden/>
    <w:unhideWhenUsed/>
    <w:rsid w:val="00210517"/>
  </w:style>
  <w:style w:type="numbering" w:customStyle="1" w:styleId="5132">
    <w:name w:val="Нет списка5132"/>
    <w:next w:val="a3"/>
    <w:uiPriority w:val="99"/>
    <w:semiHidden/>
    <w:unhideWhenUsed/>
    <w:rsid w:val="00210517"/>
  </w:style>
  <w:style w:type="numbering" w:customStyle="1" w:styleId="6132">
    <w:name w:val="Нет списка6132"/>
    <w:next w:val="a3"/>
    <w:uiPriority w:val="99"/>
    <w:semiHidden/>
    <w:unhideWhenUsed/>
    <w:rsid w:val="00210517"/>
  </w:style>
  <w:style w:type="numbering" w:customStyle="1" w:styleId="11132">
    <w:name w:val="Нет списка11132"/>
    <w:next w:val="a3"/>
    <w:uiPriority w:val="99"/>
    <w:semiHidden/>
    <w:unhideWhenUsed/>
    <w:rsid w:val="00210517"/>
  </w:style>
  <w:style w:type="numbering" w:customStyle="1" w:styleId="111132">
    <w:name w:val="Нет списка111132"/>
    <w:next w:val="a3"/>
    <w:semiHidden/>
    <w:rsid w:val="00210517"/>
  </w:style>
  <w:style w:type="numbering" w:customStyle="1" w:styleId="21132">
    <w:name w:val="Нет списка21132"/>
    <w:next w:val="a3"/>
    <w:uiPriority w:val="99"/>
    <w:semiHidden/>
    <w:unhideWhenUsed/>
    <w:rsid w:val="00210517"/>
  </w:style>
  <w:style w:type="numbering" w:customStyle="1" w:styleId="31132">
    <w:name w:val="Нет списка31132"/>
    <w:next w:val="a3"/>
    <w:uiPriority w:val="99"/>
    <w:semiHidden/>
    <w:unhideWhenUsed/>
    <w:rsid w:val="00210517"/>
  </w:style>
  <w:style w:type="numbering" w:customStyle="1" w:styleId="41132">
    <w:name w:val="Нет списка41132"/>
    <w:next w:val="a3"/>
    <w:uiPriority w:val="99"/>
    <w:semiHidden/>
    <w:unhideWhenUsed/>
    <w:rsid w:val="00210517"/>
  </w:style>
  <w:style w:type="numbering" w:customStyle="1" w:styleId="51132">
    <w:name w:val="Нет списка51132"/>
    <w:next w:val="a3"/>
    <w:uiPriority w:val="99"/>
    <w:semiHidden/>
    <w:unhideWhenUsed/>
    <w:rsid w:val="00210517"/>
  </w:style>
  <w:style w:type="numbering" w:customStyle="1" w:styleId="732">
    <w:name w:val="Нет списка732"/>
    <w:next w:val="a3"/>
    <w:uiPriority w:val="99"/>
    <w:semiHidden/>
    <w:unhideWhenUsed/>
    <w:rsid w:val="00210517"/>
  </w:style>
  <w:style w:type="numbering" w:customStyle="1" w:styleId="12132">
    <w:name w:val="Нет списка12132"/>
    <w:next w:val="a3"/>
    <w:uiPriority w:val="99"/>
    <w:semiHidden/>
    <w:unhideWhenUsed/>
    <w:rsid w:val="00210517"/>
  </w:style>
  <w:style w:type="numbering" w:customStyle="1" w:styleId="11232">
    <w:name w:val="Нет списка11232"/>
    <w:next w:val="a3"/>
    <w:semiHidden/>
    <w:rsid w:val="00210517"/>
  </w:style>
  <w:style w:type="numbering" w:customStyle="1" w:styleId="2232">
    <w:name w:val="Нет списка2232"/>
    <w:next w:val="a3"/>
    <w:uiPriority w:val="99"/>
    <w:semiHidden/>
    <w:unhideWhenUsed/>
    <w:rsid w:val="00210517"/>
  </w:style>
  <w:style w:type="numbering" w:customStyle="1" w:styleId="3232">
    <w:name w:val="Нет списка3232"/>
    <w:next w:val="a3"/>
    <w:uiPriority w:val="99"/>
    <w:semiHidden/>
    <w:unhideWhenUsed/>
    <w:rsid w:val="00210517"/>
  </w:style>
  <w:style w:type="numbering" w:customStyle="1" w:styleId="4232">
    <w:name w:val="Нет списка4232"/>
    <w:next w:val="a3"/>
    <w:uiPriority w:val="99"/>
    <w:semiHidden/>
    <w:unhideWhenUsed/>
    <w:rsid w:val="00210517"/>
  </w:style>
  <w:style w:type="numbering" w:customStyle="1" w:styleId="5232">
    <w:name w:val="Нет списка5232"/>
    <w:next w:val="a3"/>
    <w:uiPriority w:val="99"/>
    <w:semiHidden/>
    <w:unhideWhenUsed/>
    <w:rsid w:val="00210517"/>
  </w:style>
  <w:style w:type="numbering" w:customStyle="1" w:styleId="172">
    <w:name w:val="Нет списка172"/>
    <w:next w:val="a3"/>
    <w:uiPriority w:val="99"/>
    <w:semiHidden/>
    <w:unhideWhenUsed/>
    <w:rsid w:val="00210517"/>
  </w:style>
  <w:style w:type="numbering" w:customStyle="1" w:styleId="182">
    <w:name w:val="Нет списка182"/>
    <w:next w:val="a3"/>
    <w:uiPriority w:val="99"/>
    <w:semiHidden/>
    <w:unhideWhenUsed/>
    <w:rsid w:val="00210517"/>
  </w:style>
  <w:style w:type="numbering" w:customStyle="1" w:styleId="1162">
    <w:name w:val="Нет списка1162"/>
    <w:next w:val="a3"/>
    <w:semiHidden/>
    <w:rsid w:val="00210517"/>
  </w:style>
  <w:style w:type="numbering" w:customStyle="1" w:styleId="262">
    <w:name w:val="Нет списка262"/>
    <w:next w:val="a3"/>
    <w:uiPriority w:val="99"/>
    <w:semiHidden/>
    <w:unhideWhenUsed/>
    <w:rsid w:val="00210517"/>
  </w:style>
  <w:style w:type="numbering" w:customStyle="1" w:styleId="362">
    <w:name w:val="Нет списка362"/>
    <w:next w:val="a3"/>
    <w:uiPriority w:val="99"/>
    <w:semiHidden/>
    <w:unhideWhenUsed/>
    <w:rsid w:val="00210517"/>
  </w:style>
  <w:style w:type="numbering" w:customStyle="1" w:styleId="462">
    <w:name w:val="Нет списка462"/>
    <w:next w:val="a3"/>
    <w:uiPriority w:val="99"/>
    <w:semiHidden/>
    <w:unhideWhenUsed/>
    <w:rsid w:val="00210517"/>
  </w:style>
  <w:style w:type="numbering" w:customStyle="1" w:styleId="562">
    <w:name w:val="Нет списка562"/>
    <w:next w:val="a3"/>
    <w:uiPriority w:val="99"/>
    <w:semiHidden/>
    <w:unhideWhenUsed/>
    <w:rsid w:val="00210517"/>
  </w:style>
  <w:style w:type="numbering" w:customStyle="1" w:styleId="642">
    <w:name w:val="Нет списка642"/>
    <w:next w:val="a3"/>
    <w:uiPriority w:val="99"/>
    <w:semiHidden/>
    <w:unhideWhenUsed/>
    <w:rsid w:val="00210517"/>
  </w:style>
  <w:style w:type="numbering" w:customStyle="1" w:styleId="1242">
    <w:name w:val="Нет списка1242"/>
    <w:next w:val="a3"/>
    <w:semiHidden/>
    <w:rsid w:val="00210517"/>
  </w:style>
  <w:style w:type="numbering" w:customStyle="1" w:styleId="2142">
    <w:name w:val="Нет списка2142"/>
    <w:next w:val="a3"/>
    <w:uiPriority w:val="99"/>
    <w:semiHidden/>
    <w:unhideWhenUsed/>
    <w:rsid w:val="00210517"/>
  </w:style>
  <w:style w:type="numbering" w:customStyle="1" w:styleId="3142">
    <w:name w:val="Нет списка3142"/>
    <w:next w:val="a3"/>
    <w:uiPriority w:val="99"/>
    <w:semiHidden/>
    <w:unhideWhenUsed/>
    <w:rsid w:val="00210517"/>
  </w:style>
  <w:style w:type="numbering" w:customStyle="1" w:styleId="4142">
    <w:name w:val="Нет списка4142"/>
    <w:next w:val="a3"/>
    <w:uiPriority w:val="99"/>
    <w:semiHidden/>
    <w:unhideWhenUsed/>
    <w:rsid w:val="00210517"/>
  </w:style>
  <w:style w:type="numbering" w:customStyle="1" w:styleId="5142">
    <w:name w:val="Нет списка5142"/>
    <w:next w:val="a3"/>
    <w:uiPriority w:val="99"/>
    <w:semiHidden/>
    <w:unhideWhenUsed/>
    <w:rsid w:val="00210517"/>
  </w:style>
  <w:style w:type="numbering" w:customStyle="1" w:styleId="6142">
    <w:name w:val="Нет списка6142"/>
    <w:next w:val="a3"/>
    <w:uiPriority w:val="99"/>
    <w:semiHidden/>
    <w:unhideWhenUsed/>
    <w:rsid w:val="00210517"/>
  </w:style>
  <w:style w:type="numbering" w:customStyle="1" w:styleId="11142">
    <w:name w:val="Нет списка11142"/>
    <w:next w:val="a3"/>
    <w:uiPriority w:val="99"/>
    <w:semiHidden/>
    <w:unhideWhenUsed/>
    <w:rsid w:val="00210517"/>
  </w:style>
  <w:style w:type="numbering" w:customStyle="1" w:styleId="111142">
    <w:name w:val="Нет списка111142"/>
    <w:next w:val="a3"/>
    <w:semiHidden/>
    <w:rsid w:val="00210517"/>
  </w:style>
  <w:style w:type="numbering" w:customStyle="1" w:styleId="21142">
    <w:name w:val="Нет списка21142"/>
    <w:next w:val="a3"/>
    <w:uiPriority w:val="99"/>
    <w:semiHidden/>
    <w:unhideWhenUsed/>
    <w:rsid w:val="00210517"/>
  </w:style>
  <w:style w:type="numbering" w:customStyle="1" w:styleId="31142">
    <w:name w:val="Нет списка31142"/>
    <w:next w:val="a3"/>
    <w:uiPriority w:val="99"/>
    <w:semiHidden/>
    <w:unhideWhenUsed/>
    <w:rsid w:val="00210517"/>
  </w:style>
  <w:style w:type="numbering" w:customStyle="1" w:styleId="41142">
    <w:name w:val="Нет списка41142"/>
    <w:next w:val="a3"/>
    <w:uiPriority w:val="99"/>
    <w:semiHidden/>
    <w:unhideWhenUsed/>
    <w:rsid w:val="00210517"/>
  </w:style>
  <w:style w:type="numbering" w:customStyle="1" w:styleId="51142">
    <w:name w:val="Нет списка51142"/>
    <w:next w:val="a3"/>
    <w:uiPriority w:val="99"/>
    <w:semiHidden/>
    <w:unhideWhenUsed/>
    <w:rsid w:val="00210517"/>
  </w:style>
  <w:style w:type="numbering" w:customStyle="1" w:styleId="742">
    <w:name w:val="Нет списка742"/>
    <w:next w:val="a3"/>
    <w:uiPriority w:val="99"/>
    <w:semiHidden/>
    <w:unhideWhenUsed/>
    <w:rsid w:val="00210517"/>
  </w:style>
  <w:style w:type="numbering" w:customStyle="1" w:styleId="12142">
    <w:name w:val="Нет списка12142"/>
    <w:next w:val="a3"/>
    <w:uiPriority w:val="99"/>
    <w:semiHidden/>
    <w:unhideWhenUsed/>
    <w:rsid w:val="00210517"/>
  </w:style>
  <w:style w:type="numbering" w:customStyle="1" w:styleId="11242">
    <w:name w:val="Нет списка11242"/>
    <w:next w:val="a3"/>
    <w:semiHidden/>
    <w:rsid w:val="00210517"/>
  </w:style>
  <w:style w:type="numbering" w:customStyle="1" w:styleId="2242">
    <w:name w:val="Нет списка2242"/>
    <w:next w:val="a3"/>
    <w:uiPriority w:val="99"/>
    <w:semiHidden/>
    <w:unhideWhenUsed/>
    <w:rsid w:val="00210517"/>
  </w:style>
  <w:style w:type="numbering" w:customStyle="1" w:styleId="3242">
    <w:name w:val="Нет списка3242"/>
    <w:next w:val="a3"/>
    <w:uiPriority w:val="99"/>
    <w:semiHidden/>
    <w:unhideWhenUsed/>
    <w:rsid w:val="00210517"/>
  </w:style>
  <w:style w:type="numbering" w:customStyle="1" w:styleId="4242">
    <w:name w:val="Нет списка4242"/>
    <w:next w:val="a3"/>
    <w:uiPriority w:val="99"/>
    <w:semiHidden/>
    <w:unhideWhenUsed/>
    <w:rsid w:val="00210517"/>
  </w:style>
  <w:style w:type="numbering" w:customStyle="1" w:styleId="5242">
    <w:name w:val="Нет списка5242"/>
    <w:next w:val="a3"/>
    <w:uiPriority w:val="99"/>
    <w:semiHidden/>
    <w:unhideWhenUsed/>
    <w:rsid w:val="00210517"/>
  </w:style>
  <w:style w:type="numbering" w:customStyle="1" w:styleId="192">
    <w:name w:val="Нет списка192"/>
    <w:next w:val="a3"/>
    <w:uiPriority w:val="99"/>
    <w:semiHidden/>
    <w:unhideWhenUsed/>
    <w:rsid w:val="00210517"/>
  </w:style>
  <w:style w:type="numbering" w:customStyle="1" w:styleId="11020">
    <w:name w:val="Нет списка1102"/>
    <w:next w:val="a3"/>
    <w:uiPriority w:val="99"/>
    <w:semiHidden/>
    <w:unhideWhenUsed/>
    <w:rsid w:val="00210517"/>
  </w:style>
  <w:style w:type="numbering" w:customStyle="1" w:styleId="1172">
    <w:name w:val="Нет списка1172"/>
    <w:next w:val="a3"/>
    <w:semiHidden/>
    <w:rsid w:val="00210517"/>
  </w:style>
  <w:style w:type="numbering" w:customStyle="1" w:styleId="272">
    <w:name w:val="Нет списка272"/>
    <w:next w:val="a3"/>
    <w:uiPriority w:val="99"/>
    <w:semiHidden/>
    <w:unhideWhenUsed/>
    <w:rsid w:val="00210517"/>
  </w:style>
  <w:style w:type="numbering" w:customStyle="1" w:styleId="372">
    <w:name w:val="Нет списка372"/>
    <w:next w:val="a3"/>
    <w:uiPriority w:val="99"/>
    <w:semiHidden/>
    <w:unhideWhenUsed/>
    <w:rsid w:val="00210517"/>
  </w:style>
  <w:style w:type="numbering" w:customStyle="1" w:styleId="472">
    <w:name w:val="Нет списка472"/>
    <w:next w:val="a3"/>
    <w:uiPriority w:val="99"/>
    <w:semiHidden/>
    <w:unhideWhenUsed/>
    <w:rsid w:val="00210517"/>
  </w:style>
  <w:style w:type="numbering" w:customStyle="1" w:styleId="572">
    <w:name w:val="Нет списка572"/>
    <w:next w:val="a3"/>
    <w:uiPriority w:val="99"/>
    <w:semiHidden/>
    <w:unhideWhenUsed/>
    <w:rsid w:val="00210517"/>
  </w:style>
  <w:style w:type="numbering" w:customStyle="1" w:styleId="652">
    <w:name w:val="Нет списка652"/>
    <w:next w:val="a3"/>
    <w:uiPriority w:val="99"/>
    <w:semiHidden/>
    <w:unhideWhenUsed/>
    <w:rsid w:val="00210517"/>
  </w:style>
  <w:style w:type="numbering" w:customStyle="1" w:styleId="1252">
    <w:name w:val="Нет списка1252"/>
    <w:next w:val="a3"/>
    <w:semiHidden/>
    <w:rsid w:val="00210517"/>
  </w:style>
  <w:style w:type="numbering" w:customStyle="1" w:styleId="2152">
    <w:name w:val="Нет списка2152"/>
    <w:next w:val="a3"/>
    <w:uiPriority w:val="99"/>
    <w:semiHidden/>
    <w:unhideWhenUsed/>
    <w:rsid w:val="00210517"/>
  </w:style>
  <w:style w:type="numbering" w:customStyle="1" w:styleId="3152">
    <w:name w:val="Нет списка3152"/>
    <w:next w:val="a3"/>
    <w:uiPriority w:val="99"/>
    <w:semiHidden/>
    <w:unhideWhenUsed/>
    <w:rsid w:val="00210517"/>
  </w:style>
  <w:style w:type="numbering" w:customStyle="1" w:styleId="4152">
    <w:name w:val="Нет списка4152"/>
    <w:next w:val="a3"/>
    <w:uiPriority w:val="99"/>
    <w:semiHidden/>
    <w:unhideWhenUsed/>
    <w:rsid w:val="00210517"/>
  </w:style>
  <w:style w:type="numbering" w:customStyle="1" w:styleId="5152">
    <w:name w:val="Нет списка5152"/>
    <w:next w:val="a3"/>
    <w:uiPriority w:val="99"/>
    <w:semiHidden/>
    <w:unhideWhenUsed/>
    <w:rsid w:val="00210517"/>
  </w:style>
  <w:style w:type="numbering" w:customStyle="1" w:styleId="6152">
    <w:name w:val="Нет списка6152"/>
    <w:next w:val="a3"/>
    <w:uiPriority w:val="99"/>
    <w:semiHidden/>
    <w:unhideWhenUsed/>
    <w:rsid w:val="00210517"/>
  </w:style>
  <w:style w:type="numbering" w:customStyle="1" w:styleId="11152">
    <w:name w:val="Нет списка11152"/>
    <w:next w:val="a3"/>
    <w:uiPriority w:val="99"/>
    <w:semiHidden/>
    <w:unhideWhenUsed/>
    <w:rsid w:val="00210517"/>
  </w:style>
  <w:style w:type="numbering" w:customStyle="1" w:styleId="111152">
    <w:name w:val="Нет списка111152"/>
    <w:next w:val="a3"/>
    <w:semiHidden/>
    <w:rsid w:val="00210517"/>
  </w:style>
  <w:style w:type="numbering" w:customStyle="1" w:styleId="21152">
    <w:name w:val="Нет списка21152"/>
    <w:next w:val="a3"/>
    <w:uiPriority w:val="99"/>
    <w:semiHidden/>
    <w:unhideWhenUsed/>
    <w:rsid w:val="00210517"/>
  </w:style>
  <w:style w:type="numbering" w:customStyle="1" w:styleId="31152">
    <w:name w:val="Нет списка31152"/>
    <w:next w:val="a3"/>
    <w:uiPriority w:val="99"/>
    <w:semiHidden/>
    <w:unhideWhenUsed/>
    <w:rsid w:val="00210517"/>
  </w:style>
  <w:style w:type="numbering" w:customStyle="1" w:styleId="41152">
    <w:name w:val="Нет списка41152"/>
    <w:next w:val="a3"/>
    <w:uiPriority w:val="99"/>
    <w:semiHidden/>
    <w:unhideWhenUsed/>
    <w:rsid w:val="00210517"/>
  </w:style>
  <w:style w:type="numbering" w:customStyle="1" w:styleId="51152">
    <w:name w:val="Нет списка51152"/>
    <w:next w:val="a3"/>
    <w:uiPriority w:val="99"/>
    <w:semiHidden/>
    <w:unhideWhenUsed/>
    <w:rsid w:val="00210517"/>
  </w:style>
  <w:style w:type="numbering" w:customStyle="1" w:styleId="752">
    <w:name w:val="Нет списка752"/>
    <w:next w:val="a3"/>
    <w:uiPriority w:val="99"/>
    <w:semiHidden/>
    <w:unhideWhenUsed/>
    <w:rsid w:val="00210517"/>
  </w:style>
  <w:style w:type="numbering" w:customStyle="1" w:styleId="12152">
    <w:name w:val="Нет списка12152"/>
    <w:next w:val="a3"/>
    <w:uiPriority w:val="99"/>
    <w:semiHidden/>
    <w:unhideWhenUsed/>
    <w:rsid w:val="00210517"/>
  </w:style>
  <w:style w:type="numbering" w:customStyle="1" w:styleId="11252">
    <w:name w:val="Нет списка11252"/>
    <w:next w:val="a3"/>
    <w:semiHidden/>
    <w:rsid w:val="00210517"/>
  </w:style>
  <w:style w:type="numbering" w:customStyle="1" w:styleId="2252">
    <w:name w:val="Нет списка2252"/>
    <w:next w:val="a3"/>
    <w:uiPriority w:val="99"/>
    <w:semiHidden/>
    <w:unhideWhenUsed/>
    <w:rsid w:val="00210517"/>
  </w:style>
  <w:style w:type="numbering" w:customStyle="1" w:styleId="3252">
    <w:name w:val="Нет списка3252"/>
    <w:next w:val="a3"/>
    <w:uiPriority w:val="99"/>
    <w:semiHidden/>
    <w:unhideWhenUsed/>
    <w:rsid w:val="00210517"/>
  </w:style>
  <w:style w:type="numbering" w:customStyle="1" w:styleId="4252">
    <w:name w:val="Нет списка4252"/>
    <w:next w:val="a3"/>
    <w:uiPriority w:val="99"/>
    <w:semiHidden/>
    <w:unhideWhenUsed/>
    <w:rsid w:val="00210517"/>
  </w:style>
  <w:style w:type="numbering" w:customStyle="1" w:styleId="5252">
    <w:name w:val="Нет списка5252"/>
    <w:next w:val="a3"/>
    <w:uiPriority w:val="99"/>
    <w:semiHidden/>
    <w:unhideWhenUsed/>
    <w:rsid w:val="00210517"/>
  </w:style>
  <w:style w:type="numbering" w:customStyle="1" w:styleId="2020">
    <w:name w:val="Нет списка202"/>
    <w:next w:val="a3"/>
    <w:uiPriority w:val="99"/>
    <w:semiHidden/>
    <w:unhideWhenUsed/>
    <w:rsid w:val="00210517"/>
  </w:style>
  <w:style w:type="numbering" w:customStyle="1" w:styleId="1182">
    <w:name w:val="Нет списка1182"/>
    <w:next w:val="a3"/>
    <w:uiPriority w:val="99"/>
    <w:semiHidden/>
    <w:unhideWhenUsed/>
    <w:rsid w:val="00210517"/>
  </w:style>
  <w:style w:type="numbering" w:customStyle="1" w:styleId="1192">
    <w:name w:val="Нет списка1192"/>
    <w:next w:val="a3"/>
    <w:semiHidden/>
    <w:rsid w:val="00210517"/>
  </w:style>
  <w:style w:type="numbering" w:customStyle="1" w:styleId="2820">
    <w:name w:val="Нет списка282"/>
    <w:next w:val="a3"/>
    <w:uiPriority w:val="99"/>
    <w:semiHidden/>
    <w:unhideWhenUsed/>
    <w:rsid w:val="00210517"/>
  </w:style>
  <w:style w:type="numbering" w:customStyle="1" w:styleId="3820">
    <w:name w:val="Нет списка382"/>
    <w:next w:val="a3"/>
    <w:uiPriority w:val="99"/>
    <w:semiHidden/>
    <w:unhideWhenUsed/>
    <w:rsid w:val="00210517"/>
  </w:style>
  <w:style w:type="numbering" w:customStyle="1" w:styleId="482">
    <w:name w:val="Нет списка482"/>
    <w:next w:val="a3"/>
    <w:uiPriority w:val="99"/>
    <w:semiHidden/>
    <w:unhideWhenUsed/>
    <w:rsid w:val="00210517"/>
  </w:style>
  <w:style w:type="numbering" w:customStyle="1" w:styleId="582">
    <w:name w:val="Нет списка582"/>
    <w:next w:val="a3"/>
    <w:uiPriority w:val="99"/>
    <w:semiHidden/>
    <w:unhideWhenUsed/>
    <w:rsid w:val="00210517"/>
  </w:style>
  <w:style w:type="numbering" w:customStyle="1" w:styleId="662">
    <w:name w:val="Нет списка662"/>
    <w:next w:val="a3"/>
    <w:uiPriority w:val="99"/>
    <w:semiHidden/>
    <w:unhideWhenUsed/>
    <w:rsid w:val="00210517"/>
  </w:style>
  <w:style w:type="numbering" w:customStyle="1" w:styleId="1262">
    <w:name w:val="Нет списка1262"/>
    <w:next w:val="a3"/>
    <w:semiHidden/>
    <w:rsid w:val="00210517"/>
  </w:style>
  <w:style w:type="numbering" w:customStyle="1" w:styleId="2162">
    <w:name w:val="Нет списка2162"/>
    <w:next w:val="a3"/>
    <w:uiPriority w:val="99"/>
    <w:semiHidden/>
    <w:unhideWhenUsed/>
    <w:rsid w:val="00210517"/>
  </w:style>
  <w:style w:type="numbering" w:customStyle="1" w:styleId="3162">
    <w:name w:val="Нет списка3162"/>
    <w:next w:val="a3"/>
    <w:uiPriority w:val="99"/>
    <w:semiHidden/>
    <w:unhideWhenUsed/>
    <w:rsid w:val="00210517"/>
  </w:style>
  <w:style w:type="numbering" w:customStyle="1" w:styleId="4162">
    <w:name w:val="Нет списка4162"/>
    <w:next w:val="a3"/>
    <w:uiPriority w:val="99"/>
    <w:semiHidden/>
    <w:unhideWhenUsed/>
    <w:rsid w:val="00210517"/>
  </w:style>
  <w:style w:type="numbering" w:customStyle="1" w:styleId="5162">
    <w:name w:val="Нет списка5162"/>
    <w:next w:val="a3"/>
    <w:uiPriority w:val="99"/>
    <w:semiHidden/>
    <w:unhideWhenUsed/>
    <w:rsid w:val="00210517"/>
  </w:style>
  <w:style w:type="numbering" w:customStyle="1" w:styleId="6162">
    <w:name w:val="Нет списка6162"/>
    <w:next w:val="a3"/>
    <w:uiPriority w:val="99"/>
    <w:semiHidden/>
    <w:unhideWhenUsed/>
    <w:rsid w:val="00210517"/>
  </w:style>
  <w:style w:type="numbering" w:customStyle="1" w:styleId="11162">
    <w:name w:val="Нет списка11162"/>
    <w:next w:val="a3"/>
    <w:uiPriority w:val="99"/>
    <w:semiHidden/>
    <w:unhideWhenUsed/>
    <w:rsid w:val="00210517"/>
  </w:style>
  <w:style w:type="numbering" w:customStyle="1" w:styleId="111162">
    <w:name w:val="Нет списка111162"/>
    <w:next w:val="a3"/>
    <w:semiHidden/>
    <w:rsid w:val="00210517"/>
  </w:style>
  <w:style w:type="numbering" w:customStyle="1" w:styleId="21162">
    <w:name w:val="Нет списка21162"/>
    <w:next w:val="a3"/>
    <w:uiPriority w:val="99"/>
    <w:semiHidden/>
    <w:unhideWhenUsed/>
    <w:rsid w:val="00210517"/>
  </w:style>
  <w:style w:type="numbering" w:customStyle="1" w:styleId="31162">
    <w:name w:val="Нет списка31162"/>
    <w:next w:val="a3"/>
    <w:uiPriority w:val="99"/>
    <w:semiHidden/>
    <w:unhideWhenUsed/>
    <w:rsid w:val="00210517"/>
  </w:style>
  <w:style w:type="numbering" w:customStyle="1" w:styleId="41162">
    <w:name w:val="Нет списка41162"/>
    <w:next w:val="a3"/>
    <w:uiPriority w:val="99"/>
    <w:semiHidden/>
    <w:unhideWhenUsed/>
    <w:rsid w:val="00210517"/>
  </w:style>
  <w:style w:type="numbering" w:customStyle="1" w:styleId="51162">
    <w:name w:val="Нет списка51162"/>
    <w:next w:val="a3"/>
    <w:uiPriority w:val="99"/>
    <w:semiHidden/>
    <w:unhideWhenUsed/>
    <w:rsid w:val="00210517"/>
  </w:style>
  <w:style w:type="numbering" w:customStyle="1" w:styleId="762">
    <w:name w:val="Нет списка762"/>
    <w:next w:val="a3"/>
    <w:uiPriority w:val="99"/>
    <w:semiHidden/>
    <w:unhideWhenUsed/>
    <w:rsid w:val="00210517"/>
  </w:style>
  <w:style w:type="numbering" w:customStyle="1" w:styleId="12162">
    <w:name w:val="Нет списка12162"/>
    <w:next w:val="a3"/>
    <w:uiPriority w:val="99"/>
    <w:semiHidden/>
    <w:unhideWhenUsed/>
    <w:rsid w:val="00210517"/>
  </w:style>
  <w:style w:type="numbering" w:customStyle="1" w:styleId="11262">
    <w:name w:val="Нет списка11262"/>
    <w:next w:val="a3"/>
    <w:semiHidden/>
    <w:rsid w:val="00210517"/>
  </w:style>
  <w:style w:type="numbering" w:customStyle="1" w:styleId="2262">
    <w:name w:val="Нет списка2262"/>
    <w:next w:val="a3"/>
    <w:uiPriority w:val="99"/>
    <w:semiHidden/>
    <w:unhideWhenUsed/>
    <w:rsid w:val="00210517"/>
  </w:style>
  <w:style w:type="numbering" w:customStyle="1" w:styleId="3262">
    <w:name w:val="Нет списка3262"/>
    <w:next w:val="a3"/>
    <w:uiPriority w:val="99"/>
    <w:semiHidden/>
    <w:unhideWhenUsed/>
    <w:rsid w:val="00210517"/>
  </w:style>
  <w:style w:type="numbering" w:customStyle="1" w:styleId="4262">
    <w:name w:val="Нет списка4262"/>
    <w:next w:val="a3"/>
    <w:uiPriority w:val="99"/>
    <w:semiHidden/>
    <w:unhideWhenUsed/>
    <w:rsid w:val="00210517"/>
  </w:style>
  <w:style w:type="numbering" w:customStyle="1" w:styleId="5262">
    <w:name w:val="Нет списка5262"/>
    <w:next w:val="a3"/>
    <w:uiPriority w:val="99"/>
    <w:semiHidden/>
    <w:unhideWhenUsed/>
    <w:rsid w:val="00210517"/>
  </w:style>
  <w:style w:type="numbering" w:customStyle="1" w:styleId="292">
    <w:name w:val="Нет списка292"/>
    <w:next w:val="a3"/>
    <w:uiPriority w:val="99"/>
    <w:semiHidden/>
    <w:unhideWhenUsed/>
    <w:rsid w:val="00210517"/>
  </w:style>
  <w:style w:type="numbering" w:customStyle="1" w:styleId="1202">
    <w:name w:val="Нет списка1202"/>
    <w:next w:val="a3"/>
    <w:uiPriority w:val="99"/>
    <w:semiHidden/>
    <w:unhideWhenUsed/>
    <w:rsid w:val="00210517"/>
  </w:style>
  <w:style w:type="numbering" w:customStyle="1" w:styleId="11102">
    <w:name w:val="Нет списка11102"/>
    <w:next w:val="a3"/>
    <w:semiHidden/>
    <w:rsid w:val="00210517"/>
  </w:style>
  <w:style w:type="numbering" w:customStyle="1" w:styleId="2102">
    <w:name w:val="Нет списка2102"/>
    <w:next w:val="a3"/>
    <w:uiPriority w:val="99"/>
    <w:semiHidden/>
    <w:unhideWhenUsed/>
    <w:rsid w:val="00210517"/>
  </w:style>
  <w:style w:type="numbering" w:customStyle="1" w:styleId="392">
    <w:name w:val="Нет списка392"/>
    <w:next w:val="a3"/>
    <w:uiPriority w:val="99"/>
    <w:semiHidden/>
    <w:unhideWhenUsed/>
    <w:rsid w:val="00210517"/>
  </w:style>
  <w:style w:type="numbering" w:customStyle="1" w:styleId="492">
    <w:name w:val="Нет списка492"/>
    <w:next w:val="a3"/>
    <w:uiPriority w:val="99"/>
    <w:semiHidden/>
    <w:unhideWhenUsed/>
    <w:rsid w:val="00210517"/>
  </w:style>
  <w:style w:type="numbering" w:customStyle="1" w:styleId="592">
    <w:name w:val="Нет списка592"/>
    <w:next w:val="a3"/>
    <w:uiPriority w:val="99"/>
    <w:semiHidden/>
    <w:unhideWhenUsed/>
    <w:rsid w:val="00210517"/>
  </w:style>
  <w:style w:type="numbering" w:customStyle="1" w:styleId="672">
    <w:name w:val="Нет списка672"/>
    <w:next w:val="a3"/>
    <w:uiPriority w:val="99"/>
    <w:semiHidden/>
    <w:unhideWhenUsed/>
    <w:rsid w:val="00210517"/>
  </w:style>
  <w:style w:type="numbering" w:customStyle="1" w:styleId="1272">
    <w:name w:val="Нет списка1272"/>
    <w:next w:val="a3"/>
    <w:semiHidden/>
    <w:rsid w:val="00210517"/>
  </w:style>
  <w:style w:type="numbering" w:customStyle="1" w:styleId="2172">
    <w:name w:val="Нет списка2172"/>
    <w:next w:val="a3"/>
    <w:uiPriority w:val="99"/>
    <w:semiHidden/>
    <w:unhideWhenUsed/>
    <w:rsid w:val="00210517"/>
  </w:style>
  <w:style w:type="numbering" w:customStyle="1" w:styleId="3172">
    <w:name w:val="Нет списка3172"/>
    <w:next w:val="a3"/>
    <w:uiPriority w:val="99"/>
    <w:semiHidden/>
    <w:unhideWhenUsed/>
    <w:rsid w:val="00210517"/>
  </w:style>
  <w:style w:type="numbering" w:customStyle="1" w:styleId="4172">
    <w:name w:val="Нет списка4172"/>
    <w:next w:val="a3"/>
    <w:uiPriority w:val="99"/>
    <w:semiHidden/>
    <w:unhideWhenUsed/>
    <w:rsid w:val="00210517"/>
  </w:style>
  <w:style w:type="numbering" w:customStyle="1" w:styleId="5172">
    <w:name w:val="Нет списка5172"/>
    <w:next w:val="a3"/>
    <w:uiPriority w:val="99"/>
    <w:semiHidden/>
    <w:unhideWhenUsed/>
    <w:rsid w:val="00210517"/>
  </w:style>
  <w:style w:type="numbering" w:customStyle="1" w:styleId="6172">
    <w:name w:val="Нет списка6172"/>
    <w:next w:val="a3"/>
    <w:uiPriority w:val="99"/>
    <w:semiHidden/>
    <w:unhideWhenUsed/>
    <w:rsid w:val="00210517"/>
  </w:style>
  <w:style w:type="numbering" w:customStyle="1" w:styleId="11172">
    <w:name w:val="Нет списка11172"/>
    <w:next w:val="a3"/>
    <w:uiPriority w:val="99"/>
    <w:semiHidden/>
    <w:unhideWhenUsed/>
    <w:rsid w:val="00210517"/>
  </w:style>
  <w:style w:type="numbering" w:customStyle="1" w:styleId="111172">
    <w:name w:val="Нет списка111172"/>
    <w:next w:val="a3"/>
    <w:semiHidden/>
    <w:rsid w:val="00210517"/>
  </w:style>
  <w:style w:type="numbering" w:customStyle="1" w:styleId="21172">
    <w:name w:val="Нет списка21172"/>
    <w:next w:val="a3"/>
    <w:uiPriority w:val="99"/>
    <w:semiHidden/>
    <w:unhideWhenUsed/>
    <w:rsid w:val="00210517"/>
  </w:style>
  <w:style w:type="numbering" w:customStyle="1" w:styleId="31172">
    <w:name w:val="Нет списка31172"/>
    <w:next w:val="a3"/>
    <w:uiPriority w:val="99"/>
    <w:semiHidden/>
    <w:unhideWhenUsed/>
    <w:rsid w:val="00210517"/>
  </w:style>
  <w:style w:type="numbering" w:customStyle="1" w:styleId="41172">
    <w:name w:val="Нет списка41172"/>
    <w:next w:val="a3"/>
    <w:uiPriority w:val="99"/>
    <w:semiHidden/>
    <w:unhideWhenUsed/>
    <w:rsid w:val="00210517"/>
  </w:style>
  <w:style w:type="numbering" w:customStyle="1" w:styleId="51172">
    <w:name w:val="Нет списка51172"/>
    <w:next w:val="a3"/>
    <w:uiPriority w:val="99"/>
    <w:semiHidden/>
    <w:unhideWhenUsed/>
    <w:rsid w:val="00210517"/>
  </w:style>
  <w:style w:type="numbering" w:customStyle="1" w:styleId="772">
    <w:name w:val="Нет списка772"/>
    <w:next w:val="a3"/>
    <w:uiPriority w:val="99"/>
    <w:semiHidden/>
    <w:unhideWhenUsed/>
    <w:rsid w:val="00210517"/>
  </w:style>
  <w:style w:type="numbering" w:customStyle="1" w:styleId="12172">
    <w:name w:val="Нет списка12172"/>
    <w:next w:val="a3"/>
    <w:uiPriority w:val="99"/>
    <w:semiHidden/>
    <w:unhideWhenUsed/>
    <w:rsid w:val="00210517"/>
  </w:style>
  <w:style w:type="numbering" w:customStyle="1" w:styleId="11272">
    <w:name w:val="Нет списка11272"/>
    <w:next w:val="a3"/>
    <w:semiHidden/>
    <w:rsid w:val="00210517"/>
  </w:style>
  <w:style w:type="numbering" w:customStyle="1" w:styleId="2272">
    <w:name w:val="Нет списка2272"/>
    <w:next w:val="a3"/>
    <w:uiPriority w:val="99"/>
    <w:semiHidden/>
    <w:unhideWhenUsed/>
    <w:rsid w:val="00210517"/>
  </w:style>
  <w:style w:type="numbering" w:customStyle="1" w:styleId="3272">
    <w:name w:val="Нет списка3272"/>
    <w:next w:val="a3"/>
    <w:uiPriority w:val="99"/>
    <w:semiHidden/>
    <w:unhideWhenUsed/>
    <w:rsid w:val="00210517"/>
  </w:style>
  <w:style w:type="numbering" w:customStyle="1" w:styleId="4272">
    <w:name w:val="Нет списка4272"/>
    <w:next w:val="a3"/>
    <w:uiPriority w:val="99"/>
    <w:semiHidden/>
    <w:unhideWhenUsed/>
    <w:rsid w:val="00210517"/>
  </w:style>
  <w:style w:type="numbering" w:customStyle="1" w:styleId="5272">
    <w:name w:val="Нет списка5272"/>
    <w:next w:val="a3"/>
    <w:uiPriority w:val="99"/>
    <w:semiHidden/>
    <w:unhideWhenUsed/>
    <w:rsid w:val="00210517"/>
  </w:style>
  <w:style w:type="numbering" w:customStyle="1" w:styleId="302">
    <w:name w:val="Нет списка302"/>
    <w:next w:val="a3"/>
    <w:uiPriority w:val="99"/>
    <w:semiHidden/>
    <w:unhideWhenUsed/>
    <w:rsid w:val="00210517"/>
  </w:style>
  <w:style w:type="numbering" w:customStyle="1" w:styleId="1282">
    <w:name w:val="Нет списка1282"/>
    <w:next w:val="a3"/>
    <w:semiHidden/>
    <w:rsid w:val="00210517"/>
  </w:style>
  <w:style w:type="numbering" w:customStyle="1" w:styleId="2182">
    <w:name w:val="Нет списка2182"/>
    <w:next w:val="a3"/>
    <w:uiPriority w:val="99"/>
    <w:semiHidden/>
    <w:unhideWhenUsed/>
    <w:rsid w:val="00210517"/>
  </w:style>
  <w:style w:type="numbering" w:customStyle="1" w:styleId="3102">
    <w:name w:val="Нет списка3102"/>
    <w:next w:val="a3"/>
    <w:uiPriority w:val="99"/>
    <w:semiHidden/>
    <w:unhideWhenUsed/>
    <w:rsid w:val="00210517"/>
  </w:style>
  <w:style w:type="numbering" w:customStyle="1" w:styleId="4102">
    <w:name w:val="Нет списка4102"/>
    <w:next w:val="a3"/>
    <w:uiPriority w:val="99"/>
    <w:semiHidden/>
    <w:unhideWhenUsed/>
    <w:rsid w:val="00210517"/>
  </w:style>
  <w:style w:type="numbering" w:customStyle="1" w:styleId="5102">
    <w:name w:val="Нет списка5102"/>
    <w:next w:val="a3"/>
    <w:uiPriority w:val="99"/>
    <w:semiHidden/>
    <w:unhideWhenUsed/>
    <w:rsid w:val="00210517"/>
  </w:style>
  <w:style w:type="numbering" w:customStyle="1" w:styleId="682">
    <w:name w:val="Нет списка682"/>
    <w:next w:val="a3"/>
    <w:uiPriority w:val="99"/>
    <w:semiHidden/>
    <w:unhideWhenUsed/>
    <w:rsid w:val="00210517"/>
  </w:style>
  <w:style w:type="numbering" w:customStyle="1" w:styleId="11182">
    <w:name w:val="Нет списка11182"/>
    <w:next w:val="a3"/>
    <w:uiPriority w:val="99"/>
    <w:semiHidden/>
    <w:unhideWhenUsed/>
    <w:rsid w:val="00210517"/>
  </w:style>
  <w:style w:type="numbering" w:customStyle="1" w:styleId="11192">
    <w:name w:val="Нет списка11192"/>
    <w:next w:val="a3"/>
    <w:semiHidden/>
    <w:rsid w:val="00210517"/>
  </w:style>
  <w:style w:type="numbering" w:customStyle="1" w:styleId="2192">
    <w:name w:val="Нет списка2192"/>
    <w:next w:val="a3"/>
    <w:uiPriority w:val="99"/>
    <w:semiHidden/>
    <w:unhideWhenUsed/>
    <w:rsid w:val="00210517"/>
  </w:style>
  <w:style w:type="numbering" w:customStyle="1" w:styleId="3182">
    <w:name w:val="Нет списка3182"/>
    <w:next w:val="a3"/>
    <w:uiPriority w:val="99"/>
    <w:semiHidden/>
    <w:unhideWhenUsed/>
    <w:rsid w:val="00210517"/>
  </w:style>
  <w:style w:type="numbering" w:customStyle="1" w:styleId="4182">
    <w:name w:val="Нет списка4182"/>
    <w:next w:val="a3"/>
    <w:uiPriority w:val="99"/>
    <w:semiHidden/>
    <w:unhideWhenUsed/>
    <w:rsid w:val="00210517"/>
  </w:style>
  <w:style w:type="numbering" w:customStyle="1" w:styleId="5182">
    <w:name w:val="Нет списка5182"/>
    <w:next w:val="a3"/>
    <w:uiPriority w:val="99"/>
    <w:semiHidden/>
    <w:unhideWhenUsed/>
    <w:rsid w:val="00210517"/>
  </w:style>
  <w:style w:type="numbering" w:customStyle="1" w:styleId="782">
    <w:name w:val="Нет списка782"/>
    <w:next w:val="a3"/>
    <w:uiPriority w:val="99"/>
    <w:semiHidden/>
    <w:unhideWhenUsed/>
    <w:rsid w:val="00210517"/>
  </w:style>
  <w:style w:type="numbering" w:customStyle="1" w:styleId="1292">
    <w:name w:val="Нет списка1292"/>
    <w:next w:val="a3"/>
    <w:uiPriority w:val="99"/>
    <w:semiHidden/>
    <w:unhideWhenUsed/>
    <w:rsid w:val="00210517"/>
  </w:style>
  <w:style w:type="numbering" w:customStyle="1" w:styleId="11282">
    <w:name w:val="Нет списка11282"/>
    <w:next w:val="a3"/>
    <w:semiHidden/>
    <w:rsid w:val="00210517"/>
  </w:style>
  <w:style w:type="numbering" w:customStyle="1" w:styleId="2282">
    <w:name w:val="Нет списка2282"/>
    <w:next w:val="a3"/>
    <w:uiPriority w:val="99"/>
    <w:semiHidden/>
    <w:unhideWhenUsed/>
    <w:rsid w:val="00210517"/>
  </w:style>
  <w:style w:type="numbering" w:customStyle="1" w:styleId="3282">
    <w:name w:val="Нет списка3282"/>
    <w:next w:val="a3"/>
    <w:uiPriority w:val="99"/>
    <w:semiHidden/>
    <w:unhideWhenUsed/>
    <w:rsid w:val="00210517"/>
  </w:style>
  <w:style w:type="numbering" w:customStyle="1" w:styleId="4282">
    <w:name w:val="Нет списка4282"/>
    <w:next w:val="a3"/>
    <w:uiPriority w:val="99"/>
    <w:semiHidden/>
    <w:unhideWhenUsed/>
    <w:rsid w:val="00210517"/>
  </w:style>
  <w:style w:type="numbering" w:customStyle="1" w:styleId="5282">
    <w:name w:val="Нет списка5282"/>
    <w:next w:val="a3"/>
    <w:uiPriority w:val="99"/>
    <w:semiHidden/>
    <w:unhideWhenUsed/>
    <w:rsid w:val="00210517"/>
  </w:style>
  <w:style w:type="numbering" w:customStyle="1" w:styleId="821">
    <w:name w:val="Нет списка821"/>
    <w:next w:val="a3"/>
    <w:uiPriority w:val="99"/>
    <w:semiHidden/>
    <w:unhideWhenUsed/>
    <w:rsid w:val="00210517"/>
  </w:style>
  <w:style w:type="numbering" w:customStyle="1" w:styleId="1321">
    <w:name w:val="Нет списка1321"/>
    <w:next w:val="a3"/>
    <w:uiPriority w:val="99"/>
    <w:semiHidden/>
    <w:unhideWhenUsed/>
    <w:rsid w:val="00210517"/>
  </w:style>
  <w:style w:type="numbering" w:customStyle="1" w:styleId="11321">
    <w:name w:val="Нет списка11321"/>
    <w:next w:val="a3"/>
    <w:semiHidden/>
    <w:rsid w:val="00210517"/>
  </w:style>
  <w:style w:type="numbering" w:customStyle="1" w:styleId="2321">
    <w:name w:val="Нет списка2321"/>
    <w:next w:val="a3"/>
    <w:uiPriority w:val="99"/>
    <w:semiHidden/>
    <w:unhideWhenUsed/>
    <w:rsid w:val="00210517"/>
  </w:style>
  <w:style w:type="numbering" w:customStyle="1" w:styleId="3321">
    <w:name w:val="Нет списка3321"/>
    <w:next w:val="a3"/>
    <w:uiPriority w:val="99"/>
    <w:semiHidden/>
    <w:unhideWhenUsed/>
    <w:rsid w:val="00210517"/>
  </w:style>
  <w:style w:type="numbering" w:customStyle="1" w:styleId="4321">
    <w:name w:val="Нет списка4321"/>
    <w:next w:val="a3"/>
    <w:uiPriority w:val="99"/>
    <w:semiHidden/>
    <w:unhideWhenUsed/>
    <w:rsid w:val="00210517"/>
  </w:style>
  <w:style w:type="numbering" w:customStyle="1" w:styleId="5321">
    <w:name w:val="Нет списка5321"/>
    <w:next w:val="a3"/>
    <w:uiPriority w:val="99"/>
    <w:semiHidden/>
    <w:unhideWhenUsed/>
    <w:rsid w:val="00210517"/>
  </w:style>
  <w:style w:type="numbering" w:customStyle="1" w:styleId="6182">
    <w:name w:val="Нет списка6182"/>
    <w:next w:val="a3"/>
    <w:uiPriority w:val="99"/>
    <w:semiHidden/>
    <w:unhideWhenUsed/>
    <w:rsid w:val="00210517"/>
  </w:style>
  <w:style w:type="numbering" w:customStyle="1" w:styleId="12182">
    <w:name w:val="Нет списка12182"/>
    <w:next w:val="a3"/>
    <w:semiHidden/>
    <w:rsid w:val="00210517"/>
  </w:style>
  <w:style w:type="numbering" w:customStyle="1" w:styleId="21182">
    <w:name w:val="Нет списка21182"/>
    <w:next w:val="a3"/>
    <w:uiPriority w:val="99"/>
    <w:semiHidden/>
    <w:unhideWhenUsed/>
    <w:rsid w:val="00210517"/>
  </w:style>
  <w:style w:type="numbering" w:customStyle="1" w:styleId="31182">
    <w:name w:val="Нет списка31182"/>
    <w:next w:val="a3"/>
    <w:uiPriority w:val="99"/>
    <w:semiHidden/>
    <w:unhideWhenUsed/>
    <w:rsid w:val="00210517"/>
  </w:style>
  <w:style w:type="numbering" w:customStyle="1" w:styleId="41182">
    <w:name w:val="Нет списка41182"/>
    <w:next w:val="a3"/>
    <w:uiPriority w:val="99"/>
    <w:semiHidden/>
    <w:unhideWhenUsed/>
    <w:rsid w:val="00210517"/>
  </w:style>
  <w:style w:type="numbering" w:customStyle="1" w:styleId="51182">
    <w:name w:val="Нет списка51182"/>
    <w:next w:val="a3"/>
    <w:uiPriority w:val="99"/>
    <w:semiHidden/>
    <w:unhideWhenUsed/>
    <w:rsid w:val="00210517"/>
  </w:style>
  <w:style w:type="numbering" w:customStyle="1" w:styleId="61121">
    <w:name w:val="Нет списка61121"/>
    <w:next w:val="a3"/>
    <w:uiPriority w:val="99"/>
    <w:semiHidden/>
    <w:unhideWhenUsed/>
    <w:rsid w:val="00210517"/>
  </w:style>
  <w:style w:type="numbering" w:customStyle="1" w:styleId="111182">
    <w:name w:val="Нет списка111182"/>
    <w:next w:val="a3"/>
    <w:uiPriority w:val="99"/>
    <w:semiHidden/>
    <w:unhideWhenUsed/>
    <w:rsid w:val="00210517"/>
  </w:style>
  <w:style w:type="numbering" w:customStyle="1" w:styleId="1111121">
    <w:name w:val="Нет списка1111121"/>
    <w:next w:val="a3"/>
    <w:semiHidden/>
    <w:rsid w:val="00210517"/>
  </w:style>
  <w:style w:type="numbering" w:customStyle="1" w:styleId="211121">
    <w:name w:val="Нет списка211121"/>
    <w:next w:val="a3"/>
    <w:uiPriority w:val="99"/>
    <w:semiHidden/>
    <w:unhideWhenUsed/>
    <w:rsid w:val="00210517"/>
  </w:style>
  <w:style w:type="numbering" w:customStyle="1" w:styleId="311121">
    <w:name w:val="Нет списка311121"/>
    <w:next w:val="a3"/>
    <w:uiPriority w:val="99"/>
    <w:semiHidden/>
    <w:unhideWhenUsed/>
    <w:rsid w:val="00210517"/>
  </w:style>
  <w:style w:type="numbering" w:customStyle="1" w:styleId="411121">
    <w:name w:val="Нет списка411121"/>
    <w:next w:val="a3"/>
    <w:uiPriority w:val="99"/>
    <w:semiHidden/>
    <w:unhideWhenUsed/>
    <w:rsid w:val="00210517"/>
  </w:style>
  <w:style w:type="numbering" w:customStyle="1" w:styleId="511121">
    <w:name w:val="Нет списка511121"/>
    <w:next w:val="a3"/>
    <w:uiPriority w:val="99"/>
    <w:semiHidden/>
    <w:unhideWhenUsed/>
    <w:rsid w:val="00210517"/>
  </w:style>
  <w:style w:type="numbering" w:customStyle="1" w:styleId="7121">
    <w:name w:val="Нет списка7121"/>
    <w:next w:val="a3"/>
    <w:uiPriority w:val="99"/>
    <w:semiHidden/>
    <w:unhideWhenUsed/>
    <w:rsid w:val="00210517"/>
  </w:style>
  <w:style w:type="numbering" w:customStyle="1" w:styleId="121121">
    <w:name w:val="Нет списка121121"/>
    <w:next w:val="a3"/>
    <w:uiPriority w:val="99"/>
    <w:semiHidden/>
    <w:unhideWhenUsed/>
    <w:rsid w:val="00210517"/>
  </w:style>
  <w:style w:type="numbering" w:customStyle="1" w:styleId="112121">
    <w:name w:val="Нет списка112121"/>
    <w:next w:val="a3"/>
    <w:semiHidden/>
    <w:rsid w:val="00210517"/>
  </w:style>
  <w:style w:type="numbering" w:customStyle="1" w:styleId="22121">
    <w:name w:val="Нет списка22121"/>
    <w:next w:val="a3"/>
    <w:uiPriority w:val="99"/>
    <w:semiHidden/>
    <w:unhideWhenUsed/>
    <w:rsid w:val="00210517"/>
  </w:style>
  <w:style w:type="numbering" w:customStyle="1" w:styleId="32121">
    <w:name w:val="Нет списка32121"/>
    <w:next w:val="a3"/>
    <w:uiPriority w:val="99"/>
    <w:semiHidden/>
    <w:unhideWhenUsed/>
    <w:rsid w:val="00210517"/>
  </w:style>
  <w:style w:type="numbering" w:customStyle="1" w:styleId="42121">
    <w:name w:val="Нет списка42121"/>
    <w:next w:val="a3"/>
    <w:uiPriority w:val="99"/>
    <w:semiHidden/>
    <w:unhideWhenUsed/>
    <w:rsid w:val="00210517"/>
  </w:style>
  <w:style w:type="numbering" w:customStyle="1" w:styleId="52121">
    <w:name w:val="Нет списка52121"/>
    <w:next w:val="a3"/>
    <w:uiPriority w:val="99"/>
    <w:semiHidden/>
    <w:unhideWhenUsed/>
    <w:rsid w:val="00210517"/>
  </w:style>
  <w:style w:type="numbering" w:customStyle="1" w:styleId="9120">
    <w:name w:val="Нет списка912"/>
    <w:next w:val="a3"/>
    <w:uiPriority w:val="99"/>
    <w:semiHidden/>
    <w:unhideWhenUsed/>
    <w:rsid w:val="00210517"/>
  </w:style>
  <w:style w:type="numbering" w:customStyle="1" w:styleId="14120">
    <w:name w:val="Нет списка1412"/>
    <w:next w:val="a3"/>
    <w:uiPriority w:val="99"/>
    <w:semiHidden/>
    <w:unhideWhenUsed/>
    <w:rsid w:val="00210517"/>
  </w:style>
  <w:style w:type="numbering" w:customStyle="1" w:styleId="11412">
    <w:name w:val="Нет списка11412"/>
    <w:next w:val="a3"/>
    <w:semiHidden/>
    <w:rsid w:val="00210517"/>
  </w:style>
  <w:style w:type="numbering" w:customStyle="1" w:styleId="24120">
    <w:name w:val="Нет списка2412"/>
    <w:next w:val="a3"/>
    <w:uiPriority w:val="99"/>
    <w:semiHidden/>
    <w:unhideWhenUsed/>
    <w:rsid w:val="00210517"/>
  </w:style>
  <w:style w:type="numbering" w:customStyle="1" w:styleId="34120">
    <w:name w:val="Нет списка3412"/>
    <w:next w:val="a3"/>
    <w:uiPriority w:val="99"/>
    <w:semiHidden/>
    <w:unhideWhenUsed/>
    <w:rsid w:val="00210517"/>
  </w:style>
  <w:style w:type="numbering" w:customStyle="1" w:styleId="4412">
    <w:name w:val="Нет списка4412"/>
    <w:next w:val="a3"/>
    <w:uiPriority w:val="99"/>
    <w:semiHidden/>
    <w:unhideWhenUsed/>
    <w:rsid w:val="00210517"/>
  </w:style>
  <w:style w:type="numbering" w:customStyle="1" w:styleId="5412">
    <w:name w:val="Нет списка5412"/>
    <w:next w:val="a3"/>
    <w:uiPriority w:val="99"/>
    <w:semiHidden/>
    <w:unhideWhenUsed/>
    <w:rsid w:val="00210517"/>
  </w:style>
  <w:style w:type="numbering" w:customStyle="1" w:styleId="6221">
    <w:name w:val="Нет списка6221"/>
    <w:next w:val="a3"/>
    <w:uiPriority w:val="99"/>
    <w:semiHidden/>
    <w:unhideWhenUsed/>
    <w:rsid w:val="00210517"/>
  </w:style>
  <w:style w:type="numbering" w:customStyle="1" w:styleId="12221">
    <w:name w:val="Нет списка12221"/>
    <w:next w:val="a3"/>
    <w:semiHidden/>
    <w:rsid w:val="00210517"/>
  </w:style>
  <w:style w:type="numbering" w:customStyle="1" w:styleId="21221">
    <w:name w:val="Нет списка21221"/>
    <w:next w:val="a3"/>
    <w:uiPriority w:val="99"/>
    <w:semiHidden/>
    <w:unhideWhenUsed/>
    <w:rsid w:val="00210517"/>
  </w:style>
  <w:style w:type="numbering" w:customStyle="1" w:styleId="31221">
    <w:name w:val="Нет списка31221"/>
    <w:next w:val="a3"/>
    <w:uiPriority w:val="99"/>
    <w:semiHidden/>
    <w:unhideWhenUsed/>
    <w:rsid w:val="00210517"/>
  </w:style>
  <w:style w:type="numbering" w:customStyle="1" w:styleId="41221">
    <w:name w:val="Нет списка41221"/>
    <w:next w:val="a3"/>
    <w:uiPriority w:val="99"/>
    <w:semiHidden/>
    <w:unhideWhenUsed/>
    <w:rsid w:val="00210517"/>
  </w:style>
  <w:style w:type="numbering" w:customStyle="1" w:styleId="51221">
    <w:name w:val="Нет списка51221"/>
    <w:next w:val="a3"/>
    <w:uiPriority w:val="99"/>
    <w:semiHidden/>
    <w:unhideWhenUsed/>
    <w:rsid w:val="00210517"/>
  </w:style>
  <w:style w:type="numbering" w:customStyle="1" w:styleId="61212">
    <w:name w:val="Нет списка61212"/>
    <w:next w:val="a3"/>
    <w:uiPriority w:val="99"/>
    <w:semiHidden/>
    <w:unhideWhenUsed/>
    <w:rsid w:val="00210517"/>
  </w:style>
  <w:style w:type="numbering" w:customStyle="1" w:styleId="111221">
    <w:name w:val="Нет списка111221"/>
    <w:next w:val="a3"/>
    <w:uiPriority w:val="99"/>
    <w:semiHidden/>
    <w:unhideWhenUsed/>
    <w:rsid w:val="00210517"/>
  </w:style>
  <w:style w:type="numbering" w:customStyle="1" w:styleId="1111212">
    <w:name w:val="Нет списка1111212"/>
    <w:next w:val="a3"/>
    <w:semiHidden/>
    <w:rsid w:val="00210517"/>
  </w:style>
  <w:style w:type="numbering" w:customStyle="1" w:styleId="211212">
    <w:name w:val="Нет списка211212"/>
    <w:next w:val="a3"/>
    <w:uiPriority w:val="99"/>
    <w:semiHidden/>
    <w:unhideWhenUsed/>
    <w:rsid w:val="00210517"/>
  </w:style>
  <w:style w:type="numbering" w:customStyle="1" w:styleId="311212">
    <w:name w:val="Нет списка311212"/>
    <w:next w:val="a3"/>
    <w:uiPriority w:val="99"/>
    <w:semiHidden/>
    <w:unhideWhenUsed/>
    <w:rsid w:val="00210517"/>
  </w:style>
  <w:style w:type="numbering" w:customStyle="1" w:styleId="411212">
    <w:name w:val="Нет списка411212"/>
    <w:next w:val="a3"/>
    <w:uiPriority w:val="99"/>
    <w:semiHidden/>
    <w:unhideWhenUsed/>
    <w:rsid w:val="00210517"/>
  </w:style>
  <w:style w:type="numbering" w:customStyle="1" w:styleId="511212">
    <w:name w:val="Нет списка511212"/>
    <w:next w:val="a3"/>
    <w:uiPriority w:val="99"/>
    <w:semiHidden/>
    <w:unhideWhenUsed/>
    <w:rsid w:val="00210517"/>
  </w:style>
  <w:style w:type="numbering" w:customStyle="1" w:styleId="7212">
    <w:name w:val="Нет списка7212"/>
    <w:next w:val="a3"/>
    <w:uiPriority w:val="99"/>
    <w:semiHidden/>
    <w:unhideWhenUsed/>
    <w:rsid w:val="00210517"/>
  </w:style>
  <w:style w:type="numbering" w:customStyle="1" w:styleId="121212">
    <w:name w:val="Нет списка121212"/>
    <w:next w:val="a3"/>
    <w:uiPriority w:val="99"/>
    <w:semiHidden/>
    <w:unhideWhenUsed/>
    <w:rsid w:val="00210517"/>
  </w:style>
  <w:style w:type="numbering" w:customStyle="1" w:styleId="112212">
    <w:name w:val="Нет списка112212"/>
    <w:next w:val="a3"/>
    <w:semiHidden/>
    <w:rsid w:val="00210517"/>
  </w:style>
  <w:style w:type="numbering" w:customStyle="1" w:styleId="22212">
    <w:name w:val="Нет списка22212"/>
    <w:next w:val="a3"/>
    <w:uiPriority w:val="99"/>
    <w:semiHidden/>
    <w:unhideWhenUsed/>
    <w:rsid w:val="00210517"/>
  </w:style>
  <w:style w:type="numbering" w:customStyle="1" w:styleId="32212">
    <w:name w:val="Нет списка32212"/>
    <w:next w:val="a3"/>
    <w:uiPriority w:val="99"/>
    <w:semiHidden/>
    <w:unhideWhenUsed/>
    <w:rsid w:val="00210517"/>
  </w:style>
  <w:style w:type="numbering" w:customStyle="1" w:styleId="42212">
    <w:name w:val="Нет списка42212"/>
    <w:next w:val="a3"/>
    <w:uiPriority w:val="99"/>
    <w:semiHidden/>
    <w:unhideWhenUsed/>
    <w:rsid w:val="00210517"/>
  </w:style>
  <w:style w:type="numbering" w:customStyle="1" w:styleId="52212">
    <w:name w:val="Нет списка52212"/>
    <w:next w:val="a3"/>
    <w:uiPriority w:val="99"/>
    <w:semiHidden/>
    <w:unhideWhenUsed/>
    <w:rsid w:val="00210517"/>
  </w:style>
  <w:style w:type="numbering" w:customStyle="1" w:styleId="10120">
    <w:name w:val="Нет списка1012"/>
    <w:next w:val="a3"/>
    <w:uiPriority w:val="99"/>
    <w:semiHidden/>
    <w:unhideWhenUsed/>
    <w:rsid w:val="00210517"/>
  </w:style>
  <w:style w:type="numbering" w:customStyle="1" w:styleId="15120">
    <w:name w:val="Нет списка1512"/>
    <w:next w:val="a3"/>
    <w:uiPriority w:val="99"/>
    <w:semiHidden/>
    <w:unhideWhenUsed/>
    <w:rsid w:val="00210517"/>
  </w:style>
  <w:style w:type="numbering" w:customStyle="1" w:styleId="16120">
    <w:name w:val="Нет списка1612"/>
    <w:next w:val="a3"/>
    <w:uiPriority w:val="99"/>
    <w:semiHidden/>
    <w:unhideWhenUsed/>
    <w:rsid w:val="00210517"/>
  </w:style>
  <w:style w:type="numbering" w:customStyle="1" w:styleId="11512">
    <w:name w:val="Нет списка11512"/>
    <w:next w:val="a3"/>
    <w:semiHidden/>
    <w:rsid w:val="00210517"/>
  </w:style>
  <w:style w:type="numbering" w:customStyle="1" w:styleId="25120">
    <w:name w:val="Нет списка2512"/>
    <w:next w:val="a3"/>
    <w:uiPriority w:val="99"/>
    <w:semiHidden/>
    <w:unhideWhenUsed/>
    <w:rsid w:val="00210517"/>
  </w:style>
  <w:style w:type="numbering" w:customStyle="1" w:styleId="35120">
    <w:name w:val="Нет списка3512"/>
    <w:next w:val="a3"/>
    <w:uiPriority w:val="99"/>
    <w:semiHidden/>
    <w:unhideWhenUsed/>
    <w:rsid w:val="00210517"/>
  </w:style>
  <w:style w:type="numbering" w:customStyle="1" w:styleId="4512">
    <w:name w:val="Нет списка4512"/>
    <w:next w:val="a3"/>
    <w:uiPriority w:val="99"/>
    <w:semiHidden/>
    <w:unhideWhenUsed/>
    <w:rsid w:val="00210517"/>
  </w:style>
  <w:style w:type="numbering" w:customStyle="1" w:styleId="5512">
    <w:name w:val="Нет списка5512"/>
    <w:next w:val="a3"/>
    <w:uiPriority w:val="99"/>
    <w:semiHidden/>
    <w:unhideWhenUsed/>
    <w:rsid w:val="00210517"/>
  </w:style>
  <w:style w:type="numbering" w:customStyle="1" w:styleId="6312">
    <w:name w:val="Нет списка6312"/>
    <w:next w:val="a3"/>
    <w:uiPriority w:val="99"/>
    <w:semiHidden/>
    <w:unhideWhenUsed/>
    <w:rsid w:val="00210517"/>
  </w:style>
  <w:style w:type="numbering" w:customStyle="1" w:styleId="12312">
    <w:name w:val="Нет списка12312"/>
    <w:next w:val="a3"/>
    <w:semiHidden/>
    <w:rsid w:val="00210517"/>
  </w:style>
  <w:style w:type="numbering" w:customStyle="1" w:styleId="21312">
    <w:name w:val="Нет списка21312"/>
    <w:next w:val="a3"/>
    <w:uiPriority w:val="99"/>
    <w:semiHidden/>
    <w:unhideWhenUsed/>
    <w:rsid w:val="00210517"/>
  </w:style>
  <w:style w:type="numbering" w:customStyle="1" w:styleId="31312">
    <w:name w:val="Нет списка31312"/>
    <w:next w:val="a3"/>
    <w:uiPriority w:val="99"/>
    <w:semiHidden/>
    <w:unhideWhenUsed/>
    <w:rsid w:val="00210517"/>
  </w:style>
  <w:style w:type="numbering" w:customStyle="1" w:styleId="41312">
    <w:name w:val="Нет списка41312"/>
    <w:next w:val="a3"/>
    <w:uiPriority w:val="99"/>
    <w:semiHidden/>
    <w:unhideWhenUsed/>
    <w:rsid w:val="00210517"/>
  </w:style>
  <w:style w:type="numbering" w:customStyle="1" w:styleId="51312">
    <w:name w:val="Нет списка51312"/>
    <w:next w:val="a3"/>
    <w:uiPriority w:val="99"/>
    <w:semiHidden/>
    <w:unhideWhenUsed/>
    <w:rsid w:val="00210517"/>
  </w:style>
  <w:style w:type="numbering" w:customStyle="1" w:styleId="61312">
    <w:name w:val="Нет списка61312"/>
    <w:next w:val="a3"/>
    <w:uiPriority w:val="99"/>
    <w:semiHidden/>
    <w:unhideWhenUsed/>
    <w:rsid w:val="00210517"/>
  </w:style>
  <w:style w:type="numbering" w:customStyle="1" w:styleId="111312">
    <w:name w:val="Нет списка111312"/>
    <w:next w:val="a3"/>
    <w:uiPriority w:val="99"/>
    <w:semiHidden/>
    <w:unhideWhenUsed/>
    <w:rsid w:val="00210517"/>
  </w:style>
  <w:style w:type="numbering" w:customStyle="1" w:styleId="1111312">
    <w:name w:val="Нет списка1111312"/>
    <w:next w:val="a3"/>
    <w:semiHidden/>
    <w:rsid w:val="00210517"/>
  </w:style>
  <w:style w:type="numbering" w:customStyle="1" w:styleId="211312">
    <w:name w:val="Нет списка211312"/>
    <w:next w:val="a3"/>
    <w:uiPriority w:val="99"/>
    <w:semiHidden/>
    <w:unhideWhenUsed/>
    <w:rsid w:val="00210517"/>
  </w:style>
  <w:style w:type="numbering" w:customStyle="1" w:styleId="311312">
    <w:name w:val="Нет списка311312"/>
    <w:next w:val="a3"/>
    <w:uiPriority w:val="99"/>
    <w:semiHidden/>
    <w:unhideWhenUsed/>
    <w:rsid w:val="00210517"/>
  </w:style>
  <w:style w:type="numbering" w:customStyle="1" w:styleId="411312">
    <w:name w:val="Нет списка411312"/>
    <w:next w:val="a3"/>
    <w:uiPriority w:val="99"/>
    <w:semiHidden/>
    <w:unhideWhenUsed/>
    <w:rsid w:val="00210517"/>
  </w:style>
  <w:style w:type="numbering" w:customStyle="1" w:styleId="511312">
    <w:name w:val="Нет списка511312"/>
    <w:next w:val="a3"/>
    <w:uiPriority w:val="99"/>
    <w:semiHidden/>
    <w:unhideWhenUsed/>
    <w:rsid w:val="00210517"/>
  </w:style>
  <w:style w:type="numbering" w:customStyle="1" w:styleId="7312">
    <w:name w:val="Нет списка7312"/>
    <w:next w:val="a3"/>
    <w:uiPriority w:val="99"/>
    <w:semiHidden/>
    <w:unhideWhenUsed/>
    <w:rsid w:val="00210517"/>
  </w:style>
  <w:style w:type="numbering" w:customStyle="1" w:styleId="121312">
    <w:name w:val="Нет списка121312"/>
    <w:next w:val="a3"/>
    <w:uiPriority w:val="99"/>
    <w:semiHidden/>
    <w:unhideWhenUsed/>
    <w:rsid w:val="00210517"/>
  </w:style>
  <w:style w:type="numbering" w:customStyle="1" w:styleId="112312">
    <w:name w:val="Нет списка112312"/>
    <w:next w:val="a3"/>
    <w:semiHidden/>
    <w:rsid w:val="00210517"/>
  </w:style>
  <w:style w:type="numbering" w:customStyle="1" w:styleId="22312">
    <w:name w:val="Нет списка22312"/>
    <w:next w:val="a3"/>
    <w:uiPriority w:val="99"/>
    <w:semiHidden/>
    <w:unhideWhenUsed/>
    <w:rsid w:val="00210517"/>
  </w:style>
  <w:style w:type="numbering" w:customStyle="1" w:styleId="32312">
    <w:name w:val="Нет списка32312"/>
    <w:next w:val="a3"/>
    <w:uiPriority w:val="99"/>
    <w:semiHidden/>
    <w:unhideWhenUsed/>
    <w:rsid w:val="00210517"/>
  </w:style>
  <w:style w:type="numbering" w:customStyle="1" w:styleId="42312">
    <w:name w:val="Нет списка42312"/>
    <w:next w:val="a3"/>
    <w:uiPriority w:val="99"/>
    <w:semiHidden/>
    <w:unhideWhenUsed/>
    <w:rsid w:val="00210517"/>
  </w:style>
  <w:style w:type="numbering" w:customStyle="1" w:styleId="52312">
    <w:name w:val="Нет списка52312"/>
    <w:next w:val="a3"/>
    <w:uiPriority w:val="99"/>
    <w:semiHidden/>
    <w:unhideWhenUsed/>
    <w:rsid w:val="00210517"/>
  </w:style>
  <w:style w:type="numbering" w:customStyle="1" w:styleId="17120">
    <w:name w:val="Нет списка1712"/>
    <w:next w:val="a3"/>
    <w:uiPriority w:val="99"/>
    <w:semiHidden/>
    <w:unhideWhenUsed/>
    <w:rsid w:val="00210517"/>
  </w:style>
  <w:style w:type="numbering" w:customStyle="1" w:styleId="18120">
    <w:name w:val="Нет списка1812"/>
    <w:next w:val="a3"/>
    <w:uiPriority w:val="99"/>
    <w:semiHidden/>
    <w:unhideWhenUsed/>
    <w:rsid w:val="00210517"/>
  </w:style>
  <w:style w:type="numbering" w:customStyle="1" w:styleId="11612">
    <w:name w:val="Нет списка11612"/>
    <w:next w:val="a3"/>
    <w:semiHidden/>
    <w:rsid w:val="00210517"/>
  </w:style>
  <w:style w:type="numbering" w:customStyle="1" w:styleId="26120">
    <w:name w:val="Нет списка2612"/>
    <w:next w:val="a3"/>
    <w:uiPriority w:val="99"/>
    <w:semiHidden/>
    <w:unhideWhenUsed/>
    <w:rsid w:val="00210517"/>
  </w:style>
  <w:style w:type="numbering" w:customStyle="1" w:styleId="36120">
    <w:name w:val="Нет списка3612"/>
    <w:next w:val="a3"/>
    <w:uiPriority w:val="99"/>
    <w:semiHidden/>
    <w:unhideWhenUsed/>
    <w:rsid w:val="00210517"/>
  </w:style>
  <w:style w:type="numbering" w:customStyle="1" w:styleId="4612">
    <w:name w:val="Нет списка4612"/>
    <w:next w:val="a3"/>
    <w:uiPriority w:val="99"/>
    <w:semiHidden/>
    <w:unhideWhenUsed/>
    <w:rsid w:val="00210517"/>
  </w:style>
  <w:style w:type="numbering" w:customStyle="1" w:styleId="5612">
    <w:name w:val="Нет списка5612"/>
    <w:next w:val="a3"/>
    <w:uiPriority w:val="99"/>
    <w:semiHidden/>
    <w:unhideWhenUsed/>
    <w:rsid w:val="00210517"/>
  </w:style>
  <w:style w:type="numbering" w:customStyle="1" w:styleId="6412">
    <w:name w:val="Нет списка6412"/>
    <w:next w:val="a3"/>
    <w:uiPriority w:val="99"/>
    <w:semiHidden/>
    <w:unhideWhenUsed/>
    <w:rsid w:val="00210517"/>
  </w:style>
  <w:style w:type="numbering" w:customStyle="1" w:styleId="12412">
    <w:name w:val="Нет списка12412"/>
    <w:next w:val="a3"/>
    <w:semiHidden/>
    <w:rsid w:val="00210517"/>
  </w:style>
  <w:style w:type="numbering" w:customStyle="1" w:styleId="21412">
    <w:name w:val="Нет списка21412"/>
    <w:next w:val="a3"/>
    <w:uiPriority w:val="99"/>
    <w:semiHidden/>
    <w:unhideWhenUsed/>
    <w:rsid w:val="00210517"/>
  </w:style>
  <w:style w:type="numbering" w:customStyle="1" w:styleId="31412">
    <w:name w:val="Нет списка31412"/>
    <w:next w:val="a3"/>
    <w:uiPriority w:val="99"/>
    <w:semiHidden/>
    <w:unhideWhenUsed/>
    <w:rsid w:val="00210517"/>
  </w:style>
  <w:style w:type="numbering" w:customStyle="1" w:styleId="41412">
    <w:name w:val="Нет списка41412"/>
    <w:next w:val="a3"/>
    <w:uiPriority w:val="99"/>
    <w:semiHidden/>
    <w:unhideWhenUsed/>
    <w:rsid w:val="00210517"/>
  </w:style>
  <w:style w:type="numbering" w:customStyle="1" w:styleId="51412">
    <w:name w:val="Нет списка51412"/>
    <w:next w:val="a3"/>
    <w:uiPriority w:val="99"/>
    <w:semiHidden/>
    <w:unhideWhenUsed/>
    <w:rsid w:val="00210517"/>
  </w:style>
  <w:style w:type="numbering" w:customStyle="1" w:styleId="61412">
    <w:name w:val="Нет списка61412"/>
    <w:next w:val="a3"/>
    <w:uiPriority w:val="99"/>
    <w:semiHidden/>
    <w:unhideWhenUsed/>
    <w:rsid w:val="00210517"/>
  </w:style>
  <w:style w:type="numbering" w:customStyle="1" w:styleId="111412">
    <w:name w:val="Нет списка111412"/>
    <w:next w:val="a3"/>
    <w:uiPriority w:val="99"/>
    <w:semiHidden/>
    <w:unhideWhenUsed/>
    <w:rsid w:val="00210517"/>
  </w:style>
  <w:style w:type="numbering" w:customStyle="1" w:styleId="1111412">
    <w:name w:val="Нет списка1111412"/>
    <w:next w:val="a3"/>
    <w:semiHidden/>
    <w:rsid w:val="00210517"/>
  </w:style>
  <w:style w:type="numbering" w:customStyle="1" w:styleId="211412">
    <w:name w:val="Нет списка211412"/>
    <w:next w:val="a3"/>
    <w:uiPriority w:val="99"/>
    <w:semiHidden/>
    <w:unhideWhenUsed/>
    <w:rsid w:val="00210517"/>
  </w:style>
  <w:style w:type="numbering" w:customStyle="1" w:styleId="311412">
    <w:name w:val="Нет списка311412"/>
    <w:next w:val="a3"/>
    <w:uiPriority w:val="99"/>
    <w:semiHidden/>
    <w:unhideWhenUsed/>
    <w:rsid w:val="00210517"/>
  </w:style>
  <w:style w:type="numbering" w:customStyle="1" w:styleId="411412">
    <w:name w:val="Нет списка411412"/>
    <w:next w:val="a3"/>
    <w:uiPriority w:val="99"/>
    <w:semiHidden/>
    <w:unhideWhenUsed/>
    <w:rsid w:val="00210517"/>
  </w:style>
  <w:style w:type="numbering" w:customStyle="1" w:styleId="511412">
    <w:name w:val="Нет списка511412"/>
    <w:next w:val="a3"/>
    <w:uiPriority w:val="99"/>
    <w:semiHidden/>
    <w:unhideWhenUsed/>
    <w:rsid w:val="00210517"/>
  </w:style>
  <w:style w:type="numbering" w:customStyle="1" w:styleId="7412">
    <w:name w:val="Нет списка7412"/>
    <w:next w:val="a3"/>
    <w:uiPriority w:val="99"/>
    <w:semiHidden/>
    <w:unhideWhenUsed/>
    <w:rsid w:val="00210517"/>
  </w:style>
  <w:style w:type="numbering" w:customStyle="1" w:styleId="121412">
    <w:name w:val="Нет списка121412"/>
    <w:next w:val="a3"/>
    <w:uiPriority w:val="99"/>
    <w:semiHidden/>
    <w:unhideWhenUsed/>
    <w:rsid w:val="00210517"/>
  </w:style>
  <w:style w:type="numbering" w:customStyle="1" w:styleId="112412">
    <w:name w:val="Нет списка112412"/>
    <w:next w:val="a3"/>
    <w:semiHidden/>
    <w:rsid w:val="00210517"/>
  </w:style>
  <w:style w:type="numbering" w:customStyle="1" w:styleId="22412">
    <w:name w:val="Нет списка22412"/>
    <w:next w:val="a3"/>
    <w:uiPriority w:val="99"/>
    <w:semiHidden/>
    <w:unhideWhenUsed/>
    <w:rsid w:val="00210517"/>
  </w:style>
  <w:style w:type="numbering" w:customStyle="1" w:styleId="32412">
    <w:name w:val="Нет списка32412"/>
    <w:next w:val="a3"/>
    <w:uiPriority w:val="99"/>
    <w:semiHidden/>
    <w:unhideWhenUsed/>
    <w:rsid w:val="00210517"/>
  </w:style>
  <w:style w:type="numbering" w:customStyle="1" w:styleId="42412">
    <w:name w:val="Нет списка42412"/>
    <w:next w:val="a3"/>
    <w:uiPriority w:val="99"/>
    <w:semiHidden/>
    <w:unhideWhenUsed/>
    <w:rsid w:val="00210517"/>
  </w:style>
  <w:style w:type="numbering" w:customStyle="1" w:styleId="52412">
    <w:name w:val="Нет списка52412"/>
    <w:next w:val="a3"/>
    <w:uiPriority w:val="99"/>
    <w:semiHidden/>
    <w:unhideWhenUsed/>
    <w:rsid w:val="00210517"/>
  </w:style>
  <w:style w:type="numbering" w:customStyle="1" w:styleId="19120">
    <w:name w:val="Нет списка1912"/>
    <w:next w:val="a3"/>
    <w:uiPriority w:val="99"/>
    <w:semiHidden/>
    <w:unhideWhenUsed/>
    <w:rsid w:val="00210517"/>
  </w:style>
  <w:style w:type="numbering" w:customStyle="1" w:styleId="11012">
    <w:name w:val="Нет списка11012"/>
    <w:next w:val="a3"/>
    <w:uiPriority w:val="99"/>
    <w:semiHidden/>
    <w:unhideWhenUsed/>
    <w:rsid w:val="00210517"/>
  </w:style>
  <w:style w:type="numbering" w:customStyle="1" w:styleId="11712">
    <w:name w:val="Нет списка11712"/>
    <w:next w:val="a3"/>
    <w:semiHidden/>
    <w:rsid w:val="00210517"/>
  </w:style>
  <w:style w:type="numbering" w:customStyle="1" w:styleId="27120">
    <w:name w:val="Нет списка2712"/>
    <w:next w:val="a3"/>
    <w:uiPriority w:val="99"/>
    <w:semiHidden/>
    <w:unhideWhenUsed/>
    <w:rsid w:val="00210517"/>
  </w:style>
  <w:style w:type="numbering" w:customStyle="1" w:styleId="37120">
    <w:name w:val="Нет списка3712"/>
    <w:next w:val="a3"/>
    <w:uiPriority w:val="99"/>
    <w:semiHidden/>
    <w:unhideWhenUsed/>
    <w:rsid w:val="00210517"/>
  </w:style>
  <w:style w:type="numbering" w:customStyle="1" w:styleId="4712">
    <w:name w:val="Нет списка4712"/>
    <w:next w:val="a3"/>
    <w:uiPriority w:val="99"/>
    <w:semiHidden/>
    <w:unhideWhenUsed/>
    <w:rsid w:val="00210517"/>
  </w:style>
  <w:style w:type="numbering" w:customStyle="1" w:styleId="5712">
    <w:name w:val="Нет списка5712"/>
    <w:next w:val="a3"/>
    <w:uiPriority w:val="99"/>
    <w:semiHidden/>
    <w:unhideWhenUsed/>
    <w:rsid w:val="00210517"/>
  </w:style>
  <w:style w:type="numbering" w:customStyle="1" w:styleId="6512">
    <w:name w:val="Нет списка6512"/>
    <w:next w:val="a3"/>
    <w:uiPriority w:val="99"/>
    <w:semiHidden/>
    <w:unhideWhenUsed/>
    <w:rsid w:val="00210517"/>
  </w:style>
  <w:style w:type="numbering" w:customStyle="1" w:styleId="12512">
    <w:name w:val="Нет списка12512"/>
    <w:next w:val="a3"/>
    <w:semiHidden/>
    <w:rsid w:val="00210517"/>
  </w:style>
  <w:style w:type="numbering" w:customStyle="1" w:styleId="21512">
    <w:name w:val="Нет списка21512"/>
    <w:next w:val="a3"/>
    <w:uiPriority w:val="99"/>
    <w:semiHidden/>
    <w:unhideWhenUsed/>
    <w:rsid w:val="00210517"/>
  </w:style>
  <w:style w:type="numbering" w:customStyle="1" w:styleId="31512">
    <w:name w:val="Нет списка31512"/>
    <w:next w:val="a3"/>
    <w:uiPriority w:val="99"/>
    <w:semiHidden/>
    <w:unhideWhenUsed/>
    <w:rsid w:val="00210517"/>
  </w:style>
  <w:style w:type="numbering" w:customStyle="1" w:styleId="41512">
    <w:name w:val="Нет списка41512"/>
    <w:next w:val="a3"/>
    <w:uiPriority w:val="99"/>
    <w:semiHidden/>
    <w:unhideWhenUsed/>
    <w:rsid w:val="00210517"/>
  </w:style>
  <w:style w:type="numbering" w:customStyle="1" w:styleId="51512">
    <w:name w:val="Нет списка51512"/>
    <w:next w:val="a3"/>
    <w:uiPriority w:val="99"/>
    <w:semiHidden/>
    <w:unhideWhenUsed/>
    <w:rsid w:val="00210517"/>
  </w:style>
  <w:style w:type="numbering" w:customStyle="1" w:styleId="61512">
    <w:name w:val="Нет списка61512"/>
    <w:next w:val="a3"/>
    <w:uiPriority w:val="99"/>
    <w:semiHidden/>
    <w:unhideWhenUsed/>
    <w:rsid w:val="00210517"/>
  </w:style>
  <w:style w:type="numbering" w:customStyle="1" w:styleId="111512">
    <w:name w:val="Нет списка111512"/>
    <w:next w:val="a3"/>
    <w:uiPriority w:val="99"/>
    <w:semiHidden/>
    <w:unhideWhenUsed/>
    <w:rsid w:val="00210517"/>
  </w:style>
  <w:style w:type="numbering" w:customStyle="1" w:styleId="1111512">
    <w:name w:val="Нет списка1111512"/>
    <w:next w:val="a3"/>
    <w:semiHidden/>
    <w:rsid w:val="00210517"/>
  </w:style>
  <w:style w:type="numbering" w:customStyle="1" w:styleId="211512">
    <w:name w:val="Нет списка211512"/>
    <w:next w:val="a3"/>
    <w:uiPriority w:val="99"/>
    <w:semiHidden/>
    <w:unhideWhenUsed/>
    <w:rsid w:val="00210517"/>
  </w:style>
  <w:style w:type="numbering" w:customStyle="1" w:styleId="311512">
    <w:name w:val="Нет списка311512"/>
    <w:next w:val="a3"/>
    <w:uiPriority w:val="99"/>
    <w:semiHidden/>
    <w:unhideWhenUsed/>
    <w:rsid w:val="00210517"/>
  </w:style>
  <w:style w:type="numbering" w:customStyle="1" w:styleId="411512">
    <w:name w:val="Нет списка411512"/>
    <w:next w:val="a3"/>
    <w:uiPriority w:val="99"/>
    <w:semiHidden/>
    <w:unhideWhenUsed/>
    <w:rsid w:val="00210517"/>
  </w:style>
  <w:style w:type="numbering" w:customStyle="1" w:styleId="511512">
    <w:name w:val="Нет списка511512"/>
    <w:next w:val="a3"/>
    <w:uiPriority w:val="99"/>
    <w:semiHidden/>
    <w:unhideWhenUsed/>
    <w:rsid w:val="00210517"/>
  </w:style>
  <w:style w:type="numbering" w:customStyle="1" w:styleId="7512">
    <w:name w:val="Нет списка7512"/>
    <w:next w:val="a3"/>
    <w:uiPriority w:val="99"/>
    <w:semiHidden/>
    <w:unhideWhenUsed/>
    <w:rsid w:val="00210517"/>
  </w:style>
  <w:style w:type="numbering" w:customStyle="1" w:styleId="121512">
    <w:name w:val="Нет списка121512"/>
    <w:next w:val="a3"/>
    <w:uiPriority w:val="99"/>
    <w:semiHidden/>
    <w:unhideWhenUsed/>
    <w:rsid w:val="00210517"/>
  </w:style>
  <w:style w:type="numbering" w:customStyle="1" w:styleId="112512">
    <w:name w:val="Нет списка112512"/>
    <w:next w:val="a3"/>
    <w:semiHidden/>
    <w:rsid w:val="00210517"/>
  </w:style>
  <w:style w:type="numbering" w:customStyle="1" w:styleId="22512">
    <w:name w:val="Нет списка22512"/>
    <w:next w:val="a3"/>
    <w:uiPriority w:val="99"/>
    <w:semiHidden/>
    <w:unhideWhenUsed/>
    <w:rsid w:val="00210517"/>
  </w:style>
  <w:style w:type="numbering" w:customStyle="1" w:styleId="32512">
    <w:name w:val="Нет списка32512"/>
    <w:next w:val="a3"/>
    <w:uiPriority w:val="99"/>
    <w:semiHidden/>
    <w:unhideWhenUsed/>
    <w:rsid w:val="00210517"/>
  </w:style>
  <w:style w:type="numbering" w:customStyle="1" w:styleId="42512">
    <w:name w:val="Нет списка42512"/>
    <w:next w:val="a3"/>
    <w:uiPriority w:val="99"/>
    <w:semiHidden/>
    <w:unhideWhenUsed/>
    <w:rsid w:val="00210517"/>
  </w:style>
  <w:style w:type="numbering" w:customStyle="1" w:styleId="52512">
    <w:name w:val="Нет списка52512"/>
    <w:next w:val="a3"/>
    <w:uiPriority w:val="99"/>
    <w:semiHidden/>
    <w:unhideWhenUsed/>
    <w:rsid w:val="00210517"/>
  </w:style>
  <w:style w:type="numbering" w:customStyle="1" w:styleId="2012">
    <w:name w:val="Нет списка2012"/>
    <w:next w:val="a3"/>
    <w:uiPriority w:val="99"/>
    <w:semiHidden/>
    <w:unhideWhenUsed/>
    <w:rsid w:val="00210517"/>
  </w:style>
  <w:style w:type="numbering" w:customStyle="1" w:styleId="11812">
    <w:name w:val="Нет списка11812"/>
    <w:next w:val="a3"/>
    <w:uiPriority w:val="99"/>
    <w:semiHidden/>
    <w:unhideWhenUsed/>
    <w:rsid w:val="00210517"/>
  </w:style>
  <w:style w:type="numbering" w:customStyle="1" w:styleId="11912">
    <w:name w:val="Нет списка11912"/>
    <w:next w:val="a3"/>
    <w:semiHidden/>
    <w:rsid w:val="00210517"/>
  </w:style>
  <w:style w:type="numbering" w:customStyle="1" w:styleId="2812">
    <w:name w:val="Нет списка2812"/>
    <w:next w:val="a3"/>
    <w:uiPriority w:val="99"/>
    <w:semiHidden/>
    <w:unhideWhenUsed/>
    <w:rsid w:val="00210517"/>
  </w:style>
  <w:style w:type="numbering" w:customStyle="1" w:styleId="3812">
    <w:name w:val="Нет списка3812"/>
    <w:next w:val="a3"/>
    <w:uiPriority w:val="99"/>
    <w:semiHidden/>
    <w:unhideWhenUsed/>
    <w:rsid w:val="00210517"/>
  </w:style>
  <w:style w:type="numbering" w:customStyle="1" w:styleId="4812">
    <w:name w:val="Нет списка4812"/>
    <w:next w:val="a3"/>
    <w:uiPriority w:val="99"/>
    <w:semiHidden/>
    <w:unhideWhenUsed/>
    <w:rsid w:val="00210517"/>
  </w:style>
  <w:style w:type="numbering" w:customStyle="1" w:styleId="5812">
    <w:name w:val="Нет списка5812"/>
    <w:next w:val="a3"/>
    <w:uiPriority w:val="99"/>
    <w:semiHidden/>
    <w:unhideWhenUsed/>
    <w:rsid w:val="00210517"/>
  </w:style>
  <w:style w:type="numbering" w:customStyle="1" w:styleId="6612">
    <w:name w:val="Нет списка6612"/>
    <w:next w:val="a3"/>
    <w:uiPriority w:val="99"/>
    <w:semiHidden/>
    <w:unhideWhenUsed/>
    <w:rsid w:val="00210517"/>
  </w:style>
  <w:style w:type="numbering" w:customStyle="1" w:styleId="12612">
    <w:name w:val="Нет списка12612"/>
    <w:next w:val="a3"/>
    <w:semiHidden/>
    <w:rsid w:val="00210517"/>
  </w:style>
  <w:style w:type="numbering" w:customStyle="1" w:styleId="21612">
    <w:name w:val="Нет списка21612"/>
    <w:next w:val="a3"/>
    <w:uiPriority w:val="99"/>
    <w:semiHidden/>
    <w:unhideWhenUsed/>
    <w:rsid w:val="00210517"/>
  </w:style>
  <w:style w:type="numbering" w:customStyle="1" w:styleId="31612">
    <w:name w:val="Нет списка31612"/>
    <w:next w:val="a3"/>
    <w:uiPriority w:val="99"/>
    <w:semiHidden/>
    <w:unhideWhenUsed/>
    <w:rsid w:val="00210517"/>
  </w:style>
  <w:style w:type="numbering" w:customStyle="1" w:styleId="41612">
    <w:name w:val="Нет списка41612"/>
    <w:next w:val="a3"/>
    <w:uiPriority w:val="99"/>
    <w:semiHidden/>
    <w:unhideWhenUsed/>
    <w:rsid w:val="00210517"/>
  </w:style>
  <w:style w:type="numbering" w:customStyle="1" w:styleId="51612">
    <w:name w:val="Нет списка51612"/>
    <w:next w:val="a3"/>
    <w:uiPriority w:val="99"/>
    <w:semiHidden/>
    <w:unhideWhenUsed/>
    <w:rsid w:val="00210517"/>
  </w:style>
  <w:style w:type="numbering" w:customStyle="1" w:styleId="61612">
    <w:name w:val="Нет списка61612"/>
    <w:next w:val="a3"/>
    <w:uiPriority w:val="99"/>
    <w:semiHidden/>
    <w:unhideWhenUsed/>
    <w:rsid w:val="00210517"/>
  </w:style>
  <w:style w:type="numbering" w:customStyle="1" w:styleId="111612">
    <w:name w:val="Нет списка111612"/>
    <w:next w:val="a3"/>
    <w:uiPriority w:val="99"/>
    <w:semiHidden/>
    <w:unhideWhenUsed/>
    <w:rsid w:val="00210517"/>
  </w:style>
  <w:style w:type="numbering" w:customStyle="1" w:styleId="1111612">
    <w:name w:val="Нет списка1111612"/>
    <w:next w:val="a3"/>
    <w:semiHidden/>
    <w:rsid w:val="00210517"/>
  </w:style>
  <w:style w:type="numbering" w:customStyle="1" w:styleId="211612">
    <w:name w:val="Нет списка211612"/>
    <w:next w:val="a3"/>
    <w:uiPriority w:val="99"/>
    <w:semiHidden/>
    <w:unhideWhenUsed/>
    <w:rsid w:val="00210517"/>
  </w:style>
  <w:style w:type="numbering" w:customStyle="1" w:styleId="311612">
    <w:name w:val="Нет списка311612"/>
    <w:next w:val="a3"/>
    <w:uiPriority w:val="99"/>
    <w:semiHidden/>
    <w:unhideWhenUsed/>
    <w:rsid w:val="00210517"/>
  </w:style>
  <w:style w:type="numbering" w:customStyle="1" w:styleId="411612">
    <w:name w:val="Нет списка411612"/>
    <w:next w:val="a3"/>
    <w:uiPriority w:val="99"/>
    <w:semiHidden/>
    <w:unhideWhenUsed/>
    <w:rsid w:val="00210517"/>
  </w:style>
  <w:style w:type="numbering" w:customStyle="1" w:styleId="511612">
    <w:name w:val="Нет списка511612"/>
    <w:next w:val="a3"/>
    <w:uiPriority w:val="99"/>
    <w:semiHidden/>
    <w:unhideWhenUsed/>
    <w:rsid w:val="00210517"/>
  </w:style>
  <w:style w:type="numbering" w:customStyle="1" w:styleId="7612">
    <w:name w:val="Нет списка7612"/>
    <w:next w:val="a3"/>
    <w:uiPriority w:val="99"/>
    <w:semiHidden/>
    <w:unhideWhenUsed/>
    <w:rsid w:val="00210517"/>
  </w:style>
  <w:style w:type="numbering" w:customStyle="1" w:styleId="121612">
    <w:name w:val="Нет списка121612"/>
    <w:next w:val="a3"/>
    <w:uiPriority w:val="99"/>
    <w:semiHidden/>
    <w:unhideWhenUsed/>
    <w:rsid w:val="00210517"/>
  </w:style>
  <w:style w:type="numbering" w:customStyle="1" w:styleId="112612">
    <w:name w:val="Нет списка112612"/>
    <w:next w:val="a3"/>
    <w:semiHidden/>
    <w:rsid w:val="00210517"/>
  </w:style>
  <w:style w:type="numbering" w:customStyle="1" w:styleId="22612">
    <w:name w:val="Нет списка22612"/>
    <w:next w:val="a3"/>
    <w:uiPriority w:val="99"/>
    <w:semiHidden/>
    <w:unhideWhenUsed/>
    <w:rsid w:val="00210517"/>
  </w:style>
  <w:style w:type="numbering" w:customStyle="1" w:styleId="32612">
    <w:name w:val="Нет списка32612"/>
    <w:next w:val="a3"/>
    <w:uiPriority w:val="99"/>
    <w:semiHidden/>
    <w:unhideWhenUsed/>
    <w:rsid w:val="00210517"/>
  </w:style>
  <w:style w:type="numbering" w:customStyle="1" w:styleId="42612">
    <w:name w:val="Нет списка42612"/>
    <w:next w:val="a3"/>
    <w:uiPriority w:val="99"/>
    <w:semiHidden/>
    <w:unhideWhenUsed/>
    <w:rsid w:val="00210517"/>
  </w:style>
  <w:style w:type="numbering" w:customStyle="1" w:styleId="52612">
    <w:name w:val="Нет списка52612"/>
    <w:next w:val="a3"/>
    <w:uiPriority w:val="99"/>
    <w:semiHidden/>
    <w:unhideWhenUsed/>
    <w:rsid w:val="00210517"/>
  </w:style>
  <w:style w:type="numbering" w:customStyle="1" w:styleId="2912">
    <w:name w:val="Нет списка2912"/>
    <w:next w:val="a3"/>
    <w:uiPriority w:val="99"/>
    <w:semiHidden/>
    <w:unhideWhenUsed/>
    <w:rsid w:val="00210517"/>
  </w:style>
  <w:style w:type="numbering" w:customStyle="1" w:styleId="12012">
    <w:name w:val="Нет списка12012"/>
    <w:next w:val="a3"/>
    <w:uiPriority w:val="99"/>
    <w:semiHidden/>
    <w:unhideWhenUsed/>
    <w:rsid w:val="00210517"/>
  </w:style>
  <w:style w:type="numbering" w:customStyle="1" w:styleId="111012">
    <w:name w:val="Нет списка111012"/>
    <w:next w:val="a3"/>
    <w:semiHidden/>
    <w:rsid w:val="00210517"/>
  </w:style>
  <w:style w:type="numbering" w:customStyle="1" w:styleId="21012">
    <w:name w:val="Нет списка21012"/>
    <w:next w:val="a3"/>
    <w:uiPriority w:val="99"/>
    <w:semiHidden/>
    <w:unhideWhenUsed/>
    <w:rsid w:val="00210517"/>
  </w:style>
  <w:style w:type="numbering" w:customStyle="1" w:styleId="3912">
    <w:name w:val="Нет списка3912"/>
    <w:next w:val="a3"/>
    <w:uiPriority w:val="99"/>
    <w:semiHidden/>
    <w:unhideWhenUsed/>
    <w:rsid w:val="00210517"/>
  </w:style>
  <w:style w:type="numbering" w:customStyle="1" w:styleId="4912">
    <w:name w:val="Нет списка4912"/>
    <w:next w:val="a3"/>
    <w:uiPriority w:val="99"/>
    <w:semiHidden/>
    <w:unhideWhenUsed/>
    <w:rsid w:val="00210517"/>
  </w:style>
  <w:style w:type="numbering" w:customStyle="1" w:styleId="5912">
    <w:name w:val="Нет списка5912"/>
    <w:next w:val="a3"/>
    <w:uiPriority w:val="99"/>
    <w:semiHidden/>
    <w:unhideWhenUsed/>
    <w:rsid w:val="00210517"/>
  </w:style>
  <w:style w:type="numbering" w:customStyle="1" w:styleId="6712">
    <w:name w:val="Нет списка6712"/>
    <w:next w:val="a3"/>
    <w:uiPriority w:val="99"/>
    <w:semiHidden/>
    <w:unhideWhenUsed/>
    <w:rsid w:val="00210517"/>
  </w:style>
  <w:style w:type="numbering" w:customStyle="1" w:styleId="12712">
    <w:name w:val="Нет списка12712"/>
    <w:next w:val="a3"/>
    <w:semiHidden/>
    <w:rsid w:val="00210517"/>
  </w:style>
  <w:style w:type="numbering" w:customStyle="1" w:styleId="21712">
    <w:name w:val="Нет списка21712"/>
    <w:next w:val="a3"/>
    <w:uiPriority w:val="99"/>
    <w:semiHidden/>
    <w:unhideWhenUsed/>
    <w:rsid w:val="00210517"/>
  </w:style>
  <w:style w:type="numbering" w:customStyle="1" w:styleId="31712">
    <w:name w:val="Нет списка31712"/>
    <w:next w:val="a3"/>
    <w:uiPriority w:val="99"/>
    <w:semiHidden/>
    <w:unhideWhenUsed/>
    <w:rsid w:val="00210517"/>
  </w:style>
  <w:style w:type="numbering" w:customStyle="1" w:styleId="41712">
    <w:name w:val="Нет списка41712"/>
    <w:next w:val="a3"/>
    <w:uiPriority w:val="99"/>
    <w:semiHidden/>
    <w:unhideWhenUsed/>
    <w:rsid w:val="00210517"/>
  </w:style>
  <w:style w:type="numbering" w:customStyle="1" w:styleId="51712">
    <w:name w:val="Нет списка51712"/>
    <w:next w:val="a3"/>
    <w:uiPriority w:val="99"/>
    <w:semiHidden/>
    <w:unhideWhenUsed/>
    <w:rsid w:val="00210517"/>
  </w:style>
  <w:style w:type="numbering" w:customStyle="1" w:styleId="61712">
    <w:name w:val="Нет списка61712"/>
    <w:next w:val="a3"/>
    <w:uiPriority w:val="99"/>
    <w:semiHidden/>
    <w:unhideWhenUsed/>
    <w:rsid w:val="00210517"/>
  </w:style>
  <w:style w:type="numbering" w:customStyle="1" w:styleId="111712">
    <w:name w:val="Нет списка111712"/>
    <w:next w:val="a3"/>
    <w:uiPriority w:val="99"/>
    <w:semiHidden/>
    <w:unhideWhenUsed/>
    <w:rsid w:val="00210517"/>
  </w:style>
  <w:style w:type="numbering" w:customStyle="1" w:styleId="1111712">
    <w:name w:val="Нет списка1111712"/>
    <w:next w:val="a3"/>
    <w:semiHidden/>
    <w:rsid w:val="00210517"/>
  </w:style>
  <w:style w:type="numbering" w:customStyle="1" w:styleId="211712">
    <w:name w:val="Нет списка211712"/>
    <w:next w:val="a3"/>
    <w:uiPriority w:val="99"/>
    <w:semiHidden/>
    <w:unhideWhenUsed/>
    <w:rsid w:val="00210517"/>
  </w:style>
  <w:style w:type="numbering" w:customStyle="1" w:styleId="311712">
    <w:name w:val="Нет списка311712"/>
    <w:next w:val="a3"/>
    <w:uiPriority w:val="99"/>
    <w:semiHidden/>
    <w:unhideWhenUsed/>
    <w:rsid w:val="00210517"/>
  </w:style>
  <w:style w:type="numbering" w:customStyle="1" w:styleId="411712">
    <w:name w:val="Нет списка411712"/>
    <w:next w:val="a3"/>
    <w:uiPriority w:val="99"/>
    <w:semiHidden/>
    <w:unhideWhenUsed/>
    <w:rsid w:val="00210517"/>
  </w:style>
  <w:style w:type="numbering" w:customStyle="1" w:styleId="511712">
    <w:name w:val="Нет списка511712"/>
    <w:next w:val="a3"/>
    <w:uiPriority w:val="99"/>
    <w:semiHidden/>
    <w:unhideWhenUsed/>
    <w:rsid w:val="00210517"/>
  </w:style>
  <w:style w:type="numbering" w:customStyle="1" w:styleId="7712">
    <w:name w:val="Нет списка7712"/>
    <w:next w:val="a3"/>
    <w:uiPriority w:val="99"/>
    <w:semiHidden/>
    <w:unhideWhenUsed/>
    <w:rsid w:val="00210517"/>
  </w:style>
  <w:style w:type="numbering" w:customStyle="1" w:styleId="121712">
    <w:name w:val="Нет списка121712"/>
    <w:next w:val="a3"/>
    <w:uiPriority w:val="99"/>
    <w:semiHidden/>
    <w:unhideWhenUsed/>
    <w:rsid w:val="00210517"/>
  </w:style>
  <w:style w:type="numbering" w:customStyle="1" w:styleId="112712">
    <w:name w:val="Нет списка112712"/>
    <w:next w:val="a3"/>
    <w:semiHidden/>
    <w:rsid w:val="00210517"/>
  </w:style>
  <w:style w:type="numbering" w:customStyle="1" w:styleId="22712">
    <w:name w:val="Нет списка22712"/>
    <w:next w:val="a3"/>
    <w:uiPriority w:val="99"/>
    <w:semiHidden/>
    <w:unhideWhenUsed/>
    <w:rsid w:val="00210517"/>
  </w:style>
  <w:style w:type="numbering" w:customStyle="1" w:styleId="32712">
    <w:name w:val="Нет списка32712"/>
    <w:next w:val="a3"/>
    <w:uiPriority w:val="99"/>
    <w:semiHidden/>
    <w:unhideWhenUsed/>
    <w:rsid w:val="00210517"/>
  </w:style>
  <w:style w:type="numbering" w:customStyle="1" w:styleId="42712">
    <w:name w:val="Нет списка42712"/>
    <w:next w:val="a3"/>
    <w:uiPriority w:val="99"/>
    <w:semiHidden/>
    <w:unhideWhenUsed/>
    <w:rsid w:val="00210517"/>
  </w:style>
  <w:style w:type="numbering" w:customStyle="1" w:styleId="52712">
    <w:name w:val="Нет списка52712"/>
    <w:next w:val="a3"/>
    <w:uiPriority w:val="99"/>
    <w:semiHidden/>
    <w:unhideWhenUsed/>
    <w:rsid w:val="00210517"/>
  </w:style>
  <w:style w:type="table" w:customStyle="1" w:styleId="293">
    <w:name w:val="Сетка таблицы29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3">
    <w:name w:val="Сетка таблицы1110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a">
    <w:name w:val="Сетка таблицы4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Сетка таблицы11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a">
    <w:name w:val="Сетка таблицы5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Сетка таблицы22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3">
    <w:name w:val="Сетка таблицы112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">
    <w:name w:val="Сетка таблицы6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0">
    <w:name w:val="Сетка таблицы113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0">
    <w:name w:val="Сетка таблицы33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Сетка таблицы123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0">
    <w:name w:val="Сетка таблицы16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0">
    <w:name w:val="Сетка таблицы114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Сетка таблицы124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0">
    <w:name w:val="Сетка таблицы17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0">
    <w:name w:val="Сетка таблицы115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0">
    <w:name w:val="Сетка таблицы35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0">
    <w:name w:val="Сетка таблицы125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0">
    <w:name w:val="Сетка таблицы18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етка таблицы26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0">
    <w:name w:val="Сетка таблицы116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0">
    <w:name w:val="Сетка таблицы36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0">
    <w:name w:val="Сетка таблицы126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Сетка таблицы19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Сетка таблицы27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0">
    <w:name w:val="Сетка таблицы117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0">
    <w:name w:val="Сетка таблицы37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0">
    <w:name w:val="Сетка таблицы127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1">
    <w:name w:val="Нет списка8111"/>
    <w:next w:val="a3"/>
    <w:uiPriority w:val="99"/>
    <w:semiHidden/>
    <w:unhideWhenUsed/>
    <w:rsid w:val="00210517"/>
  </w:style>
  <w:style w:type="numbering" w:customStyle="1" w:styleId="13111">
    <w:name w:val="Нет списка13111"/>
    <w:next w:val="a3"/>
    <w:uiPriority w:val="99"/>
    <w:semiHidden/>
    <w:unhideWhenUsed/>
    <w:rsid w:val="00210517"/>
  </w:style>
  <w:style w:type="numbering" w:customStyle="1" w:styleId="113111">
    <w:name w:val="Нет списка113111"/>
    <w:next w:val="a3"/>
    <w:semiHidden/>
    <w:rsid w:val="00210517"/>
  </w:style>
  <w:style w:type="numbering" w:customStyle="1" w:styleId="23111">
    <w:name w:val="Нет списка23111"/>
    <w:next w:val="a3"/>
    <w:uiPriority w:val="99"/>
    <w:semiHidden/>
    <w:unhideWhenUsed/>
    <w:rsid w:val="00210517"/>
  </w:style>
  <w:style w:type="numbering" w:customStyle="1" w:styleId="33111">
    <w:name w:val="Нет списка33111"/>
    <w:next w:val="a3"/>
    <w:uiPriority w:val="99"/>
    <w:semiHidden/>
    <w:unhideWhenUsed/>
    <w:rsid w:val="00210517"/>
  </w:style>
  <w:style w:type="numbering" w:customStyle="1" w:styleId="43111">
    <w:name w:val="Нет списка43111"/>
    <w:next w:val="a3"/>
    <w:uiPriority w:val="99"/>
    <w:semiHidden/>
    <w:unhideWhenUsed/>
    <w:rsid w:val="00210517"/>
  </w:style>
  <w:style w:type="numbering" w:customStyle="1" w:styleId="53111">
    <w:name w:val="Нет списка53111"/>
    <w:next w:val="a3"/>
    <w:uiPriority w:val="99"/>
    <w:semiHidden/>
    <w:unhideWhenUsed/>
    <w:rsid w:val="00210517"/>
  </w:style>
  <w:style w:type="numbering" w:customStyle="1" w:styleId="611111">
    <w:name w:val="Нет списка611111"/>
    <w:next w:val="a3"/>
    <w:uiPriority w:val="99"/>
    <w:semiHidden/>
    <w:unhideWhenUsed/>
    <w:rsid w:val="00210517"/>
  </w:style>
  <w:style w:type="numbering" w:customStyle="1" w:styleId="111111111">
    <w:name w:val="Нет списка111111111"/>
    <w:next w:val="a3"/>
    <w:semiHidden/>
    <w:rsid w:val="00210517"/>
  </w:style>
  <w:style w:type="numbering" w:customStyle="1" w:styleId="21111111">
    <w:name w:val="Нет списка21111111"/>
    <w:next w:val="a3"/>
    <w:uiPriority w:val="99"/>
    <w:semiHidden/>
    <w:unhideWhenUsed/>
    <w:rsid w:val="00210517"/>
  </w:style>
  <w:style w:type="numbering" w:customStyle="1" w:styleId="31111111">
    <w:name w:val="Нет списка31111111"/>
    <w:next w:val="a3"/>
    <w:uiPriority w:val="99"/>
    <w:semiHidden/>
    <w:unhideWhenUsed/>
    <w:rsid w:val="00210517"/>
  </w:style>
  <w:style w:type="numbering" w:customStyle="1" w:styleId="41111111">
    <w:name w:val="Нет списка41111111"/>
    <w:next w:val="a3"/>
    <w:uiPriority w:val="99"/>
    <w:semiHidden/>
    <w:unhideWhenUsed/>
    <w:rsid w:val="00210517"/>
  </w:style>
  <w:style w:type="numbering" w:customStyle="1" w:styleId="51111111">
    <w:name w:val="Нет списка51111111"/>
    <w:next w:val="a3"/>
    <w:uiPriority w:val="99"/>
    <w:semiHidden/>
    <w:unhideWhenUsed/>
    <w:rsid w:val="00210517"/>
  </w:style>
  <w:style w:type="numbering" w:customStyle="1" w:styleId="71111">
    <w:name w:val="Нет списка71111"/>
    <w:next w:val="a3"/>
    <w:uiPriority w:val="99"/>
    <w:semiHidden/>
    <w:unhideWhenUsed/>
    <w:rsid w:val="00210517"/>
  </w:style>
  <w:style w:type="numbering" w:customStyle="1" w:styleId="12111111">
    <w:name w:val="Нет списка12111111"/>
    <w:next w:val="a3"/>
    <w:uiPriority w:val="99"/>
    <w:semiHidden/>
    <w:unhideWhenUsed/>
    <w:rsid w:val="00210517"/>
  </w:style>
  <w:style w:type="numbering" w:customStyle="1" w:styleId="1121111">
    <w:name w:val="Нет списка1121111"/>
    <w:next w:val="a3"/>
    <w:semiHidden/>
    <w:rsid w:val="00210517"/>
  </w:style>
  <w:style w:type="numbering" w:customStyle="1" w:styleId="221111">
    <w:name w:val="Нет списка221111"/>
    <w:next w:val="a3"/>
    <w:uiPriority w:val="99"/>
    <w:semiHidden/>
    <w:unhideWhenUsed/>
    <w:rsid w:val="00210517"/>
  </w:style>
  <w:style w:type="numbering" w:customStyle="1" w:styleId="321111">
    <w:name w:val="Нет списка321111"/>
    <w:next w:val="a3"/>
    <w:uiPriority w:val="99"/>
    <w:semiHidden/>
    <w:unhideWhenUsed/>
    <w:rsid w:val="00210517"/>
  </w:style>
  <w:style w:type="numbering" w:customStyle="1" w:styleId="421111">
    <w:name w:val="Нет списка421111"/>
    <w:next w:val="a3"/>
    <w:uiPriority w:val="99"/>
    <w:semiHidden/>
    <w:unhideWhenUsed/>
    <w:rsid w:val="00210517"/>
  </w:style>
  <w:style w:type="numbering" w:customStyle="1" w:styleId="521111">
    <w:name w:val="Нет списка521111"/>
    <w:next w:val="a3"/>
    <w:uiPriority w:val="99"/>
    <w:semiHidden/>
    <w:unhideWhenUsed/>
    <w:rsid w:val="00210517"/>
  </w:style>
  <w:style w:type="numbering" w:customStyle="1" w:styleId="62111">
    <w:name w:val="Нет списка62111"/>
    <w:next w:val="a3"/>
    <w:uiPriority w:val="99"/>
    <w:semiHidden/>
    <w:unhideWhenUsed/>
    <w:rsid w:val="00210517"/>
  </w:style>
  <w:style w:type="numbering" w:customStyle="1" w:styleId="122111">
    <w:name w:val="Нет списка122111"/>
    <w:next w:val="a3"/>
    <w:semiHidden/>
    <w:rsid w:val="00210517"/>
  </w:style>
  <w:style w:type="numbering" w:customStyle="1" w:styleId="212111">
    <w:name w:val="Нет списка212111"/>
    <w:next w:val="a3"/>
    <w:uiPriority w:val="99"/>
    <w:semiHidden/>
    <w:unhideWhenUsed/>
    <w:rsid w:val="00210517"/>
  </w:style>
  <w:style w:type="numbering" w:customStyle="1" w:styleId="312111">
    <w:name w:val="Нет списка312111"/>
    <w:next w:val="a3"/>
    <w:uiPriority w:val="99"/>
    <w:semiHidden/>
    <w:unhideWhenUsed/>
    <w:rsid w:val="00210517"/>
  </w:style>
  <w:style w:type="numbering" w:customStyle="1" w:styleId="412111">
    <w:name w:val="Нет списка412111"/>
    <w:next w:val="a3"/>
    <w:uiPriority w:val="99"/>
    <w:semiHidden/>
    <w:unhideWhenUsed/>
    <w:rsid w:val="00210517"/>
  </w:style>
  <w:style w:type="numbering" w:customStyle="1" w:styleId="512111">
    <w:name w:val="Нет списка512111"/>
    <w:next w:val="a3"/>
    <w:uiPriority w:val="99"/>
    <w:semiHidden/>
    <w:unhideWhenUsed/>
    <w:rsid w:val="00210517"/>
  </w:style>
  <w:style w:type="numbering" w:customStyle="1" w:styleId="1112111">
    <w:name w:val="Нет списка1112111"/>
    <w:next w:val="a3"/>
    <w:uiPriority w:val="99"/>
    <w:semiHidden/>
    <w:unhideWhenUsed/>
    <w:rsid w:val="00210517"/>
  </w:style>
  <w:style w:type="numbering" w:customStyle="1" w:styleId="3011">
    <w:name w:val="Нет списка3011"/>
    <w:next w:val="a3"/>
    <w:uiPriority w:val="99"/>
    <w:semiHidden/>
    <w:unhideWhenUsed/>
    <w:rsid w:val="00210517"/>
  </w:style>
  <w:style w:type="numbering" w:customStyle="1" w:styleId="12811">
    <w:name w:val="Нет списка12811"/>
    <w:next w:val="a3"/>
    <w:semiHidden/>
    <w:rsid w:val="00210517"/>
  </w:style>
  <w:style w:type="numbering" w:customStyle="1" w:styleId="21811">
    <w:name w:val="Нет списка21811"/>
    <w:next w:val="a3"/>
    <w:uiPriority w:val="99"/>
    <w:semiHidden/>
    <w:unhideWhenUsed/>
    <w:rsid w:val="00210517"/>
  </w:style>
  <w:style w:type="table" w:customStyle="1" w:styleId="2010">
    <w:name w:val="Сетка таблицы20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1">
    <w:name w:val="Нет списка31011"/>
    <w:next w:val="a3"/>
    <w:uiPriority w:val="99"/>
    <w:semiHidden/>
    <w:unhideWhenUsed/>
    <w:rsid w:val="00210517"/>
  </w:style>
  <w:style w:type="table" w:customStyle="1" w:styleId="11010">
    <w:name w:val="Сетка таблицы110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1">
    <w:name w:val="Нет списка41011"/>
    <w:next w:val="a3"/>
    <w:uiPriority w:val="99"/>
    <w:semiHidden/>
    <w:unhideWhenUsed/>
    <w:rsid w:val="00210517"/>
  </w:style>
  <w:style w:type="numbering" w:customStyle="1" w:styleId="51011">
    <w:name w:val="Нет списка51011"/>
    <w:next w:val="a3"/>
    <w:uiPriority w:val="99"/>
    <w:semiHidden/>
    <w:unhideWhenUsed/>
    <w:rsid w:val="00210517"/>
  </w:style>
  <w:style w:type="numbering" w:customStyle="1" w:styleId="6811">
    <w:name w:val="Нет списка6811"/>
    <w:next w:val="a3"/>
    <w:uiPriority w:val="99"/>
    <w:semiHidden/>
    <w:unhideWhenUsed/>
    <w:rsid w:val="00210517"/>
  </w:style>
  <w:style w:type="table" w:customStyle="1" w:styleId="2810">
    <w:name w:val="Сетка таблицы28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1">
    <w:name w:val="Нет списка111811"/>
    <w:next w:val="a3"/>
    <w:uiPriority w:val="99"/>
    <w:semiHidden/>
    <w:unhideWhenUsed/>
    <w:rsid w:val="00210517"/>
  </w:style>
  <w:style w:type="numbering" w:customStyle="1" w:styleId="111911">
    <w:name w:val="Нет списка111911"/>
    <w:next w:val="a3"/>
    <w:semiHidden/>
    <w:rsid w:val="00210517"/>
  </w:style>
  <w:style w:type="numbering" w:customStyle="1" w:styleId="21911">
    <w:name w:val="Нет списка21911"/>
    <w:next w:val="a3"/>
    <w:uiPriority w:val="99"/>
    <w:semiHidden/>
    <w:unhideWhenUsed/>
    <w:rsid w:val="00210517"/>
  </w:style>
  <w:style w:type="table" w:customStyle="1" w:styleId="11810">
    <w:name w:val="Сетка таблицы118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1">
    <w:name w:val="Нет списка31811"/>
    <w:next w:val="a3"/>
    <w:uiPriority w:val="99"/>
    <w:semiHidden/>
    <w:unhideWhenUsed/>
    <w:rsid w:val="00210517"/>
  </w:style>
  <w:style w:type="numbering" w:customStyle="1" w:styleId="41811">
    <w:name w:val="Нет списка41811"/>
    <w:next w:val="a3"/>
    <w:uiPriority w:val="99"/>
    <w:semiHidden/>
    <w:unhideWhenUsed/>
    <w:rsid w:val="00210517"/>
  </w:style>
  <w:style w:type="numbering" w:customStyle="1" w:styleId="51811">
    <w:name w:val="Нет списка51811"/>
    <w:next w:val="a3"/>
    <w:uiPriority w:val="99"/>
    <w:semiHidden/>
    <w:unhideWhenUsed/>
    <w:rsid w:val="00210517"/>
  </w:style>
  <w:style w:type="numbering" w:customStyle="1" w:styleId="7811">
    <w:name w:val="Нет списка7811"/>
    <w:next w:val="a3"/>
    <w:uiPriority w:val="99"/>
    <w:semiHidden/>
    <w:unhideWhenUsed/>
    <w:rsid w:val="00210517"/>
  </w:style>
  <w:style w:type="table" w:customStyle="1" w:styleId="3810">
    <w:name w:val="Сетка таблицы38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1">
    <w:name w:val="Нет списка12911"/>
    <w:next w:val="a3"/>
    <w:uiPriority w:val="99"/>
    <w:semiHidden/>
    <w:unhideWhenUsed/>
    <w:rsid w:val="00210517"/>
  </w:style>
  <w:style w:type="numbering" w:customStyle="1" w:styleId="112811">
    <w:name w:val="Нет списка112811"/>
    <w:next w:val="a3"/>
    <w:semiHidden/>
    <w:rsid w:val="00210517"/>
  </w:style>
  <w:style w:type="numbering" w:customStyle="1" w:styleId="22811">
    <w:name w:val="Нет списка22811"/>
    <w:next w:val="a3"/>
    <w:uiPriority w:val="99"/>
    <w:semiHidden/>
    <w:unhideWhenUsed/>
    <w:rsid w:val="00210517"/>
  </w:style>
  <w:style w:type="table" w:customStyle="1" w:styleId="12810">
    <w:name w:val="Сетка таблицы128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1">
    <w:name w:val="Нет списка32811"/>
    <w:next w:val="a3"/>
    <w:uiPriority w:val="99"/>
    <w:semiHidden/>
    <w:unhideWhenUsed/>
    <w:rsid w:val="00210517"/>
  </w:style>
  <w:style w:type="numbering" w:customStyle="1" w:styleId="42811">
    <w:name w:val="Нет списка42811"/>
    <w:next w:val="a3"/>
    <w:uiPriority w:val="99"/>
    <w:semiHidden/>
    <w:unhideWhenUsed/>
    <w:rsid w:val="00210517"/>
  </w:style>
  <w:style w:type="numbering" w:customStyle="1" w:styleId="52811">
    <w:name w:val="Нет списка52811"/>
    <w:next w:val="a3"/>
    <w:uiPriority w:val="99"/>
    <w:semiHidden/>
    <w:unhideWhenUsed/>
    <w:rsid w:val="00210517"/>
  </w:style>
  <w:style w:type="table" w:customStyle="1" w:styleId="411a">
    <w:name w:val="Сетка таблицы4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811">
    <w:name w:val="Нет списка61811"/>
    <w:next w:val="a3"/>
    <w:uiPriority w:val="99"/>
    <w:semiHidden/>
    <w:unhideWhenUsed/>
    <w:rsid w:val="00210517"/>
  </w:style>
  <w:style w:type="numbering" w:customStyle="1" w:styleId="121811">
    <w:name w:val="Нет списка121811"/>
    <w:next w:val="a3"/>
    <w:semiHidden/>
    <w:rsid w:val="00210517"/>
  </w:style>
  <w:style w:type="numbering" w:customStyle="1" w:styleId="211811">
    <w:name w:val="Нет списка211811"/>
    <w:next w:val="a3"/>
    <w:uiPriority w:val="99"/>
    <w:semiHidden/>
    <w:unhideWhenUsed/>
    <w:rsid w:val="00210517"/>
  </w:style>
  <w:style w:type="table" w:customStyle="1" w:styleId="21110">
    <w:name w:val="Сетка таблицы21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11">
    <w:name w:val="Нет списка311811"/>
    <w:next w:val="a3"/>
    <w:uiPriority w:val="99"/>
    <w:semiHidden/>
    <w:unhideWhenUsed/>
    <w:rsid w:val="00210517"/>
  </w:style>
  <w:style w:type="table" w:customStyle="1" w:styleId="111110">
    <w:name w:val="Сетка таблицы111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811">
    <w:name w:val="Нет списка411811"/>
    <w:next w:val="a3"/>
    <w:uiPriority w:val="99"/>
    <w:semiHidden/>
    <w:unhideWhenUsed/>
    <w:rsid w:val="00210517"/>
  </w:style>
  <w:style w:type="numbering" w:customStyle="1" w:styleId="511811">
    <w:name w:val="Нет списка511811"/>
    <w:next w:val="a3"/>
    <w:uiPriority w:val="99"/>
    <w:semiHidden/>
    <w:unhideWhenUsed/>
    <w:rsid w:val="00210517"/>
  </w:style>
  <w:style w:type="numbering" w:customStyle="1" w:styleId="1111811">
    <w:name w:val="Нет списка1111811"/>
    <w:next w:val="a3"/>
    <w:uiPriority w:val="99"/>
    <w:semiHidden/>
    <w:unhideWhenUsed/>
    <w:rsid w:val="00210517"/>
  </w:style>
  <w:style w:type="table" w:customStyle="1" w:styleId="31110">
    <w:name w:val="Сетка таблицы31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">
    <w:name w:val="Нет списка9111"/>
    <w:next w:val="a3"/>
    <w:uiPriority w:val="99"/>
    <w:semiHidden/>
    <w:unhideWhenUsed/>
    <w:rsid w:val="00210517"/>
  </w:style>
  <w:style w:type="table" w:customStyle="1" w:styleId="511a">
    <w:name w:val="Сетка таблицы5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">
    <w:name w:val="Нет списка14111"/>
    <w:next w:val="a3"/>
    <w:uiPriority w:val="99"/>
    <w:semiHidden/>
    <w:unhideWhenUsed/>
    <w:rsid w:val="00210517"/>
  </w:style>
  <w:style w:type="numbering" w:customStyle="1" w:styleId="114111">
    <w:name w:val="Нет списка114111"/>
    <w:next w:val="a3"/>
    <w:semiHidden/>
    <w:rsid w:val="00210517"/>
  </w:style>
  <w:style w:type="numbering" w:customStyle="1" w:styleId="24111">
    <w:name w:val="Нет списка24111"/>
    <w:next w:val="a3"/>
    <w:uiPriority w:val="99"/>
    <w:semiHidden/>
    <w:unhideWhenUsed/>
    <w:rsid w:val="00210517"/>
  </w:style>
  <w:style w:type="table" w:customStyle="1" w:styleId="14110">
    <w:name w:val="Сетка таблицы14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1">
    <w:name w:val="Нет списка34111"/>
    <w:next w:val="a3"/>
    <w:uiPriority w:val="99"/>
    <w:semiHidden/>
    <w:unhideWhenUsed/>
    <w:rsid w:val="00210517"/>
  </w:style>
  <w:style w:type="numbering" w:customStyle="1" w:styleId="44111">
    <w:name w:val="Нет списка44111"/>
    <w:next w:val="a3"/>
    <w:uiPriority w:val="99"/>
    <w:semiHidden/>
    <w:unhideWhenUsed/>
    <w:rsid w:val="00210517"/>
  </w:style>
  <w:style w:type="numbering" w:customStyle="1" w:styleId="54111">
    <w:name w:val="Нет списка54111"/>
    <w:next w:val="a3"/>
    <w:uiPriority w:val="99"/>
    <w:semiHidden/>
    <w:unhideWhenUsed/>
    <w:rsid w:val="00210517"/>
  </w:style>
  <w:style w:type="table" w:customStyle="1" w:styleId="22110">
    <w:name w:val="Сетка таблицы22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111">
    <w:name w:val="Нет списка612111"/>
    <w:next w:val="a3"/>
    <w:uiPriority w:val="99"/>
    <w:semiHidden/>
    <w:unhideWhenUsed/>
    <w:rsid w:val="00210517"/>
  </w:style>
  <w:style w:type="numbering" w:customStyle="1" w:styleId="11112111">
    <w:name w:val="Нет списка11112111"/>
    <w:next w:val="a3"/>
    <w:semiHidden/>
    <w:rsid w:val="00210517"/>
  </w:style>
  <w:style w:type="numbering" w:customStyle="1" w:styleId="2112111">
    <w:name w:val="Нет списка2112111"/>
    <w:next w:val="a3"/>
    <w:uiPriority w:val="99"/>
    <w:semiHidden/>
    <w:unhideWhenUsed/>
    <w:rsid w:val="00210517"/>
  </w:style>
  <w:style w:type="numbering" w:customStyle="1" w:styleId="3112111">
    <w:name w:val="Нет списка3112111"/>
    <w:next w:val="a3"/>
    <w:uiPriority w:val="99"/>
    <w:semiHidden/>
    <w:unhideWhenUsed/>
    <w:rsid w:val="00210517"/>
  </w:style>
  <w:style w:type="numbering" w:customStyle="1" w:styleId="4112111">
    <w:name w:val="Нет списка4112111"/>
    <w:next w:val="a3"/>
    <w:uiPriority w:val="99"/>
    <w:semiHidden/>
    <w:unhideWhenUsed/>
    <w:rsid w:val="00210517"/>
  </w:style>
  <w:style w:type="numbering" w:customStyle="1" w:styleId="5112111">
    <w:name w:val="Нет списка5112111"/>
    <w:next w:val="a3"/>
    <w:uiPriority w:val="99"/>
    <w:semiHidden/>
    <w:unhideWhenUsed/>
    <w:rsid w:val="00210517"/>
  </w:style>
  <w:style w:type="numbering" w:customStyle="1" w:styleId="72111">
    <w:name w:val="Нет списка72111"/>
    <w:next w:val="a3"/>
    <w:uiPriority w:val="99"/>
    <w:semiHidden/>
    <w:unhideWhenUsed/>
    <w:rsid w:val="00210517"/>
  </w:style>
  <w:style w:type="table" w:customStyle="1" w:styleId="32110">
    <w:name w:val="Сетка таблицы32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1">
    <w:name w:val="Нет списка1212111"/>
    <w:next w:val="a3"/>
    <w:uiPriority w:val="99"/>
    <w:semiHidden/>
    <w:unhideWhenUsed/>
    <w:rsid w:val="00210517"/>
  </w:style>
  <w:style w:type="numbering" w:customStyle="1" w:styleId="1122111">
    <w:name w:val="Нет списка1122111"/>
    <w:next w:val="a3"/>
    <w:semiHidden/>
    <w:rsid w:val="00210517"/>
  </w:style>
  <w:style w:type="numbering" w:customStyle="1" w:styleId="222111">
    <w:name w:val="Нет списка222111"/>
    <w:next w:val="a3"/>
    <w:uiPriority w:val="99"/>
    <w:semiHidden/>
    <w:unhideWhenUsed/>
    <w:rsid w:val="00210517"/>
  </w:style>
  <w:style w:type="table" w:customStyle="1" w:styleId="122110">
    <w:name w:val="Сетка таблицы122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1">
    <w:name w:val="Нет списка322111"/>
    <w:next w:val="a3"/>
    <w:uiPriority w:val="99"/>
    <w:semiHidden/>
    <w:unhideWhenUsed/>
    <w:rsid w:val="00210517"/>
  </w:style>
  <w:style w:type="numbering" w:customStyle="1" w:styleId="422111">
    <w:name w:val="Нет списка422111"/>
    <w:next w:val="a3"/>
    <w:uiPriority w:val="99"/>
    <w:semiHidden/>
    <w:unhideWhenUsed/>
    <w:rsid w:val="00210517"/>
  </w:style>
  <w:style w:type="numbering" w:customStyle="1" w:styleId="522111">
    <w:name w:val="Нет списка522111"/>
    <w:next w:val="a3"/>
    <w:uiPriority w:val="99"/>
    <w:semiHidden/>
    <w:unhideWhenUsed/>
    <w:rsid w:val="00210517"/>
  </w:style>
  <w:style w:type="numbering" w:customStyle="1" w:styleId="10111">
    <w:name w:val="Нет списка10111"/>
    <w:next w:val="a3"/>
    <w:uiPriority w:val="99"/>
    <w:semiHidden/>
    <w:unhideWhenUsed/>
    <w:rsid w:val="00210517"/>
  </w:style>
  <w:style w:type="numbering" w:customStyle="1" w:styleId="15111">
    <w:name w:val="Нет списка15111"/>
    <w:next w:val="a3"/>
    <w:uiPriority w:val="99"/>
    <w:semiHidden/>
    <w:unhideWhenUsed/>
    <w:rsid w:val="00210517"/>
  </w:style>
  <w:style w:type="table" w:customStyle="1" w:styleId="6110">
    <w:name w:val="Сетка таблицы6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3"/>
    <w:uiPriority w:val="99"/>
    <w:semiHidden/>
    <w:unhideWhenUsed/>
    <w:rsid w:val="00210517"/>
  </w:style>
  <w:style w:type="numbering" w:customStyle="1" w:styleId="115111">
    <w:name w:val="Нет списка115111"/>
    <w:next w:val="a3"/>
    <w:semiHidden/>
    <w:rsid w:val="00210517"/>
  </w:style>
  <w:style w:type="numbering" w:customStyle="1" w:styleId="25111">
    <w:name w:val="Нет списка25111"/>
    <w:next w:val="a3"/>
    <w:uiPriority w:val="99"/>
    <w:semiHidden/>
    <w:unhideWhenUsed/>
    <w:rsid w:val="00210517"/>
  </w:style>
  <w:style w:type="table" w:customStyle="1" w:styleId="15110">
    <w:name w:val="Сетка таблицы15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1">
    <w:name w:val="Нет списка35111"/>
    <w:next w:val="a3"/>
    <w:uiPriority w:val="99"/>
    <w:semiHidden/>
    <w:unhideWhenUsed/>
    <w:rsid w:val="00210517"/>
  </w:style>
  <w:style w:type="numbering" w:customStyle="1" w:styleId="45111">
    <w:name w:val="Нет списка45111"/>
    <w:next w:val="a3"/>
    <w:uiPriority w:val="99"/>
    <w:semiHidden/>
    <w:unhideWhenUsed/>
    <w:rsid w:val="00210517"/>
  </w:style>
  <w:style w:type="numbering" w:customStyle="1" w:styleId="55111">
    <w:name w:val="Нет списка55111"/>
    <w:next w:val="a3"/>
    <w:uiPriority w:val="99"/>
    <w:semiHidden/>
    <w:unhideWhenUsed/>
    <w:rsid w:val="00210517"/>
  </w:style>
  <w:style w:type="numbering" w:customStyle="1" w:styleId="63111">
    <w:name w:val="Нет списка63111"/>
    <w:next w:val="a3"/>
    <w:uiPriority w:val="99"/>
    <w:semiHidden/>
    <w:unhideWhenUsed/>
    <w:rsid w:val="00210517"/>
  </w:style>
  <w:style w:type="numbering" w:customStyle="1" w:styleId="123111">
    <w:name w:val="Нет списка123111"/>
    <w:next w:val="a3"/>
    <w:semiHidden/>
    <w:rsid w:val="00210517"/>
  </w:style>
  <w:style w:type="numbering" w:customStyle="1" w:styleId="213111">
    <w:name w:val="Нет списка213111"/>
    <w:next w:val="a3"/>
    <w:uiPriority w:val="99"/>
    <w:semiHidden/>
    <w:unhideWhenUsed/>
    <w:rsid w:val="00210517"/>
  </w:style>
  <w:style w:type="table" w:customStyle="1" w:styleId="23110">
    <w:name w:val="Сетка таблицы23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1">
    <w:name w:val="Нет списка313111"/>
    <w:next w:val="a3"/>
    <w:uiPriority w:val="99"/>
    <w:semiHidden/>
    <w:unhideWhenUsed/>
    <w:rsid w:val="00210517"/>
  </w:style>
  <w:style w:type="table" w:customStyle="1" w:styleId="113110">
    <w:name w:val="Сетка таблицы113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11">
    <w:name w:val="Нет списка413111"/>
    <w:next w:val="a3"/>
    <w:uiPriority w:val="99"/>
    <w:semiHidden/>
    <w:unhideWhenUsed/>
    <w:rsid w:val="00210517"/>
  </w:style>
  <w:style w:type="numbering" w:customStyle="1" w:styleId="513111">
    <w:name w:val="Нет списка513111"/>
    <w:next w:val="a3"/>
    <w:uiPriority w:val="99"/>
    <w:semiHidden/>
    <w:unhideWhenUsed/>
    <w:rsid w:val="00210517"/>
  </w:style>
  <w:style w:type="numbering" w:customStyle="1" w:styleId="613111">
    <w:name w:val="Нет списка613111"/>
    <w:next w:val="a3"/>
    <w:uiPriority w:val="99"/>
    <w:semiHidden/>
    <w:unhideWhenUsed/>
    <w:rsid w:val="00210517"/>
  </w:style>
  <w:style w:type="numbering" w:customStyle="1" w:styleId="1113111">
    <w:name w:val="Нет списка1113111"/>
    <w:next w:val="a3"/>
    <w:uiPriority w:val="99"/>
    <w:semiHidden/>
    <w:unhideWhenUsed/>
    <w:rsid w:val="00210517"/>
  </w:style>
  <w:style w:type="numbering" w:customStyle="1" w:styleId="11113111">
    <w:name w:val="Нет списка11113111"/>
    <w:next w:val="a3"/>
    <w:semiHidden/>
    <w:rsid w:val="00210517"/>
  </w:style>
  <w:style w:type="numbering" w:customStyle="1" w:styleId="2113111">
    <w:name w:val="Нет списка2113111"/>
    <w:next w:val="a3"/>
    <w:uiPriority w:val="99"/>
    <w:semiHidden/>
    <w:unhideWhenUsed/>
    <w:rsid w:val="00210517"/>
  </w:style>
  <w:style w:type="numbering" w:customStyle="1" w:styleId="3113111">
    <w:name w:val="Нет списка3113111"/>
    <w:next w:val="a3"/>
    <w:uiPriority w:val="99"/>
    <w:semiHidden/>
    <w:unhideWhenUsed/>
    <w:rsid w:val="00210517"/>
  </w:style>
  <w:style w:type="numbering" w:customStyle="1" w:styleId="4113111">
    <w:name w:val="Нет списка4113111"/>
    <w:next w:val="a3"/>
    <w:uiPriority w:val="99"/>
    <w:semiHidden/>
    <w:unhideWhenUsed/>
    <w:rsid w:val="00210517"/>
  </w:style>
  <w:style w:type="numbering" w:customStyle="1" w:styleId="5113111">
    <w:name w:val="Нет списка5113111"/>
    <w:next w:val="a3"/>
    <w:uiPriority w:val="99"/>
    <w:semiHidden/>
    <w:unhideWhenUsed/>
    <w:rsid w:val="00210517"/>
  </w:style>
  <w:style w:type="numbering" w:customStyle="1" w:styleId="73111">
    <w:name w:val="Нет списка73111"/>
    <w:next w:val="a3"/>
    <w:uiPriority w:val="99"/>
    <w:semiHidden/>
    <w:unhideWhenUsed/>
    <w:rsid w:val="00210517"/>
  </w:style>
  <w:style w:type="table" w:customStyle="1" w:styleId="33110">
    <w:name w:val="Сетка таблицы33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1">
    <w:name w:val="Нет списка1213111"/>
    <w:next w:val="a3"/>
    <w:uiPriority w:val="99"/>
    <w:semiHidden/>
    <w:unhideWhenUsed/>
    <w:rsid w:val="00210517"/>
  </w:style>
  <w:style w:type="numbering" w:customStyle="1" w:styleId="1123111">
    <w:name w:val="Нет списка1123111"/>
    <w:next w:val="a3"/>
    <w:semiHidden/>
    <w:rsid w:val="00210517"/>
  </w:style>
  <w:style w:type="numbering" w:customStyle="1" w:styleId="223111">
    <w:name w:val="Нет списка223111"/>
    <w:next w:val="a3"/>
    <w:uiPriority w:val="99"/>
    <w:semiHidden/>
    <w:unhideWhenUsed/>
    <w:rsid w:val="00210517"/>
  </w:style>
  <w:style w:type="table" w:customStyle="1" w:styleId="123110">
    <w:name w:val="Сетка таблицы123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1">
    <w:name w:val="Нет списка323111"/>
    <w:next w:val="a3"/>
    <w:uiPriority w:val="99"/>
    <w:semiHidden/>
    <w:unhideWhenUsed/>
    <w:rsid w:val="00210517"/>
  </w:style>
  <w:style w:type="numbering" w:customStyle="1" w:styleId="423111">
    <w:name w:val="Нет списка423111"/>
    <w:next w:val="a3"/>
    <w:uiPriority w:val="99"/>
    <w:semiHidden/>
    <w:unhideWhenUsed/>
    <w:rsid w:val="00210517"/>
  </w:style>
  <w:style w:type="numbering" w:customStyle="1" w:styleId="523111">
    <w:name w:val="Нет списка523111"/>
    <w:next w:val="a3"/>
    <w:uiPriority w:val="99"/>
    <w:semiHidden/>
    <w:unhideWhenUsed/>
    <w:rsid w:val="00210517"/>
  </w:style>
  <w:style w:type="numbering" w:customStyle="1" w:styleId="17111">
    <w:name w:val="Нет списка17111"/>
    <w:next w:val="a3"/>
    <w:uiPriority w:val="99"/>
    <w:semiHidden/>
    <w:unhideWhenUsed/>
    <w:rsid w:val="00210517"/>
  </w:style>
  <w:style w:type="table" w:customStyle="1" w:styleId="7110">
    <w:name w:val="Сетка таблицы7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1">
    <w:name w:val="Нет списка18111"/>
    <w:next w:val="a3"/>
    <w:uiPriority w:val="99"/>
    <w:semiHidden/>
    <w:unhideWhenUsed/>
    <w:rsid w:val="00210517"/>
  </w:style>
  <w:style w:type="numbering" w:customStyle="1" w:styleId="116111">
    <w:name w:val="Нет списка116111"/>
    <w:next w:val="a3"/>
    <w:semiHidden/>
    <w:rsid w:val="00210517"/>
  </w:style>
  <w:style w:type="numbering" w:customStyle="1" w:styleId="26111">
    <w:name w:val="Нет списка26111"/>
    <w:next w:val="a3"/>
    <w:uiPriority w:val="99"/>
    <w:semiHidden/>
    <w:unhideWhenUsed/>
    <w:rsid w:val="00210517"/>
  </w:style>
  <w:style w:type="table" w:customStyle="1" w:styleId="16110">
    <w:name w:val="Сетка таблицы16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1">
    <w:name w:val="Нет списка36111"/>
    <w:next w:val="a3"/>
    <w:uiPriority w:val="99"/>
    <w:semiHidden/>
    <w:unhideWhenUsed/>
    <w:rsid w:val="00210517"/>
  </w:style>
  <w:style w:type="numbering" w:customStyle="1" w:styleId="46111">
    <w:name w:val="Нет списка46111"/>
    <w:next w:val="a3"/>
    <w:uiPriority w:val="99"/>
    <w:semiHidden/>
    <w:unhideWhenUsed/>
    <w:rsid w:val="00210517"/>
  </w:style>
  <w:style w:type="numbering" w:customStyle="1" w:styleId="56111">
    <w:name w:val="Нет списка56111"/>
    <w:next w:val="a3"/>
    <w:uiPriority w:val="99"/>
    <w:semiHidden/>
    <w:unhideWhenUsed/>
    <w:rsid w:val="00210517"/>
  </w:style>
  <w:style w:type="numbering" w:customStyle="1" w:styleId="64111">
    <w:name w:val="Нет списка64111"/>
    <w:next w:val="a3"/>
    <w:uiPriority w:val="99"/>
    <w:semiHidden/>
    <w:unhideWhenUsed/>
    <w:rsid w:val="00210517"/>
  </w:style>
  <w:style w:type="numbering" w:customStyle="1" w:styleId="124111">
    <w:name w:val="Нет списка124111"/>
    <w:next w:val="a3"/>
    <w:semiHidden/>
    <w:rsid w:val="00210517"/>
  </w:style>
  <w:style w:type="numbering" w:customStyle="1" w:styleId="214111">
    <w:name w:val="Нет списка214111"/>
    <w:next w:val="a3"/>
    <w:uiPriority w:val="99"/>
    <w:semiHidden/>
    <w:unhideWhenUsed/>
    <w:rsid w:val="00210517"/>
  </w:style>
  <w:style w:type="table" w:customStyle="1" w:styleId="24110">
    <w:name w:val="Сетка таблицы24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11">
    <w:name w:val="Нет списка314111"/>
    <w:next w:val="a3"/>
    <w:uiPriority w:val="99"/>
    <w:semiHidden/>
    <w:unhideWhenUsed/>
    <w:rsid w:val="00210517"/>
  </w:style>
  <w:style w:type="table" w:customStyle="1" w:styleId="114110">
    <w:name w:val="Сетка таблицы114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11">
    <w:name w:val="Нет списка414111"/>
    <w:next w:val="a3"/>
    <w:uiPriority w:val="99"/>
    <w:semiHidden/>
    <w:unhideWhenUsed/>
    <w:rsid w:val="00210517"/>
  </w:style>
  <w:style w:type="numbering" w:customStyle="1" w:styleId="514111">
    <w:name w:val="Нет списка514111"/>
    <w:next w:val="a3"/>
    <w:uiPriority w:val="99"/>
    <w:semiHidden/>
    <w:unhideWhenUsed/>
    <w:rsid w:val="00210517"/>
  </w:style>
  <w:style w:type="numbering" w:customStyle="1" w:styleId="614111">
    <w:name w:val="Нет списка614111"/>
    <w:next w:val="a3"/>
    <w:uiPriority w:val="99"/>
    <w:semiHidden/>
    <w:unhideWhenUsed/>
    <w:rsid w:val="00210517"/>
  </w:style>
  <w:style w:type="numbering" w:customStyle="1" w:styleId="1114111">
    <w:name w:val="Нет списка1114111"/>
    <w:next w:val="a3"/>
    <w:uiPriority w:val="99"/>
    <w:semiHidden/>
    <w:unhideWhenUsed/>
    <w:rsid w:val="00210517"/>
  </w:style>
  <w:style w:type="numbering" w:customStyle="1" w:styleId="11114111">
    <w:name w:val="Нет списка11114111"/>
    <w:next w:val="a3"/>
    <w:semiHidden/>
    <w:rsid w:val="00210517"/>
  </w:style>
  <w:style w:type="numbering" w:customStyle="1" w:styleId="2114111">
    <w:name w:val="Нет списка2114111"/>
    <w:next w:val="a3"/>
    <w:uiPriority w:val="99"/>
    <w:semiHidden/>
    <w:unhideWhenUsed/>
    <w:rsid w:val="00210517"/>
  </w:style>
  <w:style w:type="numbering" w:customStyle="1" w:styleId="3114111">
    <w:name w:val="Нет списка3114111"/>
    <w:next w:val="a3"/>
    <w:uiPriority w:val="99"/>
    <w:semiHidden/>
    <w:unhideWhenUsed/>
    <w:rsid w:val="00210517"/>
  </w:style>
  <w:style w:type="numbering" w:customStyle="1" w:styleId="4114111">
    <w:name w:val="Нет списка4114111"/>
    <w:next w:val="a3"/>
    <w:uiPriority w:val="99"/>
    <w:semiHidden/>
    <w:unhideWhenUsed/>
    <w:rsid w:val="00210517"/>
  </w:style>
  <w:style w:type="numbering" w:customStyle="1" w:styleId="5114111">
    <w:name w:val="Нет списка5114111"/>
    <w:next w:val="a3"/>
    <w:uiPriority w:val="99"/>
    <w:semiHidden/>
    <w:unhideWhenUsed/>
    <w:rsid w:val="00210517"/>
  </w:style>
  <w:style w:type="numbering" w:customStyle="1" w:styleId="74111">
    <w:name w:val="Нет списка74111"/>
    <w:next w:val="a3"/>
    <w:uiPriority w:val="99"/>
    <w:semiHidden/>
    <w:unhideWhenUsed/>
    <w:rsid w:val="00210517"/>
  </w:style>
  <w:style w:type="table" w:customStyle="1" w:styleId="34110">
    <w:name w:val="Сетка таблицы34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11">
    <w:name w:val="Нет списка1214111"/>
    <w:next w:val="a3"/>
    <w:uiPriority w:val="99"/>
    <w:semiHidden/>
    <w:unhideWhenUsed/>
    <w:rsid w:val="00210517"/>
  </w:style>
  <w:style w:type="numbering" w:customStyle="1" w:styleId="1124111">
    <w:name w:val="Нет списка1124111"/>
    <w:next w:val="a3"/>
    <w:semiHidden/>
    <w:rsid w:val="00210517"/>
  </w:style>
  <w:style w:type="numbering" w:customStyle="1" w:styleId="224111">
    <w:name w:val="Нет списка224111"/>
    <w:next w:val="a3"/>
    <w:uiPriority w:val="99"/>
    <w:semiHidden/>
    <w:unhideWhenUsed/>
    <w:rsid w:val="00210517"/>
  </w:style>
  <w:style w:type="table" w:customStyle="1" w:styleId="124110">
    <w:name w:val="Сетка таблицы124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1">
    <w:name w:val="Нет списка324111"/>
    <w:next w:val="a3"/>
    <w:uiPriority w:val="99"/>
    <w:semiHidden/>
    <w:unhideWhenUsed/>
    <w:rsid w:val="00210517"/>
  </w:style>
  <w:style w:type="numbering" w:customStyle="1" w:styleId="424111">
    <w:name w:val="Нет списка424111"/>
    <w:next w:val="a3"/>
    <w:uiPriority w:val="99"/>
    <w:semiHidden/>
    <w:unhideWhenUsed/>
    <w:rsid w:val="00210517"/>
  </w:style>
  <w:style w:type="numbering" w:customStyle="1" w:styleId="524111">
    <w:name w:val="Нет списка524111"/>
    <w:next w:val="a3"/>
    <w:uiPriority w:val="99"/>
    <w:semiHidden/>
    <w:unhideWhenUsed/>
    <w:rsid w:val="00210517"/>
  </w:style>
  <w:style w:type="numbering" w:customStyle="1" w:styleId="19111">
    <w:name w:val="Нет списка19111"/>
    <w:next w:val="a3"/>
    <w:uiPriority w:val="99"/>
    <w:semiHidden/>
    <w:unhideWhenUsed/>
    <w:rsid w:val="00210517"/>
  </w:style>
  <w:style w:type="table" w:customStyle="1" w:styleId="8110">
    <w:name w:val="Сетка таблицы8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1">
    <w:name w:val="Нет списка110111"/>
    <w:next w:val="a3"/>
    <w:uiPriority w:val="99"/>
    <w:semiHidden/>
    <w:unhideWhenUsed/>
    <w:rsid w:val="00210517"/>
  </w:style>
  <w:style w:type="numbering" w:customStyle="1" w:styleId="117111">
    <w:name w:val="Нет списка117111"/>
    <w:next w:val="a3"/>
    <w:semiHidden/>
    <w:rsid w:val="00210517"/>
  </w:style>
  <w:style w:type="numbering" w:customStyle="1" w:styleId="27111">
    <w:name w:val="Нет списка27111"/>
    <w:next w:val="a3"/>
    <w:uiPriority w:val="99"/>
    <w:semiHidden/>
    <w:unhideWhenUsed/>
    <w:rsid w:val="00210517"/>
  </w:style>
  <w:style w:type="table" w:customStyle="1" w:styleId="17110">
    <w:name w:val="Сетка таблицы17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11">
    <w:name w:val="Нет списка37111"/>
    <w:next w:val="a3"/>
    <w:uiPriority w:val="99"/>
    <w:semiHidden/>
    <w:unhideWhenUsed/>
    <w:rsid w:val="00210517"/>
  </w:style>
  <w:style w:type="numbering" w:customStyle="1" w:styleId="47111">
    <w:name w:val="Нет списка47111"/>
    <w:next w:val="a3"/>
    <w:uiPriority w:val="99"/>
    <w:semiHidden/>
    <w:unhideWhenUsed/>
    <w:rsid w:val="00210517"/>
  </w:style>
  <w:style w:type="numbering" w:customStyle="1" w:styleId="57111">
    <w:name w:val="Нет списка57111"/>
    <w:next w:val="a3"/>
    <w:uiPriority w:val="99"/>
    <w:semiHidden/>
    <w:unhideWhenUsed/>
    <w:rsid w:val="00210517"/>
  </w:style>
  <w:style w:type="numbering" w:customStyle="1" w:styleId="65111">
    <w:name w:val="Нет списка65111"/>
    <w:next w:val="a3"/>
    <w:uiPriority w:val="99"/>
    <w:semiHidden/>
    <w:unhideWhenUsed/>
    <w:rsid w:val="00210517"/>
  </w:style>
  <w:style w:type="numbering" w:customStyle="1" w:styleId="125111">
    <w:name w:val="Нет списка125111"/>
    <w:next w:val="a3"/>
    <w:semiHidden/>
    <w:rsid w:val="00210517"/>
  </w:style>
  <w:style w:type="numbering" w:customStyle="1" w:styleId="215111">
    <w:name w:val="Нет списка215111"/>
    <w:next w:val="a3"/>
    <w:uiPriority w:val="99"/>
    <w:semiHidden/>
    <w:unhideWhenUsed/>
    <w:rsid w:val="00210517"/>
  </w:style>
  <w:style w:type="table" w:customStyle="1" w:styleId="25110">
    <w:name w:val="Сетка таблицы25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1">
    <w:name w:val="Нет списка315111"/>
    <w:next w:val="a3"/>
    <w:uiPriority w:val="99"/>
    <w:semiHidden/>
    <w:unhideWhenUsed/>
    <w:rsid w:val="00210517"/>
  </w:style>
  <w:style w:type="table" w:customStyle="1" w:styleId="115110">
    <w:name w:val="Сетка таблицы115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111">
    <w:name w:val="Нет списка415111"/>
    <w:next w:val="a3"/>
    <w:uiPriority w:val="99"/>
    <w:semiHidden/>
    <w:unhideWhenUsed/>
    <w:rsid w:val="00210517"/>
  </w:style>
  <w:style w:type="numbering" w:customStyle="1" w:styleId="515111">
    <w:name w:val="Нет списка515111"/>
    <w:next w:val="a3"/>
    <w:uiPriority w:val="99"/>
    <w:semiHidden/>
    <w:unhideWhenUsed/>
    <w:rsid w:val="00210517"/>
  </w:style>
  <w:style w:type="numbering" w:customStyle="1" w:styleId="615111">
    <w:name w:val="Нет списка615111"/>
    <w:next w:val="a3"/>
    <w:uiPriority w:val="99"/>
    <w:semiHidden/>
    <w:unhideWhenUsed/>
    <w:rsid w:val="00210517"/>
  </w:style>
  <w:style w:type="numbering" w:customStyle="1" w:styleId="1115111">
    <w:name w:val="Нет списка1115111"/>
    <w:next w:val="a3"/>
    <w:uiPriority w:val="99"/>
    <w:semiHidden/>
    <w:unhideWhenUsed/>
    <w:rsid w:val="00210517"/>
  </w:style>
  <w:style w:type="numbering" w:customStyle="1" w:styleId="11115111">
    <w:name w:val="Нет списка11115111"/>
    <w:next w:val="a3"/>
    <w:semiHidden/>
    <w:rsid w:val="00210517"/>
  </w:style>
  <w:style w:type="numbering" w:customStyle="1" w:styleId="2115111">
    <w:name w:val="Нет списка2115111"/>
    <w:next w:val="a3"/>
    <w:uiPriority w:val="99"/>
    <w:semiHidden/>
    <w:unhideWhenUsed/>
    <w:rsid w:val="00210517"/>
  </w:style>
  <w:style w:type="numbering" w:customStyle="1" w:styleId="3115111">
    <w:name w:val="Нет списка3115111"/>
    <w:next w:val="a3"/>
    <w:uiPriority w:val="99"/>
    <w:semiHidden/>
    <w:unhideWhenUsed/>
    <w:rsid w:val="00210517"/>
  </w:style>
  <w:style w:type="numbering" w:customStyle="1" w:styleId="4115111">
    <w:name w:val="Нет списка4115111"/>
    <w:next w:val="a3"/>
    <w:uiPriority w:val="99"/>
    <w:semiHidden/>
    <w:unhideWhenUsed/>
    <w:rsid w:val="00210517"/>
  </w:style>
  <w:style w:type="numbering" w:customStyle="1" w:styleId="5115111">
    <w:name w:val="Нет списка5115111"/>
    <w:next w:val="a3"/>
    <w:uiPriority w:val="99"/>
    <w:semiHidden/>
    <w:unhideWhenUsed/>
    <w:rsid w:val="00210517"/>
  </w:style>
  <w:style w:type="numbering" w:customStyle="1" w:styleId="75111">
    <w:name w:val="Нет списка75111"/>
    <w:next w:val="a3"/>
    <w:uiPriority w:val="99"/>
    <w:semiHidden/>
    <w:unhideWhenUsed/>
    <w:rsid w:val="00210517"/>
  </w:style>
  <w:style w:type="table" w:customStyle="1" w:styleId="35110">
    <w:name w:val="Сетка таблицы35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1">
    <w:name w:val="Нет списка1215111"/>
    <w:next w:val="a3"/>
    <w:uiPriority w:val="99"/>
    <w:semiHidden/>
    <w:unhideWhenUsed/>
    <w:rsid w:val="00210517"/>
  </w:style>
  <w:style w:type="numbering" w:customStyle="1" w:styleId="1125111">
    <w:name w:val="Нет списка1125111"/>
    <w:next w:val="a3"/>
    <w:semiHidden/>
    <w:rsid w:val="00210517"/>
  </w:style>
  <w:style w:type="numbering" w:customStyle="1" w:styleId="225111">
    <w:name w:val="Нет списка225111"/>
    <w:next w:val="a3"/>
    <w:uiPriority w:val="99"/>
    <w:semiHidden/>
    <w:unhideWhenUsed/>
    <w:rsid w:val="00210517"/>
  </w:style>
  <w:style w:type="table" w:customStyle="1" w:styleId="125110">
    <w:name w:val="Сетка таблицы125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1">
    <w:name w:val="Нет списка325111"/>
    <w:next w:val="a3"/>
    <w:uiPriority w:val="99"/>
    <w:semiHidden/>
    <w:unhideWhenUsed/>
    <w:rsid w:val="00210517"/>
  </w:style>
  <w:style w:type="numbering" w:customStyle="1" w:styleId="425111">
    <w:name w:val="Нет списка425111"/>
    <w:next w:val="a3"/>
    <w:uiPriority w:val="99"/>
    <w:semiHidden/>
    <w:unhideWhenUsed/>
    <w:rsid w:val="00210517"/>
  </w:style>
  <w:style w:type="numbering" w:customStyle="1" w:styleId="525111">
    <w:name w:val="Нет списка525111"/>
    <w:next w:val="a3"/>
    <w:uiPriority w:val="99"/>
    <w:semiHidden/>
    <w:unhideWhenUsed/>
    <w:rsid w:val="00210517"/>
  </w:style>
  <w:style w:type="numbering" w:customStyle="1" w:styleId="20111">
    <w:name w:val="Нет списка20111"/>
    <w:next w:val="a3"/>
    <w:uiPriority w:val="99"/>
    <w:semiHidden/>
    <w:unhideWhenUsed/>
    <w:rsid w:val="00210517"/>
  </w:style>
  <w:style w:type="table" w:customStyle="1" w:styleId="9110">
    <w:name w:val="Сетка таблицы9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1">
    <w:name w:val="Нет списка118111"/>
    <w:next w:val="a3"/>
    <w:uiPriority w:val="99"/>
    <w:semiHidden/>
    <w:unhideWhenUsed/>
    <w:rsid w:val="00210517"/>
  </w:style>
  <w:style w:type="numbering" w:customStyle="1" w:styleId="119111">
    <w:name w:val="Нет списка119111"/>
    <w:next w:val="a3"/>
    <w:semiHidden/>
    <w:rsid w:val="00210517"/>
  </w:style>
  <w:style w:type="numbering" w:customStyle="1" w:styleId="28111">
    <w:name w:val="Нет списка28111"/>
    <w:next w:val="a3"/>
    <w:uiPriority w:val="99"/>
    <w:semiHidden/>
    <w:unhideWhenUsed/>
    <w:rsid w:val="00210517"/>
  </w:style>
  <w:style w:type="table" w:customStyle="1" w:styleId="18110">
    <w:name w:val="Сетка таблицы18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11">
    <w:name w:val="Нет списка38111"/>
    <w:next w:val="a3"/>
    <w:uiPriority w:val="99"/>
    <w:semiHidden/>
    <w:unhideWhenUsed/>
    <w:rsid w:val="00210517"/>
  </w:style>
  <w:style w:type="numbering" w:customStyle="1" w:styleId="48111">
    <w:name w:val="Нет списка48111"/>
    <w:next w:val="a3"/>
    <w:uiPriority w:val="99"/>
    <w:semiHidden/>
    <w:unhideWhenUsed/>
    <w:rsid w:val="00210517"/>
  </w:style>
  <w:style w:type="numbering" w:customStyle="1" w:styleId="58111">
    <w:name w:val="Нет списка58111"/>
    <w:next w:val="a3"/>
    <w:uiPriority w:val="99"/>
    <w:semiHidden/>
    <w:unhideWhenUsed/>
    <w:rsid w:val="00210517"/>
  </w:style>
  <w:style w:type="numbering" w:customStyle="1" w:styleId="66111">
    <w:name w:val="Нет списка66111"/>
    <w:next w:val="a3"/>
    <w:uiPriority w:val="99"/>
    <w:semiHidden/>
    <w:unhideWhenUsed/>
    <w:rsid w:val="00210517"/>
  </w:style>
  <w:style w:type="numbering" w:customStyle="1" w:styleId="126111">
    <w:name w:val="Нет списка126111"/>
    <w:next w:val="a3"/>
    <w:semiHidden/>
    <w:rsid w:val="00210517"/>
  </w:style>
  <w:style w:type="numbering" w:customStyle="1" w:styleId="216111">
    <w:name w:val="Нет списка216111"/>
    <w:next w:val="a3"/>
    <w:uiPriority w:val="99"/>
    <w:semiHidden/>
    <w:unhideWhenUsed/>
    <w:rsid w:val="00210517"/>
  </w:style>
  <w:style w:type="table" w:customStyle="1" w:styleId="26110">
    <w:name w:val="Сетка таблицы26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1">
    <w:name w:val="Нет списка316111"/>
    <w:next w:val="a3"/>
    <w:uiPriority w:val="99"/>
    <w:semiHidden/>
    <w:unhideWhenUsed/>
    <w:rsid w:val="00210517"/>
  </w:style>
  <w:style w:type="table" w:customStyle="1" w:styleId="116110">
    <w:name w:val="Сетка таблицы116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111">
    <w:name w:val="Нет списка416111"/>
    <w:next w:val="a3"/>
    <w:uiPriority w:val="99"/>
    <w:semiHidden/>
    <w:unhideWhenUsed/>
    <w:rsid w:val="00210517"/>
  </w:style>
  <w:style w:type="numbering" w:customStyle="1" w:styleId="516111">
    <w:name w:val="Нет списка516111"/>
    <w:next w:val="a3"/>
    <w:uiPriority w:val="99"/>
    <w:semiHidden/>
    <w:unhideWhenUsed/>
    <w:rsid w:val="00210517"/>
  </w:style>
  <w:style w:type="numbering" w:customStyle="1" w:styleId="616111">
    <w:name w:val="Нет списка616111"/>
    <w:next w:val="a3"/>
    <w:uiPriority w:val="99"/>
    <w:semiHidden/>
    <w:unhideWhenUsed/>
    <w:rsid w:val="00210517"/>
  </w:style>
  <w:style w:type="numbering" w:customStyle="1" w:styleId="1116111">
    <w:name w:val="Нет списка1116111"/>
    <w:next w:val="a3"/>
    <w:uiPriority w:val="99"/>
    <w:semiHidden/>
    <w:unhideWhenUsed/>
    <w:rsid w:val="00210517"/>
  </w:style>
  <w:style w:type="numbering" w:customStyle="1" w:styleId="11116111">
    <w:name w:val="Нет списка11116111"/>
    <w:next w:val="a3"/>
    <w:semiHidden/>
    <w:rsid w:val="00210517"/>
  </w:style>
  <w:style w:type="numbering" w:customStyle="1" w:styleId="2116111">
    <w:name w:val="Нет списка2116111"/>
    <w:next w:val="a3"/>
    <w:uiPriority w:val="99"/>
    <w:semiHidden/>
    <w:unhideWhenUsed/>
    <w:rsid w:val="00210517"/>
  </w:style>
  <w:style w:type="numbering" w:customStyle="1" w:styleId="3116111">
    <w:name w:val="Нет списка3116111"/>
    <w:next w:val="a3"/>
    <w:uiPriority w:val="99"/>
    <w:semiHidden/>
    <w:unhideWhenUsed/>
    <w:rsid w:val="00210517"/>
  </w:style>
  <w:style w:type="numbering" w:customStyle="1" w:styleId="4116111">
    <w:name w:val="Нет списка4116111"/>
    <w:next w:val="a3"/>
    <w:uiPriority w:val="99"/>
    <w:semiHidden/>
    <w:unhideWhenUsed/>
    <w:rsid w:val="00210517"/>
  </w:style>
  <w:style w:type="numbering" w:customStyle="1" w:styleId="5116111">
    <w:name w:val="Нет списка5116111"/>
    <w:next w:val="a3"/>
    <w:uiPriority w:val="99"/>
    <w:semiHidden/>
    <w:unhideWhenUsed/>
    <w:rsid w:val="00210517"/>
  </w:style>
  <w:style w:type="numbering" w:customStyle="1" w:styleId="76111">
    <w:name w:val="Нет списка76111"/>
    <w:next w:val="a3"/>
    <w:uiPriority w:val="99"/>
    <w:semiHidden/>
    <w:unhideWhenUsed/>
    <w:rsid w:val="00210517"/>
  </w:style>
  <w:style w:type="table" w:customStyle="1" w:styleId="36110">
    <w:name w:val="Сетка таблицы36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1">
    <w:name w:val="Нет списка1216111"/>
    <w:next w:val="a3"/>
    <w:uiPriority w:val="99"/>
    <w:semiHidden/>
    <w:unhideWhenUsed/>
    <w:rsid w:val="00210517"/>
  </w:style>
  <w:style w:type="numbering" w:customStyle="1" w:styleId="1126111">
    <w:name w:val="Нет списка1126111"/>
    <w:next w:val="a3"/>
    <w:semiHidden/>
    <w:rsid w:val="00210517"/>
  </w:style>
  <w:style w:type="numbering" w:customStyle="1" w:styleId="226111">
    <w:name w:val="Нет списка226111"/>
    <w:next w:val="a3"/>
    <w:uiPriority w:val="99"/>
    <w:semiHidden/>
    <w:unhideWhenUsed/>
    <w:rsid w:val="00210517"/>
  </w:style>
  <w:style w:type="table" w:customStyle="1" w:styleId="126110">
    <w:name w:val="Сетка таблицы126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1">
    <w:name w:val="Нет списка326111"/>
    <w:next w:val="a3"/>
    <w:uiPriority w:val="99"/>
    <w:semiHidden/>
    <w:unhideWhenUsed/>
    <w:rsid w:val="00210517"/>
  </w:style>
  <w:style w:type="numbering" w:customStyle="1" w:styleId="426111">
    <w:name w:val="Нет списка426111"/>
    <w:next w:val="a3"/>
    <w:uiPriority w:val="99"/>
    <w:semiHidden/>
    <w:unhideWhenUsed/>
    <w:rsid w:val="00210517"/>
  </w:style>
  <w:style w:type="numbering" w:customStyle="1" w:styleId="526111">
    <w:name w:val="Нет списка526111"/>
    <w:next w:val="a3"/>
    <w:uiPriority w:val="99"/>
    <w:semiHidden/>
    <w:unhideWhenUsed/>
    <w:rsid w:val="00210517"/>
  </w:style>
  <w:style w:type="numbering" w:customStyle="1" w:styleId="29111">
    <w:name w:val="Нет списка29111"/>
    <w:next w:val="a3"/>
    <w:uiPriority w:val="99"/>
    <w:semiHidden/>
    <w:unhideWhenUsed/>
    <w:rsid w:val="00210517"/>
  </w:style>
  <w:style w:type="table" w:customStyle="1" w:styleId="10110">
    <w:name w:val="Сетка таблицы10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1">
    <w:name w:val="Нет списка120111"/>
    <w:next w:val="a3"/>
    <w:uiPriority w:val="99"/>
    <w:semiHidden/>
    <w:unhideWhenUsed/>
    <w:rsid w:val="00210517"/>
  </w:style>
  <w:style w:type="numbering" w:customStyle="1" w:styleId="1110111">
    <w:name w:val="Нет списка1110111"/>
    <w:next w:val="a3"/>
    <w:semiHidden/>
    <w:rsid w:val="00210517"/>
  </w:style>
  <w:style w:type="numbering" w:customStyle="1" w:styleId="210111">
    <w:name w:val="Нет списка210111"/>
    <w:next w:val="a3"/>
    <w:uiPriority w:val="99"/>
    <w:semiHidden/>
    <w:unhideWhenUsed/>
    <w:rsid w:val="00210517"/>
  </w:style>
  <w:style w:type="table" w:customStyle="1" w:styleId="19110">
    <w:name w:val="Сетка таблицы19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1">
    <w:name w:val="Нет списка39111"/>
    <w:next w:val="a3"/>
    <w:uiPriority w:val="99"/>
    <w:semiHidden/>
    <w:unhideWhenUsed/>
    <w:rsid w:val="00210517"/>
  </w:style>
  <w:style w:type="numbering" w:customStyle="1" w:styleId="49111">
    <w:name w:val="Нет списка49111"/>
    <w:next w:val="a3"/>
    <w:uiPriority w:val="99"/>
    <w:semiHidden/>
    <w:unhideWhenUsed/>
    <w:rsid w:val="00210517"/>
  </w:style>
  <w:style w:type="numbering" w:customStyle="1" w:styleId="59111">
    <w:name w:val="Нет списка59111"/>
    <w:next w:val="a3"/>
    <w:uiPriority w:val="99"/>
    <w:semiHidden/>
    <w:unhideWhenUsed/>
    <w:rsid w:val="00210517"/>
  </w:style>
  <w:style w:type="numbering" w:customStyle="1" w:styleId="67111">
    <w:name w:val="Нет списка67111"/>
    <w:next w:val="a3"/>
    <w:uiPriority w:val="99"/>
    <w:semiHidden/>
    <w:unhideWhenUsed/>
    <w:rsid w:val="00210517"/>
  </w:style>
  <w:style w:type="numbering" w:customStyle="1" w:styleId="127111">
    <w:name w:val="Нет списка127111"/>
    <w:next w:val="a3"/>
    <w:semiHidden/>
    <w:rsid w:val="00210517"/>
  </w:style>
  <w:style w:type="numbering" w:customStyle="1" w:styleId="217111">
    <w:name w:val="Нет списка217111"/>
    <w:next w:val="a3"/>
    <w:uiPriority w:val="99"/>
    <w:semiHidden/>
    <w:unhideWhenUsed/>
    <w:rsid w:val="00210517"/>
  </w:style>
  <w:style w:type="table" w:customStyle="1" w:styleId="27110">
    <w:name w:val="Сетка таблицы27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1">
    <w:name w:val="Нет списка317111"/>
    <w:next w:val="a3"/>
    <w:uiPriority w:val="99"/>
    <w:semiHidden/>
    <w:unhideWhenUsed/>
    <w:rsid w:val="00210517"/>
  </w:style>
  <w:style w:type="table" w:customStyle="1" w:styleId="117110">
    <w:name w:val="Сетка таблицы117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111">
    <w:name w:val="Нет списка417111"/>
    <w:next w:val="a3"/>
    <w:uiPriority w:val="99"/>
    <w:semiHidden/>
    <w:unhideWhenUsed/>
    <w:rsid w:val="00210517"/>
  </w:style>
  <w:style w:type="numbering" w:customStyle="1" w:styleId="517111">
    <w:name w:val="Нет списка517111"/>
    <w:next w:val="a3"/>
    <w:uiPriority w:val="99"/>
    <w:semiHidden/>
    <w:unhideWhenUsed/>
    <w:rsid w:val="00210517"/>
  </w:style>
  <w:style w:type="numbering" w:customStyle="1" w:styleId="617111">
    <w:name w:val="Нет списка617111"/>
    <w:next w:val="a3"/>
    <w:uiPriority w:val="99"/>
    <w:semiHidden/>
    <w:unhideWhenUsed/>
    <w:rsid w:val="00210517"/>
  </w:style>
  <w:style w:type="numbering" w:customStyle="1" w:styleId="1117111">
    <w:name w:val="Нет списка1117111"/>
    <w:next w:val="a3"/>
    <w:uiPriority w:val="99"/>
    <w:semiHidden/>
    <w:unhideWhenUsed/>
    <w:rsid w:val="00210517"/>
  </w:style>
  <w:style w:type="numbering" w:customStyle="1" w:styleId="11117111">
    <w:name w:val="Нет списка11117111"/>
    <w:next w:val="a3"/>
    <w:semiHidden/>
    <w:rsid w:val="00210517"/>
  </w:style>
  <w:style w:type="numbering" w:customStyle="1" w:styleId="2117111">
    <w:name w:val="Нет списка2117111"/>
    <w:next w:val="a3"/>
    <w:uiPriority w:val="99"/>
    <w:semiHidden/>
    <w:unhideWhenUsed/>
    <w:rsid w:val="00210517"/>
  </w:style>
  <w:style w:type="numbering" w:customStyle="1" w:styleId="3117111">
    <w:name w:val="Нет списка3117111"/>
    <w:next w:val="a3"/>
    <w:uiPriority w:val="99"/>
    <w:semiHidden/>
    <w:unhideWhenUsed/>
    <w:rsid w:val="00210517"/>
  </w:style>
  <w:style w:type="numbering" w:customStyle="1" w:styleId="4117111">
    <w:name w:val="Нет списка4117111"/>
    <w:next w:val="a3"/>
    <w:uiPriority w:val="99"/>
    <w:semiHidden/>
    <w:unhideWhenUsed/>
    <w:rsid w:val="00210517"/>
  </w:style>
  <w:style w:type="numbering" w:customStyle="1" w:styleId="5117111">
    <w:name w:val="Нет списка5117111"/>
    <w:next w:val="a3"/>
    <w:uiPriority w:val="99"/>
    <w:semiHidden/>
    <w:unhideWhenUsed/>
    <w:rsid w:val="00210517"/>
  </w:style>
  <w:style w:type="numbering" w:customStyle="1" w:styleId="77111">
    <w:name w:val="Нет списка77111"/>
    <w:next w:val="a3"/>
    <w:uiPriority w:val="99"/>
    <w:semiHidden/>
    <w:unhideWhenUsed/>
    <w:rsid w:val="00210517"/>
  </w:style>
  <w:style w:type="table" w:customStyle="1" w:styleId="37110">
    <w:name w:val="Сетка таблицы3711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1">
    <w:name w:val="Нет списка1217111"/>
    <w:next w:val="a3"/>
    <w:uiPriority w:val="99"/>
    <w:semiHidden/>
    <w:unhideWhenUsed/>
    <w:rsid w:val="00210517"/>
  </w:style>
  <w:style w:type="numbering" w:customStyle="1" w:styleId="1127111">
    <w:name w:val="Нет списка1127111"/>
    <w:next w:val="a3"/>
    <w:semiHidden/>
    <w:rsid w:val="00210517"/>
  </w:style>
  <w:style w:type="numbering" w:customStyle="1" w:styleId="227111">
    <w:name w:val="Нет списка227111"/>
    <w:next w:val="a3"/>
    <w:uiPriority w:val="99"/>
    <w:semiHidden/>
    <w:unhideWhenUsed/>
    <w:rsid w:val="00210517"/>
  </w:style>
  <w:style w:type="table" w:customStyle="1" w:styleId="127110">
    <w:name w:val="Сетка таблицы12711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1">
    <w:name w:val="Нет списка327111"/>
    <w:next w:val="a3"/>
    <w:uiPriority w:val="99"/>
    <w:semiHidden/>
    <w:unhideWhenUsed/>
    <w:rsid w:val="00210517"/>
  </w:style>
  <w:style w:type="numbering" w:customStyle="1" w:styleId="427111">
    <w:name w:val="Нет списка427111"/>
    <w:next w:val="a3"/>
    <w:uiPriority w:val="99"/>
    <w:semiHidden/>
    <w:unhideWhenUsed/>
    <w:rsid w:val="00210517"/>
  </w:style>
  <w:style w:type="numbering" w:customStyle="1" w:styleId="527111">
    <w:name w:val="Нет списка527111"/>
    <w:next w:val="a3"/>
    <w:uiPriority w:val="99"/>
    <w:semiHidden/>
    <w:unhideWhenUsed/>
    <w:rsid w:val="00210517"/>
  </w:style>
  <w:style w:type="numbering" w:customStyle="1" w:styleId="401">
    <w:name w:val="Нет списка401"/>
    <w:next w:val="a3"/>
    <w:uiPriority w:val="99"/>
    <w:semiHidden/>
    <w:unhideWhenUsed/>
    <w:rsid w:val="00210517"/>
  </w:style>
  <w:style w:type="numbering" w:customStyle="1" w:styleId="1301">
    <w:name w:val="Нет списка1301"/>
    <w:next w:val="a3"/>
    <w:uiPriority w:val="99"/>
    <w:semiHidden/>
    <w:unhideWhenUsed/>
    <w:rsid w:val="00210517"/>
  </w:style>
  <w:style w:type="numbering" w:customStyle="1" w:styleId="11201">
    <w:name w:val="Нет списка11201"/>
    <w:next w:val="a3"/>
    <w:semiHidden/>
    <w:rsid w:val="00210517"/>
  </w:style>
  <w:style w:type="numbering" w:customStyle="1" w:styleId="2201">
    <w:name w:val="Нет списка2201"/>
    <w:next w:val="a3"/>
    <w:uiPriority w:val="99"/>
    <w:semiHidden/>
    <w:unhideWhenUsed/>
    <w:rsid w:val="00210517"/>
  </w:style>
  <w:style w:type="numbering" w:customStyle="1" w:styleId="3191">
    <w:name w:val="Нет списка3191"/>
    <w:next w:val="a3"/>
    <w:uiPriority w:val="99"/>
    <w:semiHidden/>
    <w:unhideWhenUsed/>
    <w:rsid w:val="00210517"/>
  </w:style>
  <w:style w:type="numbering" w:customStyle="1" w:styleId="4191">
    <w:name w:val="Нет списка4191"/>
    <w:next w:val="a3"/>
    <w:uiPriority w:val="99"/>
    <w:semiHidden/>
    <w:unhideWhenUsed/>
    <w:rsid w:val="00210517"/>
  </w:style>
  <w:style w:type="numbering" w:customStyle="1" w:styleId="5191">
    <w:name w:val="Нет списка5191"/>
    <w:next w:val="a3"/>
    <w:uiPriority w:val="99"/>
    <w:semiHidden/>
    <w:unhideWhenUsed/>
    <w:rsid w:val="00210517"/>
  </w:style>
  <w:style w:type="numbering" w:customStyle="1" w:styleId="691">
    <w:name w:val="Нет списка691"/>
    <w:next w:val="a3"/>
    <w:uiPriority w:val="99"/>
    <w:semiHidden/>
    <w:unhideWhenUsed/>
    <w:rsid w:val="00210517"/>
  </w:style>
  <w:style w:type="numbering" w:customStyle="1" w:styleId="12101">
    <w:name w:val="Нет списка12101"/>
    <w:next w:val="a3"/>
    <w:semiHidden/>
    <w:rsid w:val="00210517"/>
  </w:style>
  <w:style w:type="numbering" w:customStyle="1" w:styleId="21101">
    <w:name w:val="Нет списка21101"/>
    <w:next w:val="a3"/>
    <w:uiPriority w:val="99"/>
    <w:semiHidden/>
    <w:unhideWhenUsed/>
    <w:rsid w:val="00210517"/>
  </w:style>
  <w:style w:type="numbering" w:customStyle="1" w:styleId="31101">
    <w:name w:val="Нет списка31101"/>
    <w:next w:val="a3"/>
    <w:uiPriority w:val="99"/>
    <w:semiHidden/>
    <w:unhideWhenUsed/>
    <w:rsid w:val="00210517"/>
  </w:style>
  <w:style w:type="numbering" w:customStyle="1" w:styleId="41101">
    <w:name w:val="Нет списка41101"/>
    <w:next w:val="a3"/>
    <w:uiPriority w:val="99"/>
    <w:semiHidden/>
    <w:unhideWhenUsed/>
    <w:rsid w:val="00210517"/>
  </w:style>
  <w:style w:type="numbering" w:customStyle="1" w:styleId="51101">
    <w:name w:val="Нет списка51101"/>
    <w:next w:val="a3"/>
    <w:uiPriority w:val="99"/>
    <w:semiHidden/>
    <w:unhideWhenUsed/>
    <w:rsid w:val="00210517"/>
  </w:style>
  <w:style w:type="numbering" w:customStyle="1" w:styleId="6191">
    <w:name w:val="Нет списка6191"/>
    <w:next w:val="a3"/>
    <w:uiPriority w:val="99"/>
    <w:semiHidden/>
    <w:unhideWhenUsed/>
    <w:rsid w:val="00210517"/>
  </w:style>
  <w:style w:type="numbering" w:customStyle="1" w:styleId="111101">
    <w:name w:val="Нет списка111101"/>
    <w:next w:val="a3"/>
    <w:uiPriority w:val="99"/>
    <w:semiHidden/>
    <w:unhideWhenUsed/>
    <w:rsid w:val="00210517"/>
  </w:style>
  <w:style w:type="numbering" w:customStyle="1" w:styleId="111191">
    <w:name w:val="Нет списка111191"/>
    <w:next w:val="a3"/>
    <w:semiHidden/>
    <w:rsid w:val="00210517"/>
  </w:style>
  <w:style w:type="numbering" w:customStyle="1" w:styleId="21191">
    <w:name w:val="Нет списка21191"/>
    <w:next w:val="a3"/>
    <w:uiPriority w:val="99"/>
    <w:semiHidden/>
    <w:unhideWhenUsed/>
    <w:rsid w:val="00210517"/>
  </w:style>
  <w:style w:type="numbering" w:customStyle="1" w:styleId="31191">
    <w:name w:val="Нет списка31191"/>
    <w:next w:val="a3"/>
    <w:uiPriority w:val="99"/>
    <w:semiHidden/>
    <w:unhideWhenUsed/>
    <w:rsid w:val="00210517"/>
  </w:style>
  <w:style w:type="numbering" w:customStyle="1" w:styleId="41191">
    <w:name w:val="Нет списка41191"/>
    <w:next w:val="a3"/>
    <w:uiPriority w:val="99"/>
    <w:semiHidden/>
    <w:unhideWhenUsed/>
    <w:rsid w:val="00210517"/>
  </w:style>
  <w:style w:type="numbering" w:customStyle="1" w:styleId="51191">
    <w:name w:val="Нет списка51191"/>
    <w:next w:val="a3"/>
    <w:uiPriority w:val="99"/>
    <w:semiHidden/>
    <w:unhideWhenUsed/>
    <w:rsid w:val="00210517"/>
  </w:style>
  <w:style w:type="numbering" w:customStyle="1" w:styleId="791">
    <w:name w:val="Нет списка791"/>
    <w:next w:val="a3"/>
    <w:uiPriority w:val="99"/>
    <w:semiHidden/>
    <w:unhideWhenUsed/>
    <w:rsid w:val="00210517"/>
  </w:style>
  <w:style w:type="numbering" w:customStyle="1" w:styleId="12191">
    <w:name w:val="Нет списка12191"/>
    <w:next w:val="a3"/>
    <w:uiPriority w:val="99"/>
    <w:semiHidden/>
    <w:unhideWhenUsed/>
    <w:rsid w:val="00210517"/>
  </w:style>
  <w:style w:type="numbering" w:customStyle="1" w:styleId="11291">
    <w:name w:val="Нет списка11291"/>
    <w:next w:val="a3"/>
    <w:semiHidden/>
    <w:rsid w:val="00210517"/>
  </w:style>
  <w:style w:type="numbering" w:customStyle="1" w:styleId="2291">
    <w:name w:val="Нет списка2291"/>
    <w:next w:val="a3"/>
    <w:uiPriority w:val="99"/>
    <w:semiHidden/>
    <w:unhideWhenUsed/>
    <w:rsid w:val="00210517"/>
  </w:style>
  <w:style w:type="numbering" w:customStyle="1" w:styleId="3291">
    <w:name w:val="Нет списка3291"/>
    <w:next w:val="a3"/>
    <w:uiPriority w:val="99"/>
    <w:semiHidden/>
    <w:unhideWhenUsed/>
    <w:rsid w:val="00210517"/>
  </w:style>
  <w:style w:type="numbering" w:customStyle="1" w:styleId="4291">
    <w:name w:val="Нет списка4291"/>
    <w:next w:val="a3"/>
    <w:uiPriority w:val="99"/>
    <w:semiHidden/>
    <w:unhideWhenUsed/>
    <w:rsid w:val="00210517"/>
  </w:style>
  <w:style w:type="numbering" w:customStyle="1" w:styleId="5291">
    <w:name w:val="Нет списка5291"/>
    <w:next w:val="a3"/>
    <w:uiPriority w:val="99"/>
    <w:semiHidden/>
    <w:unhideWhenUsed/>
    <w:rsid w:val="00210517"/>
  </w:style>
  <w:style w:type="numbering" w:customStyle="1" w:styleId="831">
    <w:name w:val="Нет списка831"/>
    <w:next w:val="a3"/>
    <w:uiPriority w:val="99"/>
    <w:semiHidden/>
    <w:unhideWhenUsed/>
    <w:rsid w:val="00210517"/>
  </w:style>
  <w:style w:type="numbering" w:customStyle="1" w:styleId="1331">
    <w:name w:val="Нет списка1331"/>
    <w:next w:val="a3"/>
    <w:semiHidden/>
    <w:rsid w:val="00210517"/>
  </w:style>
  <w:style w:type="numbering" w:customStyle="1" w:styleId="2331">
    <w:name w:val="Нет списка2331"/>
    <w:next w:val="a3"/>
    <w:uiPriority w:val="99"/>
    <w:semiHidden/>
    <w:unhideWhenUsed/>
    <w:rsid w:val="00210517"/>
  </w:style>
  <w:style w:type="numbering" w:customStyle="1" w:styleId="3331">
    <w:name w:val="Нет списка3331"/>
    <w:next w:val="a3"/>
    <w:uiPriority w:val="99"/>
    <w:semiHidden/>
    <w:unhideWhenUsed/>
    <w:rsid w:val="00210517"/>
  </w:style>
  <w:style w:type="numbering" w:customStyle="1" w:styleId="4331">
    <w:name w:val="Нет списка4331"/>
    <w:next w:val="a3"/>
    <w:uiPriority w:val="99"/>
    <w:semiHidden/>
    <w:unhideWhenUsed/>
    <w:rsid w:val="00210517"/>
  </w:style>
  <w:style w:type="numbering" w:customStyle="1" w:styleId="5331">
    <w:name w:val="Нет списка5331"/>
    <w:next w:val="a3"/>
    <w:uiPriority w:val="99"/>
    <w:semiHidden/>
    <w:unhideWhenUsed/>
    <w:rsid w:val="00210517"/>
  </w:style>
  <w:style w:type="numbering" w:customStyle="1" w:styleId="6231">
    <w:name w:val="Нет списка6231"/>
    <w:next w:val="a3"/>
    <w:uiPriority w:val="99"/>
    <w:semiHidden/>
    <w:unhideWhenUsed/>
    <w:rsid w:val="00210517"/>
  </w:style>
  <w:style w:type="numbering" w:customStyle="1" w:styleId="11331">
    <w:name w:val="Нет списка11331"/>
    <w:next w:val="a3"/>
    <w:uiPriority w:val="99"/>
    <w:semiHidden/>
    <w:unhideWhenUsed/>
    <w:rsid w:val="00210517"/>
  </w:style>
  <w:style w:type="numbering" w:customStyle="1" w:styleId="111231">
    <w:name w:val="Нет списка111231"/>
    <w:next w:val="a3"/>
    <w:semiHidden/>
    <w:rsid w:val="00210517"/>
  </w:style>
  <w:style w:type="numbering" w:customStyle="1" w:styleId="21231">
    <w:name w:val="Нет списка21231"/>
    <w:next w:val="a3"/>
    <w:uiPriority w:val="99"/>
    <w:semiHidden/>
    <w:unhideWhenUsed/>
    <w:rsid w:val="00210517"/>
  </w:style>
  <w:style w:type="numbering" w:customStyle="1" w:styleId="31231">
    <w:name w:val="Нет списка31231"/>
    <w:next w:val="a3"/>
    <w:uiPriority w:val="99"/>
    <w:semiHidden/>
    <w:unhideWhenUsed/>
    <w:rsid w:val="00210517"/>
  </w:style>
  <w:style w:type="numbering" w:customStyle="1" w:styleId="41231">
    <w:name w:val="Нет списка41231"/>
    <w:next w:val="a3"/>
    <w:uiPriority w:val="99"/>
    <w:semiHidden/>
    <w:unhideWhenUsed/>
    <w:rsid w:val="00210517"/>
  </w:style>
  <w:style w:type="numbering" w:customStyle="1" w:styleId="51231">
    <w:name w:val="Нет списка51231"/>
    <w:next w:val="a3"/>
    <w:uiPriority w:val="99"/>
    <w:semiHidden/>
    <w:unhideWhenUsed/>
    <w:rsid w:val="00210517"/>
  </w:style>
  <w:style w:type="numbering" w:customStyle="1" w:styleId="7131">
    <w:name w:val="Нет списка7131"/>
    <w:next w:val="a3"/>
    <w:uiPriority w:val="99"/>
    <w:semiHidden/>
    <w:unhideWhenUsed/>
    <w:rsid w:val="00210517"/>
  </w:style>
  <w:style w:type="numbering" w:customStyle="1" w:styleId="12231">
    <w:name w:val="Нет списка12231"/>
    <w:next w:val="a3"/>
    <w:uiPriority w:val="99"/>
    <w:semiHidden/>
    <w:unhideWhenUsed/>
    <w:rsid w:val="00210517"/>
  </w:style>
  <w:style w:type="numbering" w:customStyle="1" w:styleId="112131">
    <w:name w:val="Нет списка112131"/>
    <w:next w:val="a3"/>
    <w:semiHidden/>
    <w:rsid w:val="00210517"/>
  </w:style>
  <w:style w:type="numbering" w:customStyle="1" w:styleId="22131">
    <w:name w:val="Нет списка22131"/>
    <w:next w:val="a3"/>
    <w:uiPriority w:val="99"/>
    <w:semiHidden/>
    <w:unhideWhenUsed/>
    <w:rsid w:val="00210517"/>
  </w:style>
  <w:style w:type="numbering" w:customStyle="1" w:styleId="32131">
    <w:name w:val="Нет списка32131"/>
    <w:next w:val="a3"/>
    <w:uiPriority w:val="99"/>
    <w:semiHidden/>
    <w:unhideWhenUsed/>
    <w:rsid w:val="00210517"/>
  </w:style>
  <w:style w:type="numbering" w:customStyle="1" w:styleId="42131">
    <w:name w:val="Нет списка42131"/>
    <w:next w:val="a3"/>
    <w:uiPriority w:val="99"/>
    <w:semiHidden/>
    <w:unhideWhenUsed/>
    <w:rsid w:val="00210517"/>
  </w:style>
  <w:style w:type="numbering" w:customStyle="1" w:styleId="52131">
    <w:name w:val="Нет списка52131"/>
    <w:next w:val="a3"/>
    <w:uiPriority w:val="99"/>
    <w:semiHidden/>
    <w:unhideWhenUsed/>
    <w:rsid w:val="00210517"/>
  </w:style>
  <w:style w:type="numbering" w:customStyle="1" w:styleId="61131">
    <w:name w:val="Нет списка61131"/>
    <w:next w:val="a3"/>
    <w:uiPriority w:val="99"/>
    <w:semiHidden/>
    <w:unhideWhenUsed/>
    <w:rsid w:val="00210517"/>
  </w:style>
  <w:style w:type="numbering" w:customStyle="1" w:styleId="121131">
    <w:name w:val="Нет списка121131"/>
    <w:next w:val="a3"/>
    <w:semiHidden/>
    <w:rsid w:val="00210517"/>
  </w:style>
  <w:style w:type="numbering" w:customStyle="1" w:styleId="211131">
    <w:name w:val="Нет списка211131"/>
    <w:next w:val="a3"/>
    <w:uiPriority w:val="99"/>
    <w:semiHidden/>
    <w:unhideWhenUsed/>
    <w:rsid w:val="00210517"/>
  </w:style>
  <w:style w:type="numbering" w:customStyle="1" w:styleId="311131">
    <w:name w:val="Нет списка311131"/>
    <w:next w:val="a3"/>
    <w:uiPriority w:val="99"/>
    <w:semiHidden/>
    <w:unhideWhenUsed/>
    <w:rsid w:val="00210517"/>
  </w:style>
  <w:style w:type="numbering" w:customStyle="1" w:styleId="411131">
    <w:name w:val="Нет списка411131"/>
    <w:next w:val="a3"/>
    <w:uiPriority w:val="99"/>
    <w:semiHidden/>
    <w:unhideWhenUsed/>
    <w:rsid w:val="00210517"/>
  </w:style>
  <w:style w:type="numbering" w:customStyle="1" w:styleId="511131">
    <w:name w:val="Нет списка511131"/>
    <w:next w:val="a3"/>
    <w:uiPriority w:val="99"/>
    <w:semiHidden/>
    <w:unhideWhenUsed/>
    <w:rsid w:val="00210517"/>
  </w:style>
  <w:style w:type="numbering" w:customStyle="1" w:styleId="1111131">
    <w:name w:val="Нет списка1111131"/>
    <w:next w:val="a3"/>
    <w:uiPriority w:val="99"/>
    <w:semiHidden/>
    <w:unhideWhenUsed/>
    <w:rsid w:val="00210517"/>
  </w:style>
  <w:style w:type="numbering" w:customStyle="1" w:styleId="9210">
    <w:name w:val="Нет списка921"/>
    <w:next w:val="a3"/>
    <w:uiPriority w:val="99"/>
    <w:semiHidden/>
    <w:unhideWhenUsed/>
    <w:rsid w:val="00210517"/>
  </w:style>
  <w:style w:type="numbering" w:customStyle="1" w:styleId="1421">
    <w:name w:val="Нет списка1421"/>
    <w:next w:val="a3"/>
    <w:uiPriority w:val="99"/>
    <w:semiHidden/>
    <w:unhideWhenUsed/>
    <w:rsid w:val="00210517"/>
  </w:style>
  <w:style w:type="numbering" w:customStyle="1" w:styleId="11421">
    <w:name w:val="Нет списка11421"/>
    <w:next w:val="a3"/>
    <w:semiHidden/>
    <w:rsid w:val="00210517"/>
  </w:style>
  <w:style w:type="numbering" w:customStyle="1" w:styleId="2421">
    <w:name w:val="Нет списка2421"/>
    <w:next w:val="a3"/>
    <w:uiPriority w:val="99"/>
    <w:semiHidden/>
    <w:unhideWhenUsed/>
    <w:rsid w:val="00210517"/>
  </w:style>
  <w:style w:type="numbering" w:customStyle="1" w:styleId="3421">
    <w:name w:val="Нет списка3421"/>
    <w:next w:val="a3"/>
    <w:uiPriority w:val="99"/>
    <w:semiHidden/>
    <w:unhideWhenUsed/>
    <w:rsid w:val="00210517"/>
  </w:style>
  <w:style w:type="numbering" w:customStyle="1" w:styleId="4421">
    <w:name w:val="Нет списка4421"/>
    <w:next w:val="a3"/>
    <w:uiPriority w:val="99"/>
    <w:semiHidden/>
    <w:unhideWhenUsed/>
    <w:rsid w:val="00210517"/>
  </w:style>
  <w:style w:type="numbering" w:customStyle="1" w:styleId="5421">
    <w:name w:val="Нет списка5421"/>
    <w:next w:val="a3"/>
    <w:uiPriority w:val="99"/>
    <w:semiHidden/>
    <w:unhideWhenUsed/>
    <w:rsid w:val="00210517"/>
  </w:style>
  <w:style w:type="numbering" w:customStyle="1" w:styleId="61221">
    <w:name w:val="Нет списка61221"/>
    <w:next w:val="a3"/>
    <w:uiPriority w:val="99"/>
    <w:semiHidden/>
    <w:unhideWhenUsed/>
    <w:rsid w:val="00210517"/>
  </w:style>
  <w:style w:type="numbering" w:customStyle="1" w:styleId="1111221">
    <w:name w:val="Нет списка1111221"/>
    <w:next w:val="a3"/>
    <w:semiHidden/>
    <w:rsid w:val="00210517"/>
  </w:style>
  <w:style w:type="numbering" w:customStyle="1" w:styleId="211221">
    <w:name w:val="Нет списка211221"/>
    <w:next w:val="a3"/>
    <w:uiPriority w:val="99"/>
    <w:semiHidden/>
    <w:unhideWhenUsed/>
    <w:rsid w:val="00210517"/>
  </w:style>
  <w:style w:type="numbering" w:customStyle="1" w:styleId="311221">
    <w:name w:val="Нет списка311221"/>
    <w:next w:val="a3"/>
    <w:uiPriority w:val="99"/>
    <w:semiHidden/>
    <w:unhideWhenUsed/>
    <w:rsid w:val="00210517"/>
  </w:style>
  <w:style w:type="numbering" w:customStyle="1" w:styleId="411221">
    <w:name w:val="Нет списка411221"/>
    <w:next w:val="a3"/>
    <w:uiPriority w:val="99"/>
    <w:semiHidden/>
    <w:unhideWhenUsed/>
    <w:rsid w:val="00210517"/>
  </w:style>
  <w:style w:type="numbering" w:customStyle="1" w:styleId="511221">
    <w:name w:val="Нет списка511221"/>
    <w:next w:val="a3"/>
    <w:uiPriority w:val="99"/>
    <w:semiHidden/>
    <w:unhideWhenUsed/>
    <w:rsid w:val="00210517"/>
  </w:style>
  <w:style w:type="numbering" w:customStyle="1" w:styleId="7221">
    <w:name w:val="Нет списка7221"/>
    <w:next w:val="a3"/>
    <w:uiPriority w:val="99"/>
    <w:semiHidden/>
    <w:unhideWhenUsed/>
    <w:rsid w:val="00210517"/>
  </w:style>
  <w:style w:type="numbering" w:customStyle="1" w:styleId="121221">
    <w:name w:val="Нет списка121221"/>
    <w:next w:val="a3"/>
    <w:uiPriority w:val="99"/>
    <w:semiHidden/>
    <w:unhideWhenUsed/>
    <w:rsid w:val="00210517"/>
  </w:style>
  <w:style w:type="numbering" w:customStyle="1" w:styleId="112221">
    <w:name w:val="Нет списка112221"/>
    <w:next w:val="a3"/>
    <w:semiHidden/>
    <w:rsid w:val="00210517"/>
  </w:style>
  <w:style w:type="numbering" w:customStyle="1" w:styleId="22221">
    <w:name w:val="Нет списка22221"/>
    <w:next w:val="a3"/>
    <w:uiPriority w:val="99"/>
    <w:semiHidden/>
    <w:unhideWhenUsed/>
    <w:rsid w:val="00210517"/>
  </w:style>
  <w:style w:type="numbering" w:customStyle="1" w:styleId="32221">
    <w:name w:val="Нет списка32221"/>
    <w:next w:val="a3"/>
    <w:uiPriority w:val="99"/>
    <w:semiHidden/>
    <w:unhideWhenUsed/>
    <w:rsid w:val="00210517"/>
  </w:style>
  <w:style w:type="numbering" w:customStyle="1" w:styleId="42221">
    <w:name w:val="Нет списка42221"/>
    <w:next w:val="a3"/>
    <w:uiPriority w:val="99"/>
    <w:semiHidden/>
    <w:unhideWhenUsed/>
    <w:rsid w:val="00210517"/>
  </w:style>
  <w:style w:type="numbering" w:customStyle="1" w:styleId="52221">
    <w:name w:val="Нет списка52221"/>
    <w:next w:val="a3"/>
    <w:uiPriority w:val="99"/>
    <w:semiHidden/>
    <w:unhideWhenUsed/>
    <w:rsid w:val="00210517"/>
  </w:style>
  <w:style w:type="numbering" w:customStyle="1" w:styleId="1021">
    <w:name w:val="Нет списка1021"/>
    <w:next w:val="a3"/>
    <w:uiPriority w:val="99"/>
    <w:semiHidden/>
    <w:unhideWhenUsed/>
    <w:rsid w:val="00210517"/>
  </w:style>
  <w:style w:type="numbering" w:customStyle="1" w:styleId="1521">
    <w:name w:val="Нет списка1521"/>
    <w:next w:val="a3"/>
    <w:uiPriority w:val="99"/>
    <w:semiHidden/>
    <w:unhideWhenUsed/>
    <w:rsid w:val="00210517"/>
  </w:style>
  <w:style w:type="numbering" w:customStyle="1" w:styleId="1621">
    <w:name w:val="Нет списка1621"/>
    <w:next w:val="a3"/>
    <w:uiPriority w:val="99"/>
    <w:semiHidden/>
    <w:unhideWhenUsed/>
    <w:rsid w:val="00210517"/>
  </w:style>
  <w:style w:type="numbering" w:customStyle="1" w:styleId="11521">
    <w:name w:val="Нет списка11521"/>
    <w:next w:val="a3"/>
    <w:semiHidden/>
    <w:rsid w:val="00210517"/>
  </w:style>
  <w:style w:type="numbering" w:customStyle="1" w:styleId="2521">
    <w:name w:val="Нет списка2521"/>
    <w:next w:val="a3"/>
    <w:uiPriority w:val="99"/>
    <w:semiHidden/>
    <w:unhideWhenUsed/>
    <w:rsid w:val="00210517"/>
  </w:style>
  <w:style w:type="numbering" w:customStyle="1" w:styleId="3521">
    <w:name w:val="Нет списка3521"/>
    <w:next w:val="a3"/>
    <w:uiPriority w:val="99"/>
    <w:semiHidden/>
    <w:unhideWhenUsed/>
    <w:rsid w:val="00210517"/>
  </w:style>
  <w:style w:type="numbering" w:customStyle="1" w:styleId="4521">
    <w:name w:val="Нет списка4521"/>
    <w:next w:val="a3"/>
    <w:uiPriority w:val="99"/>
    <w:semiHidden/>
    <w:unhideWhenUsed/>
    <w:rsid w:val="00210517"/>
  </w:style>
  <w:style w:type="numbering" w:customStyle="1" w:styleId="5521">
    <w:name w:val="Нет списка5521"/>
    <w:next w:val="a3"/>
    <w:uiPriority w:val="99"/>
    <w:semiHidden/>
    <w:unhideWhenUsed/>
    <w:rsid w:val="00210517"/>
  </w:style>
  <w:style w:type="numbering" w:customStyle="1" w:styleId="6321">
    <w:name w:val="Нет списка6321"/>
    <w:next w:val="a3"/>
    <w:uiPriority w:val="99"/>
    <w:semiHidden/>
    <w:unhideWhenUsed/>
    <w:rsid w:val="00210517"/>
  </w:style>
  <w:style w:type="numbering" w:customStyle="1" w:styleId="12321">
    <w:name w:val="Нет списка12321"/>
    <w:next w:val="a3"/>
    <w:semiHidden/>
    <w:rsid w:val="00210517"/>
  </w:style>
  <w:style w:type="numbering" w:customStyle="1" w:styleId="21321">
    <w:name w:val="Нет списка21321"/>
    <w:next w:val="a3"/>
    <w:uiPriority w:val="99"/>
    <w:semiHidden/>
    <w:unhideWhenUsed/>
    <w:rsid w:val="00210517"/>
  </w:style>
  <w:style w:type="numbering" w:customStyle="1" w:styleId="31321">
    <w:name w:val="Нет списка31321"/>
    <w:next w:val="a3"/>
    <w:uiPriority w:val="99"/>
    <w:semiHidden/>
    <w:unhideWhenUsed/>
    <w:rsid w:val="00210517"/>
  </w:style>
  <w:style w:type="numbering" w:customStyle="1" w:styleId="41321">
    <w:name w:val="Нет списка41321"/>
    <w:next w:val="a3"/>
    <w:uiPriority w:val="99"/>
    <w:semiHidden/>
    <w:unhideWhenUsed/>
    <w:rsid w:val="00210517"/>
  </w:style>
  <w:style w:type="numbering" w:customStyle="1" w:styleId="51321">
    <w:name w:val="Нет списка51321"/>
    <w:next w:val="a3"/>
    <w:uiPriority w:val="99"/>
    <w:semiHidden/>
    <w:unhideWhenUsed/>
    <w:rsid w:val="00210517"/>
  </w:style>
  <w:style w:type="numbering" w:customStyle="1" w:styleId="61321">
    <w:name w:val="Нет списка61321"/>
    <w:next w:val="a3"/>
    <w:uiPriority w:val="99"/>
    <w:semiHidden/>
    <w:unhideWhenUsed/>
    <w:rsid w:val="00210517"/>
  </w:style>
  <w:style w:type="numbering" w:customStyle="1" w:styleId="111321">
    <w:name w:val="Нет списка111321"/>
    <w:next w:val="a3"/>
    <w:uiPriority w:val="99"/>
    <w:semiHidden/>
    <w:unhideWhenUsed/>
    <w:rsid w:val="00210517"/>
  </w:style>
  <w:style w:type="numbering" w:customStyle="1" w:styleId="1111321">
    <w:name w:val="Нет списка1111321"/>
    <w:next w:val="a3"/>
    <w:semiHidden/>
    <w:rsid w:val="00210517"/>
  </w:style>
  <w:style w:type="numbering" w:customStyle="1" w:styleId="211321">
    <w:name w:val="Нет списка211321"/>
    <w:next w:val="a3"/>
    <w:uiPriority w:val="99"/>
    <w:semiHidden/>
    <w:unhideWhenUsed/>
    <w:rsid w:val="00210517"/>
  </w:style>
  <w:style w:type="numbering" w:customStyle="1" w:styleId="311321">
    <w:name w:val="Нет списка311321"/>
    <w:next w:val="a3"/>
    <w:uiPriority w:val="99"/>
    <w:semiHidden/>
    <w:unhideWhenUsed/>
    <w:rsid w:val="00210517"/>
  </w:style>
  <w:style w:type="numbering" w:customStyle="1" w:styleId="411321">
    <w:name w:val="Нет списка411321"/>
    <w:next w:val="a3"/>
    <w:uiPriority w:val="99"/>
    <w:semiHidden/>
    <w:unhideWhenUsed/>
    <w:rsid w:val="00210517"/>
  </w:style>
  <w:style w:type="numbering" w:customStyle="1" w:styleId="511321">
    <w:name w:val="Нет списка511321"/>
    <w:next w:val="a3"/>
    <w:uiPriority w:val="99"/>
    <w:semiHidden/>
    <w:unhideWhenUsed/>
    <w:rsid w:val="00210517"/>
  </w:style>
  <w:style w:type="numbering" w:customStyle="1" w:styleId="7321">
    <w:name w:val="Нет списка7321"/>
    <w:next w:val="a3"/>
    <w:uiPriority w:val="99"/>
    <w:semiHidden/>
    <w:unhideWhenUsed/>
    <w:rsid w:val="00210517"/>
  </w:style>
  <w:style w:type="numbering" w:customStyle="1" w:styleId="121321">
    <w:name w:val="Нет списка121321"/>
    <w:next w:val="a3"/>
    <w:uiPriority w:val="99"/>
    <w:semiHidden/>
    <w:unhideWhenUsed/>
    <w:rsid w:val="00210517"/>
  </w:style>
  <w:style w:type="numbering" w:customStyle="1" w:styleId="112321">
    <w:name w:val="Нет списка112321"/>
    <w:next w:val="a3"/>
    <w:semiHidden/>
    <w:rsid w:val="00210517"/>
  </w:style>
  <w:style w:type="numbering" w:customStyle="1" w:styleId="22321">
    <w:name w:val="Нет списка22321"/>
    <w:next w:val="a3"/>
    <w:uiPriority w:val="99"/>
    <w:semiHidden/>
    <w:unhideWhenUsed/>
    <w:rsid w:val="00210517"/>
  </w:style>
  <w:style w:type="numbering" w:customStyle="1" w:styleId="32321">
    <w:name w:val="Нет списка32321"/>
    <w:next w:val="a3"/>
    <w:uiPriority w:val="99"/>
    <w:semiHidden/>
    <w:unhideWhenUsed/>
    <w:rsid w:val="00210517"/>
  </w:style>
  <w:style w:type="numbering" w:customStyle="1" w:styleId="42321">
    <w:name w:val="Нет списка42321"/>
    <w:next w:val="a3"/>
    <w:uiPriority w:val="99"/>
    <w:semiHidden/>
    <w:unhideWhenUsed/>
    <w:rsid w:val="00210517"/>
  </w:style>
  <w:style w:type="numbering" w:customStyle="1" w:styleId="52321">
    <w:name w:val="Нет списка52321"/>
    <w:next w:val="a3"/>
    <w:uiPriority w:val="99"/>
    <w:semiHidden/>
    <w:unhideWhenUsed/>
    <w:rsid w:val="00210517"/>
  </w:style>
  <w:style w:type="numbering" w:customStyle="1" w:styleId="1721">
    <w:name w:val="Нет списка1721"/>
    <w:next w:val="a3"/>
    <w:uiPriority w:val="99"/>
    <w:semiHidden/>
    <w:unhideWhenUsed/>
    <w:rsid w:val="00210517"/>
  </w:style>
  <w:style w:type="numbering" w:customStyle="1" w:styleId="1821">
    <w:name w:val="Нет списка1821"/>
    <w:next w:val="a3"/>
    <w:uiPriority w:val="99"/>
    <w:semiHidden/>
    <w:unhideWhenUsed/>
    <w:rsid w:val="00210517"/>
  </w:style>
  <w:style w:type="numbering" w:customStyle="1" w:styleId="11621">
    <w:name w:val="Нет списка11621"/>
    <w:next w:val="a3"/>
    <w:semiHidden/>
    <w:rsid w:val="00210517"/>
  </w:style>
  <w:style w:type="numbering" w:customStyle="1" w:styleId="2621">
    <w:name w:val="Нет списка2621"/>
    <w:next w:val="a3"/>
    <w:uiPriority w:val="99"/>
    <w:semiHidden/>
    <w:unhideWhenUsed/>
    <w:rsid w:val="00210517"/>
  </w:style>
  <w:style w:type="numbering" w:customStyle="1" w:styleId="3621">
    <w:name w:val="Нет списка3621"/>
    <w:next w:val="a3"/>
    <w:uiPriority w:val="99"/>
    <w:semiHidden/>
    <w:unhideWhenUsed/>
    <w:rsid w:val="00210517"/>
  </w:style>
  <w:style w:type="numbering" w:customStyle="1" w:styleId="4621">
    <w:name w:val="Нет списка4621"/>
    <w:next w:val="a3"/>
    <w:uiPriority w:val="99"/>
    <w:semiHidden/>
    <w:unhideWhenUsed/>
    <w:rsid w:val="00210517"/>
  </w:style>
  <w:style w:type="numbering" w:customStyle="1" w:styleId="5621">
    <w:name w:val="Нет списка5621"/>
    <w:next w:val="a3"/>
    <w:uiPriority w:val="99"/>
    <w:semiHidden/>
    <w:unhideWhenUsed/>
    <w:rsid w:val="00210517"/>
  </w:style>
  <w:style w:type="numbering" w:customStyle="1" w:styleId="6421">
    <w:name w:val="Нет списка6421"/>
    <w:next w:val="a3"/>
    <w:uiPriority w:val="99"/>
    <w:semiHidden/>
    <w:unhideWhenUsed/>
    <w:rsid w:val="00210517"/>
  </w:style>
  <w:style w:type="numbering" w:customStyle="1" w:styleId="12421">
    <w:name w:val="Нет списка12421"/>
    <w:next w:val="a3"/>
    <w:semiHidden/>
    <w:rsid w:val="00210517"/>
  </w:style>
  <w:style w:type="numbering" w:customStyle="1" w:styleId="21421">
    <w:name w:val="Нет списка21421"/>
    <w:next w:val="a3"/>
    <w:uiPriority w:val="99"/>
    <w:semiHidden/>
    <w:unhideWhenUsed/>
    <w:rsid w:val="00210517"/>
  </w:style>
  <w:style w:type="numbering" w:customStyle="1" w:styleId="31421">
    <w:name w:val="Нет списка31421"/>
    <w:next w:val="a3"/>
    <w:uiPriority w:val="99"/>
    <w:semiHidden/>
    <w:unhideWhenUsed/>
    <w:rsid w:val="00210517"/>
  </w:style>
  <w:style w:type="numbering" w:customStyle="1" w:styleId="41421">
    <w:name w:val="Нет списка41421"/>
    <w:next w:val="a3"/>
    <w:uiPriority w:val="99"/>
    <w:semiHidden/>
    <w:unhideWhenUsed/>
    <w:rsid w:val="00210517"/>
  </w:style>
  <w:style w:type="numbering" w:customStyle="1" w:styleId="51421">
    <w:name w:val="Нет списка51421"/>
    <w:next w:val="a3"/>
    <w:uiPriority w:val="99"/>
    <w:semiHidden/>
    <w:unhideWhenUsed/>
    <w:rsid w:val="00210517"/>
  </w:style>
  <w:style w:type="numbering" w:customStyle="1" w:styleId="61421">
    <w:name w:val="Нет списка61421"/>
    <w:next w:val="a3"/>
    <w:uiPriority w:val="99"/>
    <w:semiHidden/>
    <w:unhideWhenUsed/>
    <w:rsid w:val="00210517"/>
  </w:style>
  <w:style w:type="numbering" w:customStyle="1" w:styleId="111421">
    <w:name w:val="Нет списка111421"/>
    <w:next w:val="a3"/>
    <w:uiPriority w:val="99"/>
    <w:semiHidden/>
    <w:unhideWhenUsed/>
    <w:rsid w:val="00210517"/>
  </w:style>
  <w:style w:type="numbering" w:customStyle="1" w:styleId="1111421">
    <w:name w:val="Нет списка1111421"/>
    <w:next w:val="a3"/>
    <w:semiHidden/>
    <w:rsid w:val="00210517"/>
  </w:style>
  <w:style w:type="numbering" w:customStyle="1" w:styleId="211421">
    <w:name w:val="Нет списка211421"/>
    <w:next w:val="a3"/>
    <w:uiPriority w:val="99"/>
    <w:semiHidden/>
    <w:unhideWhenUsed/>
    <w:rsid w:val="00210517"/>
  </w:style>
  <w:style w:type="numbering" w:customStyle="1" w:styleId="311421">
    <w:name w:val="Нет списка311421"/>
    <w:next w:val="a3"/>
    <w:uiPriority w:val="99"/>
    <w:semiHidden/>
    <w:unhideWhenUsed/>
    <w:rsid w:val="00210517"/>
  </w:style>
  <w:style w:type="numbering" w:customStyle="1" w:styleId="411421">
    <w:name w:val="Нет списка411421"/>
    <w:next w:val="a3"/>
    <w:uiPriority w:val="99"/>
    <w:semiHidden/>
    <w:unhideWhenUsed/>
    <w:rsid w:val="00210517"/>
  </w:style>
  <w:style w:type="numbering" w:customStyle="1" w:styleId="511421">
    <w:name w:val="Нет списка511421"/>
    <w:next w:val="a3"/>
    <w:uiPriority w:val="99"/>
    <w:semiHidden/>
    <w:unhideWhenUsed/>
    <w:rsid w:val="00210517"/>
  </w:style>
  <w:style w:type="numbering" w:customStyle="1" w:styleId="7421">
    <w:name w:val="Нет списка7421"/>
    <w:next w:val="a3"/>
    <w:uiPriority w:val="99"/>
    <w:semiHidden/>
    <w:unhideWhenUsed/>
    <w:rsid w:val="00210517"/>
  </w:style>
  <w:style w:type="numbering" w:customStyle="1" w:styleId="121421">
    <w:name w:val="Нет списка121421"/>
    <w:next w:val="a3"/>
    <w:uiPriority w:val="99"/>
    <w:semiHidden/>
    <w:unhideWhenUsed/>
    <w:rsid w:val="00210517"/>
  </w:style>
  <w:style w:type="numbering" w:customStyle="1" w:styleId="112421">
    <w:name w:val="Нет списка112421"/>
    <w:next w:val="a3"/>
    <w:semiHidden/>
    <w:rsid w:val="00210517"/>
  </w:style>
  <w:style w:type="numbering" w:customStyle="1" w:styleId="22421">
    <w:name w:val="Нет списка22421"/>
    <w:next w:val="a3"/>
    <w:uiPriority w:val="99"/>
    <w:semiHidden/>
    <w:unhideWhenUsed/>
    <w:rsid w:val="00210517"/>
  </w:style>
  <w:style w:type="numbering" w:customStyle="1" w:styleId="32421">
    <w:name w:val="Нет списка32421"/>
    <w:next w:val="a3"/>
    <w:uiPriority w:val="99"/>
    <w:semiHidden/>
    <w:unhideWhenUsed/>
    <w:rsid w:val="00210517"/>
  </w:style>
  <w:style w:type="numbering" w:customStyle="1" w:styleId="42421">
    <w:name w:val="Нет списка42421"/>
    <w:next w:val="a3"/>
    <w:uiPriority w:val="99"/>
    <w:semiHidden/>
    <w:unhideWhenUsed/>
    <w:rsid w:val="00210517"/>
  </w:style>
  <w:style w:type="numbering" w:customStyle="1" w:styleId="52421">
    <w:name w:val="Нет списка52421"/>
    <w:next w:val="a3"/>
    <w:uiPriority w:val="99"/>
    <w:semiHidden/>
    <w:unhideWhenUsed/>
    <w:rsid w:val="00210517"/>
  </w:style>
  <w:style w:type="numbering" w:customStyle="1" w:styleId="1921">
    <w:name w:val="Нет списка1921"/>
    <w:next w:val="a3"/>
    <w:uiPriority w:val="99"/>
    <w:semiHidden/>
    <w:unhideWhenUsed/>
    <w:rsid w:val="00210517"/>
  </w:style>
  <w:style w:type="numbering" w:customStyle="1" w:styleId="11021">
    <w:name w:val="Нет списка11021"/>
    <w:next w:val="a3"/>
    <w:uiPriority w:val="99"/>
    <w:semiHidden/>
    <w:unhideWhenUsed/>
    <w:rsid w:val="00210517"/>
  </w:style>
  <w:style w:type="numbering" w:customStyle="1" w:styleId="11721">
    <w:name w:val="Нет списка11721"/>
    <w:next w:val="a3"/>
    <w:semiHidden/>
    <w:rsid w:val="00210517"/>
  </w:style>
  <w:style w:type="numbering" w:customStyle="1" w:styleId="2721">
    <w:name w:val="Нет списка2721"/>
    <w:next w:val="a3"/>
    <w:uiPriority w:val="99"/>
    <w:semiHidden/>
    <w:unhideWhenUsed/>
    <w:rsid w:val="00210517"/>
  </w:style>
  <w:style w:type="numbering" w:customStyle="1" w:styleId="3721">
    <w:name w:val="Нет списка3721"/>
    <w:next w:val="a3"/>
    <w:uiPriority w:val="99"/>
    <w:semiHidden/>
    <w:unhideWhenUsed/>
    <w:rsid w:val="00210517"/>
  </w:style>
  <w:style w:type="numbering" w:customStyle="1" w:styleId="4721">
    <w:name w:val="Нет списка4721"/>
    <w:next w:val="a3"/>
    <w:uiPriority w:val="99"/>
    <w:semiHidden/>
    <w:unhideWhenUsed/>
    <w:rsid w:val="00210517"/>
  </w:style>
  <w:style w:type="numbering" w:customStyle="1" w:styleId="5721">
    <w:name w:val="Нет списка5721"/>
    <w:next w:val="a3"/>
    <w:uiPriority w:val="99"/>
    <w:semiHidden/>
    <w:unhideWhenUsed/>
    <w:rsid w:val="00210517"/>
  </w:style>
  <w:style w:type="numbering" w:customStyle="1" w:styleId="6521">
    <w:name w:val="Нет списка6521"/>
    <w:next w:val="a3"/>
    <w:uiPriority w:val="99"/>
    <w:semiHidden/>
    <w:unhideWhenUsed/>
    <w:rsid w:val="00210517"/>
  </w:style>
  <w:style w:type="numbering" w:customStyle="1" w:styleId="12521">
    <w:name w:val="Нет списка12521"/>
    <w:next w:val="a3"/>
    <w:semiHidden/>
    <w:rsid w:val="00210517"/>
  </w:style>
  <w:style w:type="numbering" w:customStyle="1" w:styleId="21521">
    <w:name w:val="Нет списка21521"/>
    <w:next w:val="a3"/>
    <w:uiPriority w:val="99"/>
    <w:semiHidden/>
    <w:unhideWhenUsed/>
    <w:rsid w:val="00210517"/>
  </w:style>
  <w:style w:type="numbering" w:customStyle="1" w:styleId="31521">
    <w:name w:val="Нет списка31521"/>
    <w:next w:val="a3"/>
    <w:uiPriority w:val="99"/>
    <w:semiHidden/>
    <w:unhideWhenUsed/>
    <w:rsid w:val="00210517"/>
  </w:style>
  <w:style w:type="numbering" w:customStyle="1" w:styleId="41521">
    <w:name w:val="Нет списка41521"/>
    <w:next w:val="a3"/>
    <w:uiPriority w:val="99"/>
    <w:semiHidden/>
    <w:unhideWhenUsed/>
    <w:rsid w:val="00210517"/>
  </w:style>
  <w:style w:type="numbering" w:customStyle="1" w:styleId="51521">
    <w:name w:val="Нет списка51521"/>
    <w:next w:val="a3"/>
    <w:uiPriority w:val="99"/>
    <w:semiHidden/>
    <w:unhideWhenUsed/>
    <w:rsid w:val="00210517"/>
  </w:style>
  <w:style w:type="numbering" w:customStyle="1" w:styleId="61521">
    <w:name w:val="Нет списка61521"/>
    <w:next w:val="a3"/>
    <w:uiPriority w:val="99"/>
    <w:semiHidden/>
    <w:unhideWhenUsed/>
    <w:rsid w:val="00210517"/>
  </w:style>
  <w:style w:type="numbering" w:customStyle="1" w:styleId="111521">
    <w:name w:val="Нет списка111521"/>
    <w:next w:val="a3"/>
    <w:uiPriority w:val="99"/>
    <w:semiHidden/>
    <w:unhideWhenUsed/>
    <w:rsid w:val="00210517"/>
  </w:style>
  <w:style w:type="numbering" w:customStyle="1" w:styleId="1111521">
    <w:name w:val="Нет списка1111521"/>
    <w:next w:val="a3"/>
    <w:semiHidden/>
    <w:rsid w:val="00210517"/>
  </w:style>
  <w:style w:type="numbering" w:customStyle="1" w:styleId="211521">
    <w:name w:val="Нет списка211521"/>
    <w:next w:val="a3"/>
    <w:uiPriority w:val="99"/>
    <w:semiHidden/>
    <w:unhideWhenUsed/>
    <w:rsid w:val="00210517"/>
  </w:style>
  <w:style w:type="numbering" w:customStyle="1" w:styleId="311521">
    <w:name w:val="Нет списка311521"/>
    <w:next w:val="a3"/>
    <w:uiPriority w:val="99"/>
    <w:semiHidden/>
    <w:unhideWhenUsed/>
    <w:rsid w:val="00210517"/>
  </w:style>
  <w:style w:type="numbering" w:customStyle="1" w:styleId="411521">
    <w:name w:val="Нет списка411521"/>
    <w:next w:val="a3"/>
    <w:uiPriority w:val="99"/>
    <w:semiHidden/>
    <w:unhideWhenUsed/>
    <w:rsid w:val="00210517"/>
  </w:style>
  <w:style w:type="numbering" w:customStyle="1" w:styleId="511521">
    <w:name w:val="Нет списка511521"/>
    <w:next w:val="a3"/>
    <w:uiPriority w:val="99"/>
    <w:semiHidden/>
    <w:unhideWhenUsed/>
    <w:rsid w:val="00210517"/>
  </w:style>
  <w:style w:type="numbering" w:customStyle="1" w:styleId="7521">
    <w:name w:val="Нет списка7521"/>
    <w:next w:val="a3"/>
    <w:uiPriority w:val="99"/>
    <w:semiHidden/>
    <w:unhideWhenUsed/>
    <w:rsid w:val="00210517"/>
  </w:style>
  <w:style w:type="numbering" w:customStyle="1" w:styleId="121521">
    <w:name w:val="Нет списка121521"/>
    <w:next w:val="a3"/>
    <w:uiPriority w:val="99"/>
    <w:semiHidden/>
    <w:unhideWhenUsed/>
    <w:rsid w:val="00210517"/>
  </w:style>
  <w:style w:type="numbering" w:customStyle="1" w:styleId="112521">
    <w:name w:val="Нет списка112521"/>
    <w:next w:val="a3"/>
    <w:semiHidden/>
    <w:rsid w:val="00210517"/>
  </w:style>
  <w:style w:type="numbering" w:customStyle="1" w:styleId="22521">
    <w:name w:val="Нет списка22521"/>
    <w:next w:val="a3"/>
    <w:uiPriority w:val="99"/>
    <w:semiHidden/>
    <w:unhideWhenUsed/>
    <w:rsid w:val="00210517"/>
  </w:style>
  <w:style w:type="numbering" w:customStyle="1" w:styleId="32521">
    <w:name w:val="Нет списка32521"/>
    <w:next w:val="a3"/>
    <w:uiPriority w:val="99"/>
    <w:semiHidden/>
    <w:unhideWhenUsed/>
    <w:rsid w:val="00210517"/>
  </w:style>
  <w:style w:type="numbering" w:customStyle="1" w:styleId="42521">
    <w:name w:val="Нет списка42521"/>
    <w:next w:val="a3"/>
    <w:uiPriority w:val="99"/>
    <w:semiHidden/>
    <w:unhideWhenUsed/>
    <w:rsid w:val="00210517"/>
  </w:style>
  <w:style w:type="numbering" w:customStyle="1" w:styleId="52521">
    <w:name w:val="Нет списка52521"/>
    <w:next w:val="a3"/>
    <w:uiPriority w:val="99"/>
    <w:semiHidden/>
    <w:unhideWhenUsed/>
    <w:rsid w:val="00210517"/>
  </w:style>
  <w:style w:type="numbering" w:customStyle="1" w:styleId="2021">
    <w:name w:val="Нет списка2021"/>
    <w:next w:val="a3"/>
    <w:uiPriority w:val="99"/>
    <w:semiHidden/>
    <w:unhideWhenUsed/>
    <w:rsid w:val="00210517"/>
  </w:style>
  <w:style w:type="numbering" w:customStyle="1" w:styleId="11821">
    <w:name w:val="Нет списка11821"/>
    <w:next w:val="a3"/>
    <w:uiPriority w:val="99"/>
    <w:semiHidden/>
    <w:unhideWhenUsed/>
    <w:rsid w:val="00210517"/>
  </w:style>
  <w:style w:type="numbering" w:customStyle="1" w:styleId="11921">
    <w:name w:val="Нет списка11921"/>
    <w:next w:val="a3"/>
    <w:semiHidden/>
    <w:rsid w:val="00210517"/>
  </w:style>
  <w:style w:type="numbering" w:customStyle="1" w:styleId="2821">
    <w:name w:val="Нет списка2821"/>
    <w:next w:val="a3"/>
    <w:uiPriority w:val="99"/>
    <w:semiHidden/>
    <w:unhideWhenUsed/>
    <w:rsid w:val="00210517"/>
  </w:style>
  <w:style w:type="numbering" w:customStyle="1" w:styleId="3821">
    <w:name w:val="Нет списка3821"/>
    <w:next w:val="a3"/>
    <w:uiPriority w:val="99"/>
    <w:semiHidden/>
    <w:unhideWhenUsed/>
    <w:rsid w:val="00210517"/>
  </w:style>
  <w:style w:type="numbering" w:customStyle="1" w:styleId="4821">
    <w:name w:val="Нет списка4821"/>
    <w:next w:val="a3"/>
    <w:uiPriority w:val="99"/>
    <w:semiHidden/>
    <w:unhideWhenUsed/>
    <w:rsid w:val="00210517"/>
  </w:style>
  <w:style w:type="numbering" w:customStyle="1" w:styleId="5821">
    <w:name w:val="Нет списка5821"/>
    <w:next w:val="a3"/>
    <w:uiPriority w:val="99"/>
    <w:semiHidden/>
    <w:unhideWhenUsed/>
    <w:rsid w:val="00210517"/>
  </w:style>
  <w:style w:type="numbering" w:customStyle="1" w:styleId="6621">
    <w:name w:val="Нет списка6621"/>
    <w:next w:val="a3"/>
    <w:uiPriority w:val="99"/>
    <w:semiHidden/>
    <w:unhideWhenUsed/>
    <w:rsid w:val="00210517"/>
  </w:style>
  <w:style w:type="numbering" w:customStyle="1" w:styleId="12621">
    <w:name w:val="Нет списка12621"/>
    <w:next w:val="a3"/>
    <w:semiHidden/>
    <w:rsid w:val="00210517"/>
  </w:style>
  <w:style w:type="numbering" w:customStyle="1" w:styleId="21621">
    <w:name w:val="Нет списка21621"/>
    <w:next w:val="a3"/>
    <w:uiPriority w:val="99"/>
    <w:semiHidden/>
    <w:unhideWhenUsed/>
    <w:rsid w:val="00210517"/>
  </w:style>
  <w:style w:type="numbering" w:customStyle="1" w:styleId="31621">
    <w:name w:val="Нет списка31621"/>
    <w:next w:val="a3"/>
    <w:uiPriority w:val="99"/>
    <w:semiHidden/>
    <w:unhideWhenUsed/>
    <w:rsid w:val="00210517"/>
  </w:style>
  <w:style w:type="numbering" w:customStyle="1" w:styleId="41621">
    <w:name w:val="Нет списка41621"/>
    <w:next w:val="a3"/>
    <w:uiPriority w:val="99"/>
    <w:semiHidden/>
    <w:unhideWhenUsed/>
    <w:rsid w:val="00210517"/>
  </w:style>
  <w:style w:type="numbering" w:customStyle="1" w:styleId="51621">
    <w:name w:val="Нет списка51621"/>
    <w:next w:val="a3"/>
    <w:uiPriority w:val="99"/>
    <w:semiHidden/>
    <w:unhideWhenUsed/>
    <w:rsid w:val="00210517"/>
  </w:style>
  <w:style w:type="numbering" w:customStyle="1" w:styleId="61621">
    <w:name w:val="Нет списка61621"/>
    <w:next w:val="a3"/>
    <w:uiPriority w:val="99"/>
    <w:semiHidden/>
    <w:unhideWhenUsed/>
    <w:rsid w:val="00210517"/>
  </w:style>
  <w:style w:type="numbering" w:customStyle="1" w:styleId="111621">
    <w:name w:val="Нет списка111621"/>
    <w:next w:val="a3"/>
    <w:uiPriority w:val="99"/>
    <w:semiHidden/>
    <w:unhideWhenUsed/>
    <w:rsid w:val="00210517"/>
  </w:style>
  <w:style w:type="numbering" w:customStyle="1" w:styleId="1111621">
    <w:name w:val="Нет списка1111621"/>
    <w:next w:val="a3"/>
    <w:semiHidden/>
    <w:rsid w:val="00210517"/>
  </w:style>
  <w:style w:type="numbering" w:customStyle="1" w:styleId="211621">
    <w:name w:val="Нет списка211621"/>
    <w:next w:val="a3"/>
    <w:uiPriority w:val="99"/>
    <w:semiHidden/>
    <w:unhideWhenUsed/>
    <w:rsid w:val="00210517"/>
  </w:style>
  <w:style w:type="numbering" w:customStyle="1" w:styleId="311621">
    <w:name w:val="Нет списка311621"/>
    <w:next w:val="a3"/>
    <w:uiPriority w:val="99"/>
    <w:semiHidden/>
    <w:unhideWhenUsed/>
    <w:rsid w:val="00210517"/>
  </w:style>
  <w:style w:type="numbering" w:customStyle="1" w:styleId="411621">
    <w:name w:val="Нет списка411621"/>
    <w:next w:val="a3"/>
    <w:uiPriority w:val="99"/>
    <w:semiHidden/>
    <w:unhideWhenUsed/>
    <w:rsid w:val="00210517"/>
  </w:style>
  <w:style w:type="numbering" w:customStyle="1" w:styleId="511621">
    <w:name w:val="Нет списка511621"/>
    <w:next w:val="a3"/>
    <w:uiPriority w:val="99"/>
    <w:semiHidden/>
    <w:unhideWhenUsed/>
    <w:rsid w:val="00210517"/>
  </w:style>
  <w:style w:type="numbering" w:customStyle="1" w:styleId="7621">
    <w:name w:val="Нет списка7621"/>
    <w:next w:val="a3"/>
    <w:uiPriority w:val="99"/>
    <w:semiHidden/>
    <w:unhideWhenUsed/>
    <w:rsid w:val="00210517"/>
  </w:style>
  <w:style w:type="numbering" w:customStyle="1" w:styleId="121621">
    <w:name w:val="Нет списка121621"/>
    <w:next w:val="a3"/>
    <w:uiPriority w:val="99"/>
    <w:semiHidden/>
    <w:unhideWhenUsed/>
    <w:rsid w:val="00210517"/>
  </w:style>
  <w:style w:type="numbering" w:customStyle="1" w:styleId="112621">
    <w:name w:val="Нет списка112621"/>
    <w:next w:val="a3"/>
    <w:semiHidden/>
    <w:rsid w:val="00210517"/>
  </w:style>
  <w:style w:type="numbering" w:customStyle="1" w:styleId="22621">
    <w:name w:val="Нет списка22621"/>
    <w:next w:val="a3"/>
    <w:uiPriority w:val="99"/>
    <w:semiHidden/>
    <w:unhideWhenUsed/>
    <w:rsid w:val="00210517"/>
  </w:style>
  <w:style w:type="numbering" w:customStyle="1" w:styleId="32621">
    <w:name w:val="Нет списка32621"/>
    <w:next w:val="a3"/>
    <w:uiPriority w:val="99"/>
    <w:semiHidden/>
    <w:unhideWhenUsed/>
    <w:rsid w:val="00210517"/>
  </w:style>
  <w:style w:type="numbering" w:customStyle="1" w:styleId="42621">
    <w:name w:val="Нет списка42621"/>
    <w:next w:val="a3"/>
    <w:uiPriority w:val="99"/>
    <w:semiHidden/>
    <w:unhideWhenUsed/>
    <w:rsid w:val="00210517"/>
  </w:style>
  <w:style w:type="numbering" w:customStyle="1" w:styleId="52621">
    <w:name w:val="Нет списка52621"/>
    <w:next w:val="a3"/>
    <w:uiPriority w:val="99"/>
    <w:semiHidden/>
    <w:unhideWhenUsed/>
    <w:rsid w:val="00210517"/>
  </w:style>
  <w:style w:type="numbering" w:customStyle="1" w:styleId="2921">
    <w:name w:val="Нет списка2921"/>
    <w:next w:val="a3"/>
    <w:uiPriority w:val="99"/>
    <w:semiHidden/>
    <w:unhideWhenUsed/>
    <w:rsid w:val="00210517"/>
  </w:style>
  <w:style w:type="numbering" w:customStyle="1" w:styleId="12021">
    <w:name w:val="Нет списка12021"/>
    <w:next w:val="a3"/>
    <w:uiPriority w:val="99"/>
    <w:semiHidden/>
    <w:unhideWhenUsed/>
    <w:rsid w:val="00210517"/>
  </w:style>
  <w:style w:type="numbering" w:customStyle="1" w:styleId="111021">
    <w:name w:val="Нет списка111021"/>
    <w:next w:val="a3"/>
    <w:semiHidden/>
    <w:rsid w:val="00210517"/>
  </w:style>
  <w:style w:type="numbering" w:customStyle="1" w:styleId="21021">
    <w:name w:val="Нет списка21021"/>
    <w:next w:val="a3"/>
    <w:uiPriority w:val="99"/>
    <w:semiHidden/>
    <w:unhideWhenUsed/>
    <w:rsid w:val="00210517"/>
  </w:style>
  <w:style w:type="numbering" w:customStyle="1" w:styleId="3921">
    <w:name w:val="Нет списка3921"/>
    <w:next w:val="a3"/>
    <w:uiPriority w:val="99"/>
    <w:semiHidden/>
    <w:unhideWhenUsed/>
    <w:rsid w:val="00210517"/>
  </w:style>
  <w:style w:type="numbering" w:customStyle="1" w:styleId="4921">
    <w:name w:val="Нет списка4921"/>
    <w:next w:val="a3"/>
    <w:uiPriority w:val="99"/>
    <w:semiHidden/>
    <w:unhideWhenUsed/>
    <w:rsid w:val="00210517"/>
  </w:style>
  <w:style w:type="numbering" w:customStyle="1" w:styleId="5921">
    <w:name w:val="Нет списка5921"/>
    <w:next w:val="a3"/>
    <w:uiPriority w:val="99"/>
    <w:semiHidden/>
    <w:unhideWhenUsed/>
    <w:rsid w:val="00210517"/>
  </w:style>
  <w:style w:type="numbering" w:customStyle="1" w:styleId="6721">
    <w:name w:val="Нет списка6721"/>
    <w:next w:val="a3"/>
    <w:uiPriority w:val="99"/>
    <w:semiHidden/>
    <w:unhideWhenUsed/>
    <w:rsid w:val="00210517"/>
  </w:style>
  <w:style w:type="numbering" w:customStyle="1" w:styleId="12721">
    <w:name w:val="Нет списка12721"/>
    <w:next w:val="a3"/>
    <w:semiHidden/>
    <w:rsid w:val="00210517"/>
  </w:style>
  <w:style w:type="numbering" w:customStyle="1" w:styleId="21721">
    <w:name w:val="Нет списка21721"/>
    <w:next w:val="a3"/>
    <w:uiPriority w:val="99"/>
    <w:semiHidden/>
    <w:unhideWhenUsed/>
    <w:rsid w:val="00210517"/>
  </w:style>
  <w:style w:type="numbering" w:customStyle="1" w:styleId="31721">
    <w:name w:val="Нет списка31721"/>
    <w:next w:val="a3"/>
    <w:uiPriority w:val="99"/>
    <w:semiHidden/>
    <w:unhideWhenUsed/>
    <w:rsid w:val="00210517"/>
  </w:style>
  <w:style w:type="numbering" w:customStyle="1" w:styleId="41721">
    <w:name w:val="Нет списка41721"/>
    <w:next w:val="a3"/>
    <w:uiPriority w:val="99"/>
    <w:semiHidden/>
    <w:unhideWhenUsed/>
    <w:rsid w:val="00210517"/>
  </w:style>
  <w:style w:type="numbering" w:customStyle="1" w:styleId="51721">
    <w:name w:val="Нет списка51721"/>
    <w:next w:val="a3"/>
    <w:uiPriority w:val="99"/>
    <w:semiHidden/>
    <w:unhideWhenUsed/>
    <w:rsid w:val="00210517"/>
  </w:style>
  <w:style w:type="numbering" w:customStyle="1" w:styleId="61721">
    <w:name w:val="Нет списка61721"/>
    <w:next w:val="a3"/>
    <w:uiPriority w:val="99"/>
    <w:semiHidden/>
    <w:unhideWhenUsed/>
    <w:rsid w:val="00210517"/>
  </w:style>
  <w:style w:type="numbering" w:customStyle="1" w:styleId="111721">
    <w:name w:val="Нет списка111721"/>
    <w:next w:val="a3"/>
    <w:uiPriority w:val="99"/>
    <w:semiHidden/>
    <w:unhideWhenUsed/>
    <w:rsid w:val="00210517"/>
  </w:style>
  <w:style w:type="numbering" w:customStyle="1" w:styleId="1111721">
    <w:name w:val="Нет списка1111721"/>
    <w:next w:val="a3"/>
    <w:semiHidden/>
    <w:rsid w:val="00210517"/>
  </w:style>
  <w:style w:type="numbering" w:customStyle="1" w:styleId="211721">
    <w:name w:val="Нет списка211721"/>
    <w:next w:val="a3"/>
    <w:uiPriority w:val="99"/>
    <w:semiHidden/>
    <w:unhideWhenUsed/>
    <w:rsid w:val="00210517"/>
  </w:style>
  <w:style w:type="numbering" w:customStyle="1" w:styleId="311721">
    <w:name w:val="Нет списка311721"/>
    <w:next w:val="a3"/>
    <w:uiPriority w:val="99"/>
    <w:semiHidden/>
    <w:unhideWhenUsed/>
    <w:rsid w:val="00210517"/>
  </w:style>
  <w:style w:type="numbering" w:customStyle="1" w:styleId="411721">
    <w:name w:val="Нет списка411721"/>
    <w:next w:val="a3"/>
    <w:uiPriority w:val="99"/>
    <w:semiHidden/>
    <w:unhideWhenUsed/>
    <w:rsid w:val="00210517"/>
  </w:style>
  <w:style w:type="numbering" w:customStyle="1" w:styleId="511721">
    <w:name w:val="Нет списка511721"/>
    <w:next w:val="a3"/>
    <w:uiPriority w:val="99"/>
    <w:semiHidden/>
    <w:unhideWhenUsed/>
    <w:rsid w:val="00210517"/>
  </w:style>
  <w:style w:type="numbering" w:customStyle="1" w:styleId="7721">
    <w:name w:val="Нет списка7721"/>
    <w:next w:val="a3"/>
    <w:uiPriority w:val="99"/>
    <w:semiHidden/>
    <w:unhideWhenUsed/>
    <w:rsid w:val="00210517"/>
  </w:style>
  <w:style w:type="numbering" w:customStyle="1" w:styleId="121721">
    <w:name w:val="Нет списка121721"/>
    <w:next w:val="a3"/>
    <w:uiPriority w:val="99"/>
    <w:semiHidden/>
    <w:unhideWhenUsed/>
    <w:rsid w:val="00210517"/>
  </w:style>
  <w:style w:type="numbering" w:customStyle="1" w:styleId="112721">
    <w:name w:val="Нет списка112721"/>
    <w:next w:val="a3"/>
    <w:semiHidden/>
    <w:rsid w:val="00210517"/>
  </w:style>
  <w:style w:type="numbering" w:customStyle="1" w:styleId="22721">
    <w:name w:val="Нет списка22721"/>
    <w:next w:val="a3"/>
    <w:uiPriority w:val="99"/>
    <w:semiHidden/>
    <w:unhideWhenUsed/>
    <w:rsid w:val="00210517"/>
  </w:style>
  <w:style w:type="numbering" w:customStyle="1" w:styleId="32721">
    <w:name w:val="Нет списка32721"/>
    <w:next w:val="a3"/>
    <w:uiPriority w:val="99"/>
    <w:semiHidden/>
    <w:unhideWhenUsed/>
    <w:rsid w:val="00210517"/>
  </w:style>
  <w:style w:type="numbering" w:customStyle="1" w:styleId="42721">
    <w:name w:val="Нет списка42721"/>
    <w:next w:val="a3"/>
    <w:uiPriority w:val="99"/>
    <w:semiHidden/>
    <w:unhideWhenUsed/>
    <w:rsid w:val="00210517"/>
  </w:style>
  <w:style w:type="numbering" w:customStyle="1" w:styleId="52721">
    <w:name w:val="Нет списка52721"/>
    <w:next w:val="a3"/>
    <w:uiPriority w:val="99"/>
    <w:semiHidden/>
    <w:unhideWhenUsed/>
    <w:rsid w:val="00210517"/>
  </w:style>
  <w:style w:type="numbering" w:customStyle="1" w:styleId="8211">
    <w:name w:val="Нет списка8211"/>
    <w:next w:val="a3"/>
    <w:uiPriority w:val="99"/>
    <w:semiHidden/>
    <w:unhideWhenUsed/>
    <w:rsid w:val="00210517"/>
  </w:style>
  <w:style w:type="numbering" w:customStyle="1" w:styleId="13211">
    <w:name w:val="Нет списка13211"/>
    <w:next w:val="a3"/>
    <w:uiPriority w:val="99"/>
    <w:semiHidden/>
    <w:unhideWhenUsed/>
    <w:rsid w:val="00210517"/>
  </w:style>
  <w:style w:type="numbering" w:customStyle="1" w:styleId="113211">
    <w:name w:val="Нет списка113211"/>
    <w:next w:val="a3"/>
    <w:semiHidden/>
    <w:rsid w:val="00210517"/>
  </w:style>
  <w:style w:type="numbering" w:customStyle="1" w:styleId="23211">
    <w:name w:val="Нет списка23211"/>
    <w:next w:val="a3"/>
    <w:uiPriority w:val="99"/>
    <w:semiHidden/>
    <w:unhideWhenUsed/>
    <w:rsid w:val="00210517"/>
  </w:style>
  <w:style w:type="numbering" w:customStyle="1" w:styleId="33211">
    <w:name w:val="Нет списка33211"/>
    <w:next w:val="a3"/>
    <w:uiPriority w:val="99"/>
    <w:semiHidden/>
    <w:unhideWhenUsed/>
    <w:rsid w:val="00210517"/>
  </w:style>
  <w:style w:type="numbering" w:customStyle="1" w:styleId="43211">
    <w:name w:val="Нет списка43211"/>
    <w:next w:val="a3"/>
    <w:uiPriority w:val="99"/>
    <w:semiHidden/>
    <w:unhideWhenUsed/>
    <w:rsid w:val="00210517"/>
  </w:style>
  <w:style w:type="numbering" w:customStyle="1" w:styleId="53211">
    <w:name w:val="Нет списка53211"/>
    <w:next w:val="a3"/>
    <w:uiPriority w:val="99"/>
    <w:semiHidden/>
    <w:unhideWhenUsed/>
    <w:rsid w:val="00210517"/>
  </w:style>
  <w:style w:type="numbering" w:customStyle="1" w:styleId="611211">
    <w:name w:val="Нет списка611211"/>
    <w:next w:val="a3"/>
    <w:uiPriority w:val="99"/>
    <w:semiHidden/>
    <w:unhideWhenUsed/>
    <w:rsid w:val="00210517"/>
  </w:style>
  <w:style w:type="numbering" w:customStyle="1" w:styleId="11111211">
    <w:name w:val="Нет списка11111211"/>
    <w:next w:val="a3"/>
    <w:semiHidden/>
    <w:rsid w:val="00210517"/>
  </w:style>
  <w:style w:type="numbering" w:customStyle="1" w:styleId="2111211">
    <w:name w:val="Нет списка2111211"/>
    <w:next w:val="a3"/>
    <w:uiPriority w:val="99"/>
    <w:semiHidden/>
    <w:unhideWhenUsed/>
    <w:rsid w:val="00210517"/>
  </w:style>
  <w:style w:type="numbering" w:customStyle="1" w:styleId="3111211">
    <w:name w:val="Нет списка3111211"/>
    <w:next w:val="a3"/>
    <w:uiPriority w:val="99"/>
    <w:semiHidden/>
    <w:unhideWhenUsed/>
    <w:rsid w:val="00210517"/>
  </w:style>
  <w:style w:type="numbering" w:customStyle="1" w:styleId="4111211">
    <w:name w:val="Нет списка4111211"/>
    <w:next w:val="a3"/>
    <w:uiPriority w:val="99"/>
    <w:semiHidden/>
    <w:unhideWhenUsed/>
    <w:rsid w:val="00210517"/>
  </w:style>
  <w:style w:type="numbering" w:customStyle="1" w:styleId="5111211">
    <w:name w:val="Нет списка5111211"/>
    <w:next w:val="a3"/>
    <w:uiPriority w:val="99"/>
    <w:semiHidden/>
    <w:unhideWhenUsed/>
    <w:rsid w:val="00210517"/>
  </w:style>
  <w:style w:type="numbering" w:customStyle="1" w:styleId="71211">
    <w:name w:val="Нет списка71211"/>
    <w:next w:val="a3"/>
    <w:uiPriority w:val="99"/>
    <w:semiHidden/>
    <w:unhideWhenUsed/>
    <w:rsid w:val="00210517"/>
  </w:style>
  <w:style w:type="numbering" w:customStyle="1" w:styleId="1211211">
    <w:name w:val="Нет списка1211211"/>
    <w:next w:val="a3"/>
    <w:uiPriority w:val="99"/>
    <w:semiHidden/>
    <w:unhideWhenUsed/>
    <w:rsid w:val="00210517"/>
  </w:style>
  <w:style w:type="numbering" w:customStyle="1" w:styleId="1121211">
    <w:name w:val="Нет списка1121211"/>
    <w:next w:val="a3"/>
    <w:semiHidden/>
    <w:rsid w:val="00210517"/>
  </w:style>
  <w:style w:type="numbering" w:customStyle="1" w:styleId="221211">
    <w:name w:val="Нет списка221211"/>
    <w:next w:val="a3"/>
    <w:uiPriority w:val="99"/>
    <w:semiHidden/>
    <w:unhideWhenUsed/>
    <w:rsid w:val="00210517"/>
  </w:style>
  <w:style w:type="numbering" w:customStyle="1" w:styleId="321211">
    <w:name w:val="Нет списка321211"/>
    <w:next w:val="a3"/>
    <w:uiPriority w:val="99"/>
    <w:semiHidden/>
    <w:unhideWhenUsed/>
    <w:rsid w:val="00210517"/>
  </w:style>
  <w:style w:type="numbering" w:customStyle="1" w:styleId="421211">
    <w:name w:val="Нет списка421211"/>
    <w:next w:val="a3"/>
    <w:uiPriority w:val="99"/>
    <w:semiHidden/>
    <w:unhideWhenUsed/>
    <w:rsid w:val="00210517"/>
  </w:style>
  <w:style w:type="numbering" w:customStyle="1" w:styleId="521211">
    <w:name w:val="Нет списка521211"/>
    <w:next w:val="a3"/>
    <w:uiPriority w:val="99"/>
    <w:semiHidden/>
    <w:unhideWhenUsed/>
    <w:rsid w:val="00210517"/>
  </w:style>
  <w:style w:type="numbering" w:customStyle="1" w:styleId="62211">
    <w:name w:val="Нет списка62211"/>
    <w:next w:val="a3"/>
    <w:uiPriority w:val="99"/>
    <w:semiHidden/>
    <w:unhideWhenUsed/>
    <w:rsid w:val="00210517"/>
  </w:style>
  <w:style w:type="numbering" w:customStyle="1" w:styleId="122211">
    <w:name w:val="Нет списка122211"/>
    <w:next w:val="a3"/>
    <w:semiHidden/>
    <w:rsid w:val="00210517"/>
  </w:style>
  <w:style w:type="numbering" w:customStyle="1" w:styleId="212211">
    <w:name w:val="Нет списка212211"/>
    <w:next w:val="a3"/>
    <w:uiPriority w:val="99"/>
    <w:semiHidden/>
    <w:unhideWhenUsed/>
    <w:rsid w:val="00210517"/>
  </w:style>
  <w:style w:type="numbering" w:customStyle="1" w:styleId="312211">
    <w:name w:val="Нет списка312211"/>
    <w:next w:val="a3"/>
    <w:uiPriority w:val="99"/>
    <w:semiHidden/>
    <w:unhideWhenUsed/>
    <w:rsid w:val="00210517"/>
  </w:style>
  <w:style w:type="numbering" w:customStyle="1" w:styleId="412211">
    <w:name w:val="Нет списка412211"/>
    <w:next w:val="a3"/>
    <w:uiPriority w:val="99"/>
    <w:semiHidden/>
    <w:unhideWhenUsed/>
    <w:rsid w:val="00210517"/>
  </w:style>
  <w:style w:type="numbering" w:customStyle="1" w:styleId="512211">
    <w:name w:val="Нет списка512211"/>
    <w:next w:val="a3"/>
    <w:uiPriority w:val="99"/>
    <w:semiHidden/>
    <w:unhideWhenUsed/>
    <w:rsid w:val="00210517"/>
  </w:style>
  <w:style w:type="numbering" w:customStyle="1" w:styleId="1112211">
    <w:name w:val="Нет списка1112211"/>
    <w:next w:val="a3"/>
    <w:uiPriority w:val="99"/>
    <w:semiHidden/>
    <w:unhideWhenUsed/>
    <w:rsid w:val="00210517"/>
  </w:style>
  <w:style w:type="numbering" w:customStyle="1" w:styleId="500">
    <w:name w:val="Нет списка50"/>
    <w:next w:val="a3"/>
    <w:uiPriority w:val="99"/>
    <w:semiHidden/>
    <w:unhideWhenUsed/>
    <w:rsid w:val="00210517"/>
  </w:style>
  <w:style w:type="numbering" w:customStyle="1" w:styleId="134">
    <w:name w:val="Нет списка134"/>
    <w:next w:val="a3"/>
    <w:semiHidden/>
    <w:rsid w:val="00210517"/>
  </w:style>
  <w:style w:type="numbering" w:customStyle="1" w:styleId="2300">
    <w:name w:val="Нет списка230"/>
    <w:next w:val="a3"/>
    <w:uiPriority w:val="99"/>
    <w:semiHidden/>
    <w:unhideWhenUsed/>
    <w:rsid w:val="00210517"/>
  </w:style>
  <w:style w:type="table" w:customStyle="1" w:styleId="303">
    <w:name w:val="Сетка таблицы30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0">
    <w:name w:val="Нет списка320"/>
    <w:next w:val="a3"/>
    <w:uiPriority w:val="99"/>
    <w:semiHidden/>
    <w:unhideWhenUsed/>
    <w:rsid w:val="00210517"/>
  </w:style>
  <w:style w:type="table" w:customStyle="1" w:styleId="1203">
    <w:name w:val="Сетка таблицы120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0">
    <w:name w:val="Нет списка420"/>
    <w:next w:val="a3"/>
    <w:uiPriority w:val="99"/>
    <w:semiHidden/>
    <w:unhideWhenUsed/>
    <w:rsid w:val="00210517"/>
  </w:style>
  <w:style w:type="numbering" w:customStyle="1" w:styleId="5200">
    <w:name w:val="Нет списка520"/>
    <w:next w:val="a3"/>
    <w:uiPriority w:val="99"/>
    <w:semiHidden/>
    <w:unhideWhenUsed/>
    <w:rsid w:val="00210517"/>
  </w:style>
  <w:style w:type="numbering" w:customStyle="1" w:styleId="6100">
    <w:name w:val="Нет списка610"/>
    <w:next w:val="a3"/>
    <w:uiPriority w:val="99"/>
    <w:semiHidden/>
    <w:unhideWhenUsed/>
    <w:rsid w:val="00210517"/>
  </w:style>
  <w:style w:type="table" w:customStyle="1" w:styleId="2130">
    <w:name w:val="Сетка таблицы21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3"/>
    <w:uiPriority w:val="99"/>
    <w:semiHidden/>
    <w:unhideWhenUsed/>
    <w:rsid w:val="00210517"/>
  </w:style>
  <w:style w:type="numbering" w:customStyle="1" w:styleId="111200">
    <w:name w:val="Нет списка11120"/>
    <w:next w:val="a3"/>
    <w:semiHidden/>
    <w:rsid w:val="00210517"/>
  </w:style>
  <w:style w:type="numbering" w:customStyle="1" w:styleId="21200">
    <w:name w:val="Нет списка2120"/>
    <w:next w:val="a3"/>
    <w:uiPriority w:val="99"/>
    <w:semiHidden/>
    <w:unhideWhenUsed/>
    <w:rsid w:val="00210517"/>
  </w:style>
  <w:style w:type="table" w:customStyle="1" w:styleId="11130">
    <w:name w:val="Сетка таблицы111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0">
    <w:name w:val="Нет списка3120"/>
    <w:next w:val="a3"/>
    <w:uiPriority w:val="99"/>
    <w:semiHidden/>
    <w:unhideWhenUsed/>
    <w:rsid w:val="00210517"/>
  </w:style>
  <w:style w:type="numbering" w:customStyle="1" w:styleId="41200">
    <w:name w:val="Нет списка4120"/>
    <w:next w:val="a3"/>
    <w:uiPriority w:val="99"/>
    <w:semiHidden/>
    <w:unhideWhenUsed/>
    <w:rsid w:val="00210517"/>
  </w:style>
  <w:style w:type="numbering" w:customStyle="1" w:styleId="5120">
    <w:name w:val="Нет списка5120"/>
    <w:next w:val="a3"/>
    <w:uiPriority w:val="99"/>
    <w:semiHidden/>
    <w:unhideWhenUsed/>
    <w:rsid w:val="00210517"/>
  </w:style>
  <w:style w:type="numbering" w:customStyle="1" w:styleId="7100">
    <w:name w:val="Нет списка710"/>
    <w:next w:val="a3"/>
    <w:uiPriority w:val="99"/>
    <w:semiHidden/>
    <w:unhideWhenUsed/>
    <w:rsid w:val="00210517"/>
  </w:style>
  <w:style w:type="table" w:customStyle="1" w:styleId="3103">
    <w:name w:val="Сетка таблицы310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3"/>
    <w:uiPriority w:val="99"/>
    <w:semiHidden/>
    <w:unhideWhenUsed/>
    <w:rsid w:val="00210517"/>
  </w:style>
  <w:style w:type="numbering" w:customStyle="1" w:styleId="112100">
    <w:name w:val="Нет списка11210"/>
    <w:next w:val="a3"/>
    <w:semiHidden/>
    <w:rsid w:val="00210517"/>
  </w:style>
  <w:style w:type="numbering" w:customStyle="1" w:styleId="22100">
    <w:name w:val="Нет списка2210"/>
    <w:next w:val="a3"/>
    <w:uiPriority w:val="99"/>
    <w:semiHidden/>
    <w:unhideWhenUsed/>
    <w:rsid w:val="00210517"/>
  </w:style>
  <w:style w:type="table" w:customStyle="1" w:styleId="12102">
    <w:name w:val="Сетка таблицы1210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0">
    <w:name w:val="Нет списка3210"/>
    <w:next w:val="a3"/>
    <w:uiPriority w:val="99"/>
    <w:semiHidden/>
    <w:unhideWhenUsed/>
    <w:rsid w:val="00210517"/>
  </w:style>
  <w:style w:type="numbering" w:customStyle="1" w:styleId="4210">
    <w:name w:val="Нет списка4210"/>
    <w:next w:val="a3"/>
    <w:uiPriority w:val="99"/>
    <w:semiHidden/>
    <w:unhideWhenUsed/>
    <w:rsid w:val="00210517"/>
  </w:style>
  <w:style w:type="numbering" w:customStyle="1" w:styleId="5210">
    <w:name w:val="Нет списка5210"/>
    <w:next w:val="a3"/>
    <w:uiPriority w:val="99"/>
    <w:semiHidden/>
    <w:unhideWhenUsed/>
    <w:rsid w:val="00210517"/>
  </w:style>
  <w:style w:type="numbering" w:customStyle="1" w:styleId="84">
    <w:name w:val="Нет списка84"/>
    <w:next w:val="a3"/>
    <w:uiPriority w:val="99"/>
    <w:semiHidden/>
    <w:unhideWhenUsed/>
    <w:rsid w:val="00210517"/>
  </w:style>
  <w:style w:type="table" w:customStyle="1" w:styleId="434">
    <w:name w:val="Сетка таблицы4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3"/>
    <w:uiPriority w:val="99"/>
    <w:semiHidden/>
    <w:unhideWhenUsed/>
    <w:rsid w:val="00210517"/>
  </w:style>
  <w:style w:type="numbering" w:customStyle="1" w:styleId="1134">
    <w:name w:val="Нет списка1134"/>
    <w:next w:val="a3"/>
    <w:semiHidden/>
    <w:rsid w:val="00210517"/>
  </w:style>
  <w:style w:type="numbering" w:customStyle="1" w:styleId="234">
    <w:name w:val="Нет списка234"/>
    <w:next w:val="a3"/>
    <w:uiPriority w:val="99"/>
    <w:semiHidden/>
    <w:unhideWhenUsed/>
    <w:rsid w:val="00210517"/>
  </w:style>
  <w:style w:type="table" w:customStyle="1" w:styleId="1330">
    <w:name w:val="Сетка таблицы13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3"/>
    <w:uiPriority w:val="99"/>
    <w:semiHidden/>
    <w:unhideWhenUsed/>
    <w:rsid w:val="00210517"/>
  </w:style>
  <w:style w:type="numbering" w:customStyle="1" w:styleId="4340">
    <w:name w:val="Нет списка434"/>
    <w:next w:val="a3"/>
    <w:uiPriority w:val="99"/>
    <w:semiHidden/>
    <w:unhideWhenUsed/>
    <w:rsid w:val="00210517"/>
  </w:style>
  <w:style w:type="numbering" w:customStyle="1" w:styleId="534">
    <w:name w:val="Нет списка534"/>
    <w:next w:val="a3"/>
    <w:uiPriority w:val="99"/>
    <w:semiHidden/>
    <w:unhideWhenUsed/>
    <w:rsid w:val="00210517"/>
  </w:style>
  <w:style w:type="numbering" w:customStyle="1" w:styleId="61100">
    <w:name w:val="Нет списка6110"/>
    <w:next w:val="a3"/>
    <w:uiPriority w:val="99"/>
    <w:semiHidden/>
    <w:unhideWhenUsed/>
    <w:rsid w:val="00210517"/>
  </w:style>
  <w:style w:type="numbering" w:customStyle="1" w:styleId="121100">
    <w:name w:val="Нет списка12110"/>
    <w:next w:val="a3"/>
    <w:semiHidden/>
    <w:rsid w:val="00210517"/>
  </w:style>
  <w:style w:type="numbering" w:customStyle="1" w:styleId="211100">
    <w:name w:val="Нет списка21110"/>
    <w:next w:val="a3"/>
    <w:uiPriority w:val="99"/>
    <w:semiHidden/>
    <w:unhideWhenUsed/>
    <w:rsid w:val="00210517"/>
  </w:style>
  <w:style w:type="table" w:customStyle="1" w:styleId="2140">
    <w:name w:val="Сетка таблицы214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0">
    <w:name w:val="Нет списка31110"/>
    <w:next w:val="a3"/>
    <w:uiPriority w:val="99"/>
    <w:semiHidden/>
    <w:unhideWhenUsed/>
    <w:rsid w:val="00210517"/>
  </w:style>
  <w:style w:type="table" w:customStyle="1" w:styleId="11140">
    <w:name w:val="Сетка таблицы1114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0">
    <w:name w:val="Нет списка41110"/>
    <w:next w:val="a3"/>
    <w:uiPriority w:val="99"/>
    <w:semiHidden/>
    <w:unhideWhenUsed/>
    <w:rsid w:val="00210517"/>
  </w:style>
  <w:style w:type="numbering" w:customStyle="1" w:styleId="51110">
    <w:name w:val="Нет списка51110"/>
    <w:next w:val="a3"/>
    <w:uiPriority w:val="99"/>
    <w:semiHidden/>
    <w:unhideWhenUsed/>
    <w:rsid w:val="00210517"/>
  </w:style>
  <w:style w:type="numbering" w:customStyle="1" w:styleId="6114">
    <w:name w:val="Нет списка6114"/>
    <w:next w:val="a3"/>
    <w:uiPriority w:val="99"/>
    <w:semiHidden/>
    <w:unhideWhenUsed/>
    <w:rsid w:val="00210517"/>
  </w:style>
  <w:style w:type="numbering" w:customStyle="1" w:styleId="1111100">
    <w:name w:val="Нет списка111110"/>
    <w:next w:val="a3"/>
    <w:uiPriority w:val="99"/>
    <w:semiHidden/>
    <w:unhideWhenUsed/>
    <w:rsid w:val="00210517"/>
  </w:style>
  <w:style w:type="numbering" w:customStyle="1" w:styleId="111114">
    <w:name w:val="Нет списка111114"/>
    <w:next w:val="a3"/>
    <w:semiHidden/>
    <w:rsid w:val="00210517"/>
  </w:style>
  <w:style w:type="numbering" w:customStyle="1" w:styleId="21114">
    <w:name w:val="Нет списка21114"/>
    <w:next w:val="a3"/>
    <w:uiPriority w:val="99"/>
    <w:semiHidden/>
    <w:unhideWhenUsed/>
    <w:rsid w:val="00210517"/>
  </w:style>
  <w:style w:type="numbering" w:customStyle="1" w:styleId="31114">
    <w:name w:val="Нет списка31114"/>
    <w:next w:val="a3"/>
    <w:uiPriority w:val="99"/>
    <w:semiHidden/>
    <w:unhideWhenUsed/>
    <w:rsid w:val="00210517"/>
  </w:style>
  <w:style w:type="numbering" w:customStyle="1" w:styleId="41114">
    <w:name w:val="Нет списка41114"/>
    <w:next w:val="a3"/>
    <w:uiPriority w:val="99"/>
    <w:semiHidden/>
    <w:unhideWhenUsed/>
    <w:rsid w:val="00210517"/>
  </w:style>
  <w:style w:type="numbering" w:customStyle="1" w:styleId="51114">
    <w:name w:val="Нет списка51114"/>
    <w:next w:val="a3"/>
    <w:uiPriority w:val="99"/>
    <w:semiHidden/>
    <w:unhideWhenUsed/>
    <w:rsid w:val="00210517"/>
  </w:style>
  <w:style w:type="numbering" w:customStyle="1" w:styleId="714">
    <w:name w:val="Нет списка714"/>
    <w:next w:val="a3"/>
    <w:uiPriority w:val="99"/>
    <w:semiHidden/>
    <w:unhideWhenUsed/>
    <w:rsid w:val="00210517"/>
  </w:style>
  <w:style w:type="table" w:customStyle="1" w:styleId="3130">
    <w:name w:val="Сетка таблицы31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">
    <w:name w:val="Нет списка12114"/>
    <w:next w:val="a3"/>
    <w:uiPriority w:val="99"/>
    <w:semiHidden/>
    <w:unhideWhenUsed/>
    <w:rsid w:val="00210517"/>
  </w:style>
  <w:style w:type="numbering" w:customStyle="1" w:styleId="11214">
    <w:name w:val="Нет списка11214"/>
    <w:next w:val="a3"/>
    <w:semiHidden/>
    <w:rsid w:val="00210517"/>
  </w:style>
  <w:style w:type="numbering" w:customStyle="1" w:styleId="2214">
    <w:name w:val="Нет списка2214"/>
    <w:next w:val="a3"/>
    <w:uiPriority w:val="99"/>
    <w:semiHidden/>
    <w:unhideWhenUsed/>
    <w:rsid w:val="00210517"/>
  </w:style>
  <w:style w:type="table" w:customStyle="1" w:styleId="12130">
    <w:name w:val="Сетка таблицы121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3"/>
    <w:uiPriority w:val="99"/>
    <w:semiHidden/>
    <w:unhideWhenUsed/>
    <w:rsid w:val="00210517"/>
  </w:style>
  <w:style w:type="numbering" w:customStyle="1" w:styleId="4214">
    <w:name w:val="Нет списка4214"/>
    <w:next w:val="a3"/>
    <w:uiPriority w:val="99"/>
    <w:semiHidden/>
    <w:unhideWhenUsed/>
    <w:rsid w:val="00210517"/>
  </w:style>
  <w:style w:type="numbering" w:customStyle="1" w:styleId="5214">
    <w:name w:val="Нет списка5214"/>
    <w:next w:val="a3"/>
    <w:uiPriority w:val="99"/>
    <w:semiHidden/>
    <w:unhideWhenUsed/>
    <w:rsid w:val="00210517"/>
  </w:style>
  <w:style w:type="numbering" w:customStyle="1" w:styleId="93">
    <w:name w:val="Нет списка93"/>
    <w:next w:val="a3"/>
    <w:uiPriority w:val="99"/>
    <w:semiHidden/>
    <w:unhideWhenUsed/>
    <w:rsid w:val="00210517"/>
  </w:style>
  <w:style w:type="table" w:customStyle="1" w:styleId="535">
    <w:name w:val="Сетка таблицы5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3"/>
    <w:uiPriority w:val="99"/>
    <w:semiHidden/>
    <w:unhideWhenUsed/>
    <w:rsid w:val="00210517"/>
  </w:style>
  <w:style w:type="numbering" w:customStyle="1" w:styleId="1143">
    <w:name w:val="Нет списка1143"/>
    <w:next w:val="a3"/>
    <w:semiHidden/>
    <w:rsid w:val="00210517"/>
  </w:style>
  <w:style w:type="numbering" w:customStyle="1" w:styleId="243">
    <w:name w:val="Нет списка243"/>
    <w:next w:val="a3"/>
    <w:uiPriority w:val="99"/>
    <w:semiHidden/>
    <w:unhideWhenUsed/>
    <w:rsid w:val="00210517"/>
  </w:style>
  <w:style w:type="table" w:customStyle="1" w:styleId="1430">
    <w:name w:val="Сетка таблицы14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">
    <w:name w:val="Нет списка343"/>
    <w:next w:val="a3"/>
    <w:uiPriority w:val="99"/>
    <w:semiHidden/>
    <w:unhideWhenUsed/>
    <w:rsid w:val="00210517"/>
  </w:style>
  <w:style w:type="numbering" w:customStyle="1" w:styleId="443">
    <w:name w:val="Нет списка443"/>
    <w:next w:val="a3"/>
    <w:uiPriority w:val="99"/>
    <w:semiHidden/>
    <w:unhideWhenUsed/>
    <w:rsid w:val="00210517"/>
  </w:style>
  <w:style w:type="numbering" w:customStyle="1" w:styleId="543">
    <w:name w:val="Нет списка543"/>
    <w:next w:val="a3"/>
    <w:uiPriority w:val="99"/>
    <w:semiHidden/>
    <w:unhideWhenUsed/>
    <w:rsid w:val="00210517"/>
  </w:style>
  <w:style w:type="numbering" w:customStyle="1" w:styleId="6240">
    <w:name w:val="Нет списка624"/>
    <w:next w:val="a3"/>
    <w:uiPriority w:val="99"/>
    <w:semiHidden/>
    <w:unhideWhenUsed/>
    <w:rsid w:val="00210517"/>
  </w:style>
  <w:style w:type="numbering" w:customStyle="1" w:styleId="1224">
    <w:name w:val="Нет списка1224"/>
    <w:next w:val="a3"/>
    <w:semiHidden/>
    <w:rsid w:val="00210517"/>
  </w:style>
  <w:style w:type="numbering" w:customStyle="1" w:styleId="2124">
    <w:name w:val="Нет списка2124"/>
    <w:next w:val="a3"/>
    <w:uiPriority w:val="99"/>
    <w:semiHidden/>
    <w:unhideWhenUsed/>
    <w:rsid w:val="00210517"/>
  </w:style>
  <w:style w:type="table" w:customStyle="1" w:styleId="2230">
    <w:name w:val="Сетка таблицы22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0">
    <w:name w:val="Нет списка3124"/>
    <w:next w:val="a3"/>
    <w:uiPriority w:val="99"/>
    <w:semiHidden/>
    <w:unhideWhenUsed/>
    <w:rsid w:val="00210517"/>
  </w:style>
  <w:style w:type="table" w:customStyle="1" w:styleId="11230">
    <w:name w:val="Сетка таблицы112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4">
    <w:name w:val="Нет списка4124"/>
    <w:next w:val="a3"/>
    <w:uiPriority w:val="99"/>
    <w:semiHidden/>
    <w:unhideWhenUsed/>
    <w:rsid w:val="00210517"/>
  </w:style>
  <w:style w:type="numbering" w:customStyle="1" w:styleId="5124">
    <w:name w:val="Нет списка5124"/>
    <w:next w:val="a3"/>
    <w:uiPriority w:val="99"/>
    <w:semiHidden/>
    <w:unhideWhenUsed/>
    <w:rsid w:val="00210517"/>
  </w:style>
  <w:style w:type="numbering" w:customStyle="1" w:styleId="6123">
    <w:name w:val="Нет списка6123"/>
    <w:next w:val="a3"/>
    <w:uiPriority w:val="99"/>
    <w:semiHidden/>
    <w:unhideWhenUsed/>
    <w:rsid w:val="00210517"/>
  </w:style>
  <w:style w:type="numbering" w:customStyle="1" w:styleId="111240">
    <w:name w:val="Нет списка11124"/>
    <w:next w:val="a3"/>
    <w:uiPriority w:val="99"/>
    <w:semiHidden/>
    <w:unhideWhenUsed/>
    <w:rsid w:val="00210517"/>
  </w:style>
  <w:style w:type="numbering" w:customStyle="1" w:styleId="111123">
    <w:name w:val="Нет списка111123"/>
    <w:next w:val="a3"/>
    <w:semiHidden/>
    <w:rsid w:val="00210517"/>
  </w:style>
  <w:style w:type="numbering" w:customStyle="1" w:styleId="21123">
    <w:name w:val="Нет списка21123"/>
    <w:next w:val="a3"/>
    <w:uiPriority w:val="99"/>
    <w:semiHidden/>
    <w:unhideWhenUsed/>
    <w:rsid w:val="00210517"/>
  </w:style>
  <w:style w:type="numbering" w:customStyle="1" w:styleId="31123">
    <w:name w:val="Нет списка31123"/>
    <w:next w:val="a3"/>
    <w:uiPriority w:val="99"/>
    <w:semiHidden/>
    <w:unhideWhenUsed/>
    <w:rsid w:val="00210517"/>
  </w:style>
  <w:style w:type="numbering" w:customStyle="1" w:styleId="41123">
    <w:name w:val="Нет списка41123"/>
    <w:next w:val="a3"/>
    <w:uiPriority w:val="99"/>
    <w:semiHidden/>
    <w:unhideWhenUsed/>
    <w:rsid w:val="00210517"/>
  </w:style>
  <w:style w:type="numbering" w:customStyle="1" w:styleId="51123">
    <w:name w:val="Нет списка51123"/>
    <w:next w:val="a3"/>
    <w:uiPriority w:val="99"/>
    <w:semiHidden/>
    <w:unhideWhenUsed/>
    <w:rsid w:val="00210517"/>
  </w:style>
  <w:style w:type="numbering" w:customStyle="1" w:styleId="7230">
    <w:name w:val="Нет списка723"/>
    <w:next w:val="a3"/>
    <w:uiPriority w:val="99"/>
    <w:semiHidden/>
    <w:unhideWhenUsed/>
    <w:rsid w:val="00210517"/>
  </w:style>
  <w:style w:type="table" w:customStyle="1" w:styleId="3230">
    <w:name w:val="Сетка таблицы32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3">
    <w:name w:val="Нет списка12123"/>
    <w:next w:val="a3"/>
    <w:uiPriority w:val="99"/>
    <w:semiHidden/>
    <w:unhideWhenUsed/>
    <w:rsid w:val="00210517"/>
  </w:style>
  <w:style w:type="numbering" w:customStyle="1" w:styleId="112230">
    <w:name w:val="Нет списка11223"/>
    <w:next w:val="a3"/>
    <w:semiHidden/>
    <w:rsid w:val="00210517"/>
  </w:style>
  <w:style w:type="numbering" w:customStyle="1" w:styleId="22230">
    <w:name w:val="Нет списка2223"/>
    <w:next w:val="a3"/>
    <w:uiPriority w:val="99"/>
    <w:semiHidden/>
    <w:unhideWhenUsed/>
    <w:rsid w:val="00210517"/>
  </w:style>
  <w:style w:type="table" w:customStyle="1" w:styleId="12230">
    <w:name w:val="Сетка таблицы122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0">
    <w:name w:val="Нет списка3223"/>
    <w:next w:val="a3"/>
    <w:uiPriority w:val="99"/>
    <w:semiHidden/>
    <w:unhideWhenUsed/>
    <w:rsid w:val="00210517"/>
  </w:style>
  <w:style w:type="numbering" w:customStyle="1" w:styleId="4223">
    <w:name w:val="Нет списка4223"/>
    <w:next w:val="a3"/>
    <w:uiPriority w:val="99"/>
    <w:semiHidden/>
    <w:unhideWhenUsed/>
    <w:rsid w:val="00210517"/>
  </w:style>
  <w:style w:type="numbering" w:customStyle="1" w:styleId="5223">
    <w:name w:val="Нет списка5223"/>
    <w:next w:val="a3"/>
    <w:uiPriority w:val="99"/>
    <w:semiHidden/>
    <w:unhideWhenUsed/>
    <w:rsid w:val="00210517"/>
  </w:style>
  <w:style w:type="numbering" w:customStyle="1" w:styleId="103">
    <w:name w:val="Нет списка103"/>
    <w:next w:val="a3"/>
    <w:uiPriority w:val="99"/>
    <w:semiHidden/>
    <w:unhideWhenUsed/>
    <w:rsid w:val="00210517"/>
  </w:style>
  <w:style w:type="numbering" w:customStyle="1" w:styleId="153">
    <w:name w:val="Нет списка153"/>
    <w:next w:val="a3"/>
    <w:uiPriority w:val="99"/>
    <w:semiHidden/>
    <w:unhideWhenUsed/>
    <w:rsid w:val="00210517"/>
  </w:style>
  <w:style w:type="table" w:customStyle="1" w:styleId="633">
    <w:name w:val="Сетка таблицы6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3"/>
    <w:uiPriority w:val="99"/>
    <w:semiHidden/>
    <w:unhideWhenUsed/>
    <w:rsid w:val="00210517"/>
  </w:style>
  <w:style w:type="numbering" w:customStyle="1" w:styleId="1153">
    <w:name w:val="Нет списка1153"/>
    <w:next w:val="a3"/>
    <w:semiHidden/>
    <w:rsid w:val="00210517"/>
  </w:style>
  <w:style w:type="numbering" w:customStyle="1" w:styleId="253">
    <w:name w:val="Нет списка253"/>
    <w:next w:val="a3"/>
    <w:uiPriority w:val="99"/>
    <w:semiHidden/>
    <w:unhideWhenUsed/>
    <w:rsid w:val="00210517"/>
  </w:style>
  <w:style w:type="table" w:customStyle="1" w:styleId="1530">
    <w:name w:val="Сетка таблицы15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3"/>
    <w:uiPriority w:val="99"/>
    <w:semiHidden/>
    <w:unhideWhenUsed/>
    <w:rsid w:val="00210517"/>
  </w:style>
  <w:style w:type="numbering" w:customStyle="1" w:styleId="453">
    <w:name w:val="Нет списка453"/>
    <w:next w:val="a3"/>
    <w:uiPriority w:val="99"/>
    <w:semiHidden/>
    <w:unhideWhenUsed/>
    <w:rsid w:val="00210517"/>
  </w:style>
  <w:style w:type="numbering" w:customStyle="1" w:styleId="553">
    <w:name w:val="Нет списка553"/>
    <w:next w:val="a3"/>
    <w:uiPriority w:val="99"/>
    <w:semiHidden/>
    <w:unhideWhenUsed/>
    <w:rsid w:val="00210517"/>
  </w:style>
  <w:style w:type="numbering" w:customStyle="1" w:styleId="6330">
    <w:name w:val="Нет списка633"/>
    <w:next w:val="a3"/>
    <w:uiPriority w:val="99"/>
    <w:semiHidden/>
    <w:unhideWhenUsed/>
    <w:rsid w:val="00210517"/>
  </w:style>
  <w:style w:type="numbering" w:customStyle="1" w:styleId="1233">
    <w:name w:val="Нет списка1233"/>
    <w:next w:val="a3"/>
    <w:semiHidden/>
    <w:rsid w:val="00210517"/>
  </w:style>
  <w:style w:type="numbering" w:customStyle="1" w:styleId="2133">
    <w:name w:val="Нет списка2133"/>
    <w:next w:val="a3"/>
    <w:uiPriority w:val="99"/>
    <w:semiHidden/>
    <w:unhideWhenUsed/>
    <w:rsid w:val="00210517"/>
  </w:style>
  <w:style w:type="table" w:customStyle="1" w:styleId="2330">
    <w:name w:val="Сетка таблицы23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">
    <w:name w:val="Нет списка3133"/>
    <w:next w:val="a3"/>
    <w:uiPriority w:val="99"/>
    <w:semiHidden/>
    <w:unhideWhenUsed/>
    <w:rsid w:val="00210517"/>
  </w:style>
  <w:style w:type="table" w:customStyle="1" w:styleId="11330">
    <w:name w:val="Сетка таблицы113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3">
    <w:name w:val="Нет списка4133"/>
    <w:next w:val="a3"/>
    <w:uiPriority w:val="99"/>
    <w:semiHidden/>
    <w:unhideWhenUsed/>
    <w:rsid w:val="00210517"/>
  </w:style>
  <w:style w:type="numbering" w:customStyle="1" w:styleId="5133">
    <w:name w:val="Нет списка5133"/>
    <w:next w:val="a3"/>
    <w:uiPriority w:val="99"/>
    <w:semiHidden/>
    <w:unhideWhenUsed/>
    <w:rsid w:val="00210517"/>
  </w:style>
  <w:style w:type="numbering" w:customStyle="1" w:styleId="6133">
    <w:name w:val="Нет списка6133"/>
    <w:next w:val="a3"/>
    <w:uiPriority w:val="99"/>
    <w:semiHidden/>
    <w:unhideWhenUsed/>
    <w:rsid w:val="00210517"/>
  </w:style>
  <w:style w:type="numbering" w:customStyle="1" w:styleId="11133">
    <w:name w:val="Нет списка11133"/>
    <w:next w:val="a3"/>
    <w:uiPriority w:val="99"/>
    <w:semiHidden/>
    <w:unhideWhenUsed/>
    <w:rsid w:val="00210517"/>
  </w:style>
  <w:style w:type="numbering" w:customStyle="1" w:styleId="111133">
    <w:name w:val="Нет списка111133"/>
    <w:next w:val="a3"/>
    <w:semiHidden/>
    <w:rsid w:val="00210517"/>
  </w:style>
  <w:style w:type="numbering" w:customStyle="1" w:styleId="21133">
    <w:name w:val="Нет списка21133"/>
    <w:next w:val="a3"/>
    <w:uiPriority w:val="99"/>
    <w:semiHidden/>
    <w:unhideWhenUsed/>
    <w:rsid w:val="00210517"/>
  </w:style>
  <w:style w:type="numbering" w:customStyle="1" w:styleId="31133">
    <w:name w:val="Нет списка31133"/>
    <w:next w:val="a3"/>
    <w:uiPriority w:val="99"/>
    <w:semiHidden/>
    <w:unhideWhenUsed/>
    <w:rsid w:val="00210517"/>
  </w:style>
  <w:style w:type="numbering" w:customStyle="1" w:styleId="41133">
    <w:name w:val="Нет списка41133"/>
    <w:next w:val="a3"/>
    <w:uiPriority w:val="99"/>
    <w:semiHidden/>
    <w:unhideWhenUsed/>
    <w:rsid w:val="00210517"/>
  </w:style>
  <w:style w:type="numbering" w:customStyle="1" w:styleId="51133">
    <w:name w:val="Нет списка51133"/>
    <w:next w:val="a3"/>
    <w:uiPriority w:val="99"/>
    <w:semiHidden/>
    <w:unhideWhenUsed/>
    <w:rsid w:val="00210517"/>
  </w:style>
  <w:style w:type="numbering" w:customStyle="1" w:styleId="733">
    <w:name w:val="Нет списка733"/>
    <w:next w:val="a3"/>
    <w:uiPriority w:val="99"/>
    <w:semiHidden/>
    <w:unhideWhenUsed/>
    <w:rsid w:val="00210517"/>
  </w:style>
  <w:style w:type="table" w:customStyle="1" w:styleId="3330">
    <w:name w:val="Сетка таблицы33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3">
    <w:name w:val="Нет списка12133"/>
    <w:next w:val="a3"/>
    <w:uiPriority w:val="99"/>
    <w:semiHidden/>
    <w:unhideWhenUsed/>
    <w:rsid w:val="00210517"/>
  </w:style>
  <w:style w:type="numbering" w:customStyle="1" w:styleId="11233">
    <w:name w:val="Нет списка11233"/>
    <w:next w:val="a3"/>
    <w:semiHidden/>
    <w:rsid w:val="00210517"/>
  </w:style>
  <w:style w:type="numbering" w:customStyle="1" w:styleId="2233">
    <w:name w:val="Нет списка2233"/>
    <w:next w:val="a3"/>
    <w:uiPriority w:val="99"/>
    <w:semiHidden/>
    <w:unhideWhenUsed/>
    <w:rsid w:val="00210517"/>
  </w:style>
  <w:style w:type="table" w:customStyle="1" w:styleId="12330">
    <w:name w:val="Сетка таблицы123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">
    <w:name w:val="Нет списка3233"/>
    <w:next w:val="a3"/>
    <w:uiPriority w:val="99"/>
    <w:semiHidden/>
    <w:unhideWhenUsed/>
    <w:rsid w:val="00210517"/>
  </w:style>
  <w:style w:type="numbering" w:customStyle="1" w:styleId="4233">
    <w:name w:val="Нет списка4233"/>
    <w:next w:val="a3"/>
    <w:uiPriority w:val="99"/>
    <w:semiHidden/>
    <w:unhideWhenUsed/>
    <w:rsid w:val="00210517"/>
  </w:style>
  <w:style w:type="numbering" w:customStyle="1" w:styleId="5233">
    <w:name w:val="Нет списка5233"/>
    <w:next w:val="a3"/>
    <w:uiPriority w:val="99"/>
    <w:semiHidden/>
    <w:unhideWhenUsed/>
    <w:rsid w:val="00210517"/>
  </w:style>
  <w:style w:type="numbering" w:customStyle="1" w:styleId="173">
    <w:name w:val="Нет списка173"/>
    <w:next w:val="a3"/>
    <w:uiPriority w:val="99"/>
    <w:semiHidden/>
    <w:unhideWhenUsed/>
    <w:rsid w:val="00210517"/>
  </w:style>
  <w:style w:type="table" w:customStyle="1" w:styleId="730">
    <w:name w:val="Сетка таблицы7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3"/>
    <w:uiPriority w:val="99"/>
    <w:semiHidden/>
    <w:unhideWhenUsed/>
    <w:rsid w:val="00210517"/>
  </w:style>
  <w:style w:type="numbering" w:customStyle="1" w:styleId="1163">
    <w:name w:val="Нет списка1163"/>
    <w:next w:val="a3"/>
    <w:semiHidden/>
    <w:rsid w:val="00210517"/>
  </w:style>
  <w:style w:type="numbering" w:customStyle="1" w:styleId="263">
    <w:name w:val="Нет списка263"/>
    <w:next w:val="a3"/>
    <w:uiPriority w:val="99"/>
    <w:semiHidden/>
    <w:unhideWhenUsed/>
    <w:rsid w:val="00210517"/>
  </w:style>
  <w:style w:type="table" w:customStyle="1" w:styleId="1630">
    <w:name w:val="Сетка таблицы16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3">
    <w:name w:val="Нет списка363"/>
    <w:next w:val="a3"/>
    <w:uiPriority w:val="99"/>
    <w:semiHidden/>
    <w:unhideWhenUsed/>
    <w:rsid w:val="00210517"/>
  </w:style>
  <w:style w:type="numbering" w:customStyle="1" w:styleId="463">
    <w:name w:val="Нет списка463"/>
    <w:next w:val="a3"/>
    <w:uiPriority w:val="99"/>
    <w:semiHidden/>
    <w:unhideWhenUsed/>
    <w:rsid w:val="00210517"/>
  </w:style>
  <w:style w:type="numbering" w:customStyle="1" w:styleId="563">
    <w:name w:val="Нет списка563"/>
    <w:next w:val="a3"/>
    <w:uiPriority w:val="99"/>
    <w:semiHidden/>
    <w:unhideWhenUsed/>
    <w:rsid w:val="00210517"/>
  </w:style>
  <w:style w:type="numbering" w:customStyle="1" w:styleId="643">
    <w:name w:val="Нет списка643"/>
    <w:next w:val="a3"/>
    <w:uiPriority w:val="99"/>
    <w:semiHidden/>
    <w:unhideWhenUsed/>
    <w:rsid w:val="00210517"/>
  </w:style>
  <w:style w:type="numbering" w:customStyle="1" w:styleId="1243">
    <w:name w:val="Нет списка1243"/>
    <w:next w:val="a3"/>
    <w:semiHidden/>
    <w:rsid w:val="00210517"/>
  </w:style>
  <w:style w:type="numbering" w:customStyle="1" w:styleId="2143">
    <w:name w:val="Нет списка2143"/>
    <w:next w:val="a3"/>
    <w:uiPriority w:val="99"/>
    <w:semiHidden/>
    <w:unhideWhenUsed/>
    <w:rsid w:val="00210517"/>
  </w:style>
  <w:style w:type="table" w:customStyle="1" w:styleId="2430">
    <w:name w:val="Сетка таблицы24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3">
    <w:name w:val="Нет списка3143"/>
    <w:next w:val="a3"/>
    <w:uiPriority w:val="99"/>
    <w:semiHidden/>
    <w:unhideWhenUsed/>
    <w:rsid w:val="00210517"/>
  </w:style>
  <w:style w:type="table" w:customStyle="1" w:styleId="11430">
    <w:name w:val="Сетка таблицы114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3">
    <w:name w:val="Нет списка4143"/>
    <w:next w:val="a3"/>
    <w:uiPriority w:val="99"/>
    <w:semiHidden/>
    <w:unhideWhenUsed/>
    <w:rsid w:val="00210517"/>
  </w:style>
  <w:style w:type="numbering" w:customStyle="1" w:styleId="5143">
    <w:name w:val="Нет списка5143"/>
    <w:next w:val="a3"/>
    <w:uiPriority w:val="99"/>
    <w:semiHidden/>
    <w:unhideWhenUsed/>
    <w:rsid w:val="00210517"/>
  </w:style>
  <w:style w:type="numbering" w:customStyle="1" w:styleId="6143">
    <w:name w:val="Нет списка6143"/>
    <w:next w:val="a3"/>
    <w:uiPriority w:val="99"/>
    <w:semiHidden/>
    <w:unhideWhenUsed/>
    <w:rsid w:val="00210517"/>
  </w:style>
  <w:style w:type="numbering" w:customStyle="1" w:styleId="11143">
    <w:name w:val="Нет списка11143"/>
    <w:next w:val="a3"/>
    <w:uiPriority w:val="99"/>
    <w:semiHidden/>
    <w:unhideWhenUsed/>
    <w:rsid w:val="00210517"/>
  </w:style>
  <w:style w:type="numbering" w:customStyle="1" w:styleId="111143">
    <w:name w:val="Нет списка111143"/>
    <w:next w:val="a3"/>
    <w:semiHidden/>
    <w:rsid w:val="00210517"/>
  </w:style>
  <w:style w:type="numbering" w:customStyle="1" w:styleId="21143">
    <w:name w:val="Нет списка21143"/>
    <w:next w:val="a3"/>
    <w:uiPriority w:val="99"/>
    <w:semiHidden/>
    <w:unhideWhenUsed/>
    <w:rsid w:val="00210517"/>
  </w:style>
  <w:style w:type="numbering" w:customStyle="1" w:styleId="31143">
    <w:name w:val="Нет списка31143"/>
    <w:next w:val="a3"/>
    <w:uiPriority w:val="99"/>
    <w:semiHidden/>
    <w:unhideWhenUsed/>
    <w:rsid w:val="00210517"/>
  </w:style>
  <w:style w:type="numbering" w:customStyle="1" w:styleId="41143">
    <w:name w:val="Нет списка41143"/>
    <w:next w:val="a3"/>
    <w:uiPriority w:val="99"/>
    <w:semiHidden/>
    <w:unhideWhenUsed/>
    <w:rsid w:val="00210517"/>
  </w:style>
  <w:style w:type="numbering" w:customStyle="1" w:styleId="51143">
    <w:name w:val="Нет списка51143"/>
    <w:next w:val="a3"/>
    <w:uiPriority w:val="99"/>
    <w:semiHidden/>
    <w:unhideWhenUsed/>
    <w:rsid w:val="00210517"/>
  </w:style>
  <w:style w:type="numbering" w:customStyle="1" w:styleId="743">
    <w:name w:val="Нет списка743"/>
    <w:next w:val="a3"/>
    <w:uiPriority w:val="99"/>
    <w:semiHidden/>
    <w:unhideWhenUsed/>
    <w:rsid w:val="00210517"/>
  </w:style>
  <w:style w:type="table" w:customStyle="1" w:styleId="3430">
    <w:name w:val="Сетка таблицы34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3">
    <w:name w:val="Нет списка12143"/>
    <w:next w:val="a3"/>
    <w:uiPriority w:val="99"/>
    <w:semiHidden/>
    <w:unhideWhenUsed/>
    <w:rsid w:val="00210517"/>
  </w:style>
  <w:style w:type="numbering" w:customStyle="1" w:styleId="11243">
    <w:name w:val="Нет списка11243"/>
    <w:next w:val="a3"/>
    <w:semiHidden/>
    <w:rsid w:val="00210517"/>
  </w:style>
  <w:style w:type="numbering" w:customStyle="1" w:styleId="2243">
    <w:name w:val="Нет списка2243"/>
    <w:next w:val="a3"/>
    <w:uiPriority w:val="99"/>
    <w:semiHidden/>
    <w:unhideWhenUsed/>
    <w:rsid w:val="00210517"/>
  </w:style>
  <w:style w:type="table" w:customStyle="1" w:styleId="12430">
    <w:name w:val="Сетка таблицы124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3">
    <w:name w:val="Нет списка3243"/>
    <w:next w:val="a3"/>
    <w:uiPriority w:val="99"/>
    <w:semiHidden/>
    <w:unhideWhenUsed/>
    <w:rsid w:val="00210517"/>
  </w:style>
  <w:style w:type="numbering" w:customStyle="1" w:styleId="4243">
    <w:name w:val="Нет списка4243"/>
    <w:next w:val="a3"/>
    <w:uiPriority w:val="99"/>
    <w:semiHidden/>
    <w:unhideWhenUsed/>
    <w:rsid w:val="00210517"/>
  </w:style>
  <w:style w:type="numbering" w:customStyle="1" w:styleId="5243">
    <w:name w:val="Нет списка5243"/>
    <w:next w:val="a3"/>
    <w:uiPriority w:val="99"/>
    <w:semiHidden/>
    <w:unhideWhenUsed/>
    <w:rsid w:val="00210517"/>
  </w:style>
  <w:style w:type="numbering" w:customStyle="1" w:styleId="193">
    <w:name w:val="Нет списка193"/>
    <w:next w:val="a3"/>
    <w:uiPriority w:val="99"/>
    <w:semiHidden/>
    <w:unhideWhenUsed/>
    <w:rsid w:val="00210517"/>
  </w:style>
  <w:style w:type="table" w:customStyle="1" w:styleId="830">
    <w:name w:val="Сетка таблицы8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3"/>
    <w:uiPriority w:val="99"/>
    <w:semiHidden/>
    <w:unhideWhenUsed/>
    <w:rsid w:val="00210517"/>
  </w:style>
  <w:style w:type="numbering" w:customStyle="1" w:styleId="1173">
    <w:name w:val="Нет списка1173"/>
    <w:next w:val="a3"/>
    <w:semiHidden/>
    <w:rsid w:val="00210517"/>
  </w:style>
  <w:style w:type="numbering" w:customStyle="1" w:styleId="273">
    <w:name w:val="Нет списка273"/>
    <w:next w:val="a3"/>
    <w:uiPriority w:val="99"/>
    <w:semiHidden/>
    <w:unhideWhenUsed/>
    <w:rsid w:val="00210517"/>
  </w:style>
  <w:style w:type="table" w:customStyle="1" w:styleId="1730">
    <w:name w:val="Сетка таблицы17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3"/>
    <w:next w:val="a3"/>
    <w:uiPriority w:val="99"/>
    <w:semiHidden/>
    <w:unhideWhenUsed/>
    <w:rsid w:val="00210517"/>
  </w:style>
  <w:style w:type="numbering" w:customStyle="1" w:styleId="473">
    <w:name w:val="Нет списка473"/>
    <w:next w:val="a3"/>
    <w:uiPriority w:val="99"/>
    <w:semiHidden/>
    <w:unhideWhenUsed/>
    <w:rsid w:val="00210517"/>
  </w:style>
  <w:style w:type="numbering" w:customStyle="1" w:styleId="573">
    <w:name w:val="Нет списка573"/>
    <w:next w:val="a3"/>
    <w:uiPriority w:val="99"/>
    <w:semiHidden/>
    <w:unhideWhenUsed/>
    <w:rsid w:val="00210517"/>
  </w:style>
  <w:style w:type="numbering" w:customStyle="1" w:styleId="653">
    <w:name w:val="Нет списка653"/>
    <w:next w:val="a3"/>
    <w:uiPriority w:val="99"/>
    <w:semiHidden/>
    <w:unhideWhenUsed/>
    <w:rsid w:val="00210517"/>
  </w:style>
  <w:style w:type="numbering" w:customStyle="1" w:styleId="1253">
    <w:name w:val="Нет списка1253"/>
    <w:next w:val="a3"/>
    <w:semiHidden/>
    <w:rsid w:val="00210517"/>
  </w:style>
  <w:style w:type="numbering" w:customStyle="1" w:styleId="2153">
    <w:name w:val="Нет списка2153"/>
    <w:next w:val="a3"/>
    <w:uiPriority w:val="99"/>
    <w:semiHidden/>
    <w:unhideWhenUsed/>
    <w:rsid w:val="00210517"/>
  </w:style>
  <w:style w:type="table" w:customStyle="1" w:styleId="2530">
    <w:name w:val="Сетка таблицы25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3">
    <w:name w:val="Нет списка3153"/>
    <w:next w:val="a3"/>
    <w:uiPriority w:val="99"/>
    <w:semiHidden/>
    <w:unhideWhenUsed/>
    <w:rsid w:val="00210517"/>
  </w:style>
  <w:style w:type="table" w:customStyle="1" w:styleId="11530">
    <w:name w:val="Сетка таблицы115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3">
    <w:name w:val="Нет списка4153"/>
    <w:next w:val="a3"/>
    <w:uiPriority w:val="99"/>
    <w:semiHidden/>
    <w:unhideWhenUsed/>
    <w:rsid w:val="00210517"/>
  </w:style>
  <w:style w:type="numbering" w:customStyle="1" w:styleId="5153">
    <w:name w:val="Нет списка5153"/>
    <w:next w:val="a3"/>
    <w:uiPriority w:val="99"/>
    <w:semiHidden/>
    <w:unhideWhenUsed/>
    <w:rsid w:val="00210517"/>
  </w:style>
  <w:style w:type="numbering" w:customStyle="1" w:styleId="6153">
    <w:name w:val="Нет списка6153"/>
    <w:next w:val="a3"/>
    <w:uiPriority w:val="99"/>
    <w:semiHidden/>
    <w:unhideWhenUsed/>
    <w:rsid w:val="00210517"/>
  </w:style>
  <w:style w:type="numbering" w:customStyle="1" w:styleId="11153">
    <w:name w:val="Нет списка11153"/>
    <w:next w:val="a3"/>
    <w:uiPriority w:val="99"/>
    <w:semiHidden/>
    <w:unhideWhenUsed/>
    <w:rsid w:val="00210517"/>
  </w:style>
  <w:style w:type="numbering" w:customStyle="1" w:styleId="111153">
    <w:name w:val="Нет списка111153"/>
    <w:next w:val="a3"/>
    <w:semiHidden/>
    <w:rsid w:val="00210517"/>
  </w:style>
  <w:style w:type="numbering" w:customStyle="1" w:styleId="21153">
    <w:name w:val="Нет списка21153"/>
    <w:next w:val="a3"/>
    <w:uiPriority w:val="99"/>
    <w:semiHidden/>
    <w:unhideWhenUsed/>
    <w:rsid w:val="00210517"/>
  </w:style>
  <w:style w:type="numbering" w:customStyle="1" w:styleId="31153">
    <w:name w:val="Нет списка31153"/>
    <w:next w:val="a3"/>
    <w:uiPriority w:val="99"/>
    <w:semiHidden/>
    <w:unhideWhenUsed/>
    <w:rsid w:val="00210517"/>
  </w:style>
  <w:style w:type="numbering" w:customStyle="1" w:styleId="41153">
    <w:name w:val="Нет списка41153"/>
    <w:next w:val="a3"/>
    <w:uiPriority w:val="99"/>
    <w:semiHidden/>
    <w:unhideWhenUsed/>
    <w:rsid w:val="00210517"/>
  </w:style>
  <w:style w:type="numbering" w:customStyle="1" w:styleId="51153">
    <w:name w:val="Нет списка51153"/>
    <w:next w:val="a3"/>
    <w:uiPriority w:val="99"/>
    <w:semiHidden/>
    <w:unhideWhenUsed/>
    <w:rsid w:val="00210517"/>
  </w:style>
  <w:style w:type="numbering" w:customStyle="1" w:styleId="753">
    <w:name w:val="Нет списка753"/>
    <w:next w:val="a3"/>
    <w:uiPriority w:val="99"/>
    <w:semiHidden/>
    <w:unhideWhenUsed/>
    <w:rsid w:val="00210517"/>
  </w:style>
  <w:style w:type="table" w:customStyle="1" w:styleId="3530">
    <w:name w:val="Сетка таблицы35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3">
    <w:name w:val="Нет списка12153"/>
    <w:next w:val="a3"/>
    <w:uiPriority w:val="99"/>
    <w:semiHidden/>
    <w:unhideWhenUsed/>
    <w:rsid w:val="00210517"/>
  </w:style>
  <w:style w:type="numbering" w:customStyle="1" w:styleId="11253">
    <w:name w:val="Нет списка11253"/>
    <w:next w:val="a3"/>
    <w:semiHidden/>
    <w:rsid w:val="00210517"/>
  </w:style>
  <w:style w:type="numbering" w:customStyle="1" w:styleId="2253">
    <w:name w:val="Нет списка2253"/>
    <w:next w:val="a3"/>
    <w:uiPriority w:val="99"/>
    <w:semiHidden/>
    <w:unhideWhenUsed/>
    <w:rsid w:val="00210517"/>
  </w:style>
  <w:style w:type="table" w:customStyle="1" w:styleId="12530">
    <w:name w:val="Сетка таблицы125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3">
    <w:name w:val="Нет списка3253"/>
    <w:next w:val="a3"/>
    <w:uiPriority w:val="99"/>
    <w:semiHidden/>
    <w:unhideWhenUsed/>
    <w:rsid w:val="00210517"/>
  </w:style>
  <w:style w:type="numbering" w:customStyle="1" w:styleId="4253">
    <w:name w:val="Нет списка4253"/>
    <w:next w:val="a3"/>
    <w:uiPriority w:val="99"/>
    <w:semiHidden/>
    <w:unhideWhenUsed/>
    <w:rsid w:val="00210517"/>
  </w:style>
  <w:style w:type="numbering" w:customStyle="1" w:styleId="5253">
    <w:name w:val="Нет списка5253"/>
    <w:next w:val="a3"/>
    <w:uiPriority w:val="99"/>
    <w:semiHidden/>
    <w:unhideWhenUsed/>
    <w:rsid w:val="00210517"/>
  </w:style>
  <w:style w:type="numbering" w:customStyle="1" w:styleId="203">
    <w:name w:val="Нет списка203"/>
    <w:next w:val="a3"/>
    <w:uiPriority w:val="99"/>
    <w:semiHidden/>
    <w:unhideWhenUsed/>
    <w:rsid w:val="00210517"/>
  </w:style>
  <w:style w:type="table" w:customStyle="1" w:styleId="930">
    <w:name w:val="Сетка таблицы9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3"/>
    <w:uiPriority w:val="99"/>
    <w:semiHidden/>
    <w:unhideWhenUsed/>
    <w:rsid w:val="00210517"/>
  </w:style>
  <w:style w:type="numbering" w:customStyle="1" w:styleId="1193">
    <w:name w:val="Нет списка1193"/>
    <w:next w:val="a3"/>
    <w:semiHidden/>
    <w:rsid w:val="00210517"/>
  </w:style>
  <w:style w:type="numbering" w:customStyle="1" w:styleId="283">
    <w:name w:val="Нет списка283"/>
    <w:next w:val="a3"/>
    <w:uiPriority w:val="99"/>
    <w:semiHidden/>
    <w:unhideWhenUsed/>
    <w:rsid w:val="00210517"/>
  </w:style>
  <w:style w:type="table" w:customStyle="1" w:styleId="1830">
    <w:name w:val="Сетка таблицы18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3"/>
    <w:uiPriority w:val="99"/>
    <w:semiHidden/>
    <w:unhideWhenUsed/>
    <w:rsid w:val="00210517"/>
  </w:style>
  <w:style w:type="numbering" w:customStyle="1" w:styleId="483">
    <w:name w:val="Нет списка483"/>
    <w:next w:val="a3"/>
    <w:uiPriority w:val="99"/>
    <w:semiHidden/>
    <w:unhideWhenUsed/>
    <w:rsid w:val="00210517"/>
  </w:style>
  <w:style w:type="numbering" w:customStyle="1" w:styleId="583">
    <w:name w:val="Нет списка583"/>
    <w:next w:val="a3"/>
    <w:uiPriority w:val="99"/>
    <w:semiHidden/>
    <w:unhideWhenUsed/>
    <w:rsid w:val="00210517"/>
  </w:style>
  <w:style w:type="numbering" w:customStyle="1" w:styleId="663">
    <w:name w:val="Нет списка663"/>
    <w:next w:val="a3"/>
    <w:uiPriority w:val="99"/>
    <w:semiHidden/>
    <w:unhideWhenUsed/>
    <w:rsid w:val="00210517"/>
  </w:style>
  <w:style w:type="numbering" w:customStyle="1" w:styleId="1263">
    <w:name w:val="Нет списка1263"/>
    <w:next w:val="a3"/>
    <w:semiHidden/>
    <w:rsid w:val="00210517"/>
  </w:style>
  <w:style w:type="numbering" w:customStyle="1" w:styleId="2163">
    <w:name w:val="Нет списка2163"/>
    <w:next w:val="a3"/>
    <w:uiPriority w:val="99"/>
    <w:semiHidden/>
    <w:unhideWhenUsed/>
    <w:rsid w:val="00210517"/>
  </w:style>
  <w:style w:type="table" w:customStyle="1" w:styleId="2630">
    <w:name w:val="Сетка таблицы26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3">
    <w:name w:val="Нет списка3163"/>
    <w:next w:val="a3"/>
    <w:uiPriority w:val="99"/>
    <w:semiHidden/>
    <w:unhideWhenUsed/>
    <w:rsid w:val="00210517"/>
  </w:style>
  <w:style w:type="table" w:customStyle="1" w:styleId="11630">
    <w:name w:val="Сетка таблицы116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3">
    <w:name w:val="Нет списка4163"/>
    <w:next w:val="a3"/>
    <w:uiPriority w:val="99"/>
    <w:semiHidden/>
    <w:unhideWhenUsed/>
    <w:rsid w:val="00210517"/>
  </w:style>
  <w:style w:type="numbering" w:customStyle="1" w:styleId="5163">
    <w:name w:val="Нет списка5163"/>
    <w:next w:val="a3"/>
    <w:uiPriority w:val="99"/>
    <w:semiHidden/>
    <w:unhideWhenUsed/>
    <w:rsid w:val="00210517"/>
  </w:style>
  <w:style w:type="numbering" w:customStyle="1" w:styleId="6163">
    <w:name w:val="Нет списка6163"/>
    <w:next w:val="a3"/>
    <w:uiPriority w:val="99"/>
    <w:semiHidden/>
    <w:unhideWhenUsed/>
    <w:rsid w:val="00210517"/>
  </w:style>
  <w:style w:type="numbering" w:customStyle="1" w:styleId="11163">
    <w:name w:val="Нет списка11163"/>
    <w:next w:val="a3"/>
    <w:uiPriority w:val="99"/>
    <w:semiHidden/>
    <w:unhideWhenUsed/>
    <w:rsid w:val="00210517"/>
  </w:style>
  <w:style w:type="numbering" w:customStyle="1" w:styleId="111163">
    <w:name w:val="Нет списка111163"/>
    <w:next w:val="a3"/>
    <w:semiHidden/>
    <w:rsid w:val="00210517"/>
  </w:style>
  <w:style w:type="numbering" w:customStyle="1" w:styleId="21163">
    <w:name w:val="Нет списка21163"/>
    <w:next w:val="a3"/>
    <w:uiPriority w:val="99"/>
    <w:semiHidden/>
    <w:unhideWhenUsed/>
    <w:rsid w:val="00210517"/>
  </w:style>
  <w:style w:type="numbering" w:customStyle="1" w:styleId="31163">
    <w:name w:val="Нет списка31163"/>
    <w:next w:val="a3"/>
    <w:uiPriority w:val="99"/>
    <w:semiHidden/>
    <w:unhideWhenUsed/>
    <w:rsid w:val="00210517"/>
  </w:style>
  <w:style w:type="numbering" w:customStyle="1" w:styleId="41163">
    <w:name w:val="Нет списка41163"/>
    <w:next w:val="a3"/>
    <w:uiPriority w:val="99"/>
    <w:semiHidden/>
    <w:unhideWhenUsed/>
    <w:rsid w:val="00210517"/>
  </w:style>
  <w:style w:type="numbering" w:customStyle="1" w:styleId="51163">
    <w:name w:val="Нет списка51163"/>
    <w:next w:val="a3"/>
    <w:uiPriority w:val="99"/>
    <w:semiHidden/>
    <w:unhideWhenUsed/>
    <w:rsid w:val="00210517"/>
  </w:style>
  <w:style w:type="numbering" w:customStyle="1" w:styleId="763">
    <w:name w:val="Нет списка763"/>
    <w:next w:val="a3"/>
    <w:uiPriority w:val="99"/>
    <w:semiHidden/>
    <w:unhideWhenUsed/>
    <w:rsid w:val="00210517"/>
  </w:style>
  <w:style w:type="table" w:customStyle="1" w:styleId="3630">
    <w:name w:val="Сетка таблицы36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3">
    <w:name w:val="Нет списка12163"/>
    <w:next w:val="a3"/>
    <w:uiPriority w:val="99"/>
    <w:semiHidden/>
    <w:unhideWhenUsed/>
    <w:rsid w:val="00210517"/>
  </w:style>
  <w:style w:type="numbering" w:customStyle="1" w:styleId="11263">
    <w:name w:val="Нет списка11263"/>
    <w:next w:val="a3"/>
    <w:semiHidden/>
    <w:rsid w:val="00210517"/>
  </w:style>
  <w:style w:type="numbering" w:customStyle="1" w:styleId="2263">
    <w:name w:val="Нет списка2263"/>
    <w:next w:val="a3"/>
    <w:uiPriority w:val="99"/>
    <w:semiHidden/>
    <w:unhideWhenUsed/>
    <w:rsid w:val="00210517"/>
  </w:style>
  <w:style w:type="table" w:customStyle="1" w:styleId="12630">
    <w:name w:val="Сетка таблицы126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3">
    <w:name w:val="Нет списка3263"/>
    <w:next w:val="a3"/>
    <w:uiPriority w:val="99"/>
    <w:semiHidden/>
    <w:unhideWhenUsed/>
    <w:rsid w:val="00210517"/>
  </w:style>
  <w:style w:type="numbering" w:customStyle="1" w:styleId="4263">
    <w:name w:val="Нет списка4263"/>
    <w:next w:val="a3"/>
    <w:uiPriority w:val="99"/>
    <w:semiHidden/>
    <w:unhideWhenUsed/>
    <w:rsid w:val="00210517"/>
  </w:style>
  <w:style w:type="numbering" w:customStyle="1" w:styleId="5263">
    <w:name w:val="Нет списка5263"/>
    <w:next w:val="a3"/>
    <w:uiPriority w:val="99"/>
    <w:semiHidden/>
    <w:unhideWhenUsed/>
    <w:rsid w:val="00210517"/>
  </w:style>
  <w:style w:type="numbering" w:customStyle="1" w:styleId="2930">
    <w:name w:val="Нет списка293"/>
    <w:next w:val="a3"/>
    <w:uiPriority w:val="99"/>
    <w:semiHidden/>
    <w:unhideWhenUsed/>
    <w:rsid w:val="00210517"/>
  </w:style>
  <w:style w:type="table" w:customStyle="1" w:styleId="1030">
    <w:name w:val="Сетка таблицы10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30">
    <w:name w:val="Нет списка1203"/>
    <w:next w:val="a3"/>
    <w:uiPriority w:val="99"/>
    <w:semiHidden/>
    <w:unhideWhenUsed/>
    <w:rsid w:val="00210517"/>
  </w:style>
  <w:style w:type="numbering" w:customStyle="1" w:styleId="111030">
    <w:name w:val="Нет списка11103"/>
    <w:next w:val="a3"/>
    <w:semiHidden/>
    <w:rsid w:val="00210517"/>
  </w:style>
  <w:style w:type="numbering" w:customStyle="1" w:styleId="21030">
    <w:name w:val="Нет списка2103"/>
    <w:next w:val="a3"/>
    <w:uiPriority w:val="99"/>
    <w:semiHidden/>
    <w:unhideWhenUsed/>
    <w:rsid w:val="00210517"/>
  </w:style>
  <w:style w:type="table" w:customStyle="1" w:styleId="1930">
    <w:name w:val="Сетка таблицы19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3"/>
    <w:uiPriority w:val="99"/>
    <w:semiHidden/>
    <w:unhideWhenUsed/>
    <w:rsid w:val="00210517"/>
  </w:style>
  <w:style w:type="numbering" w:customStyle="1" w:styleId="493">
    <w:name w:val="Нет списка493"/>
    <w:next w:val="a3"/>
    <w:uiPriority w:val="99"/>
    <w:semiHidden/>
    <w:unhideWhenUsed/>
    <w:rsid w:val="00210517"/>
  </w:style>
  <w:style w:type="numbering" w:customStyle="1" w:styleId="593">
    <w:name w:val="Нет списка593"/>
    <w:next w:val="a3"/>
    <w:uiPriority w:val="99"/>
    <w:semiHidden/>
    <w:unhideWhenUsed/>
    <w:rsid w:val="00210517"/>
  </w:style>
  <w:style w:type="numbering" w:customStyle="1" w:styleId="673">
    <w:name w:val="Нет списка673"/>
    <w:next w:val="a3"/>
    <w:uiPriority w:val="99"/>
    <w:semiHidden/>
    <w:unhideWhenUsed/>
    <w:rsid w:val="00210517"/>
  </w:style>
  <w:style w:type="numbering" w:customStyle="1" w:styleId="1273">
    <w:name w:val="Нет списка1273"/>
    <w:next w:val="a3"/>
    <w:semiHidden/>
    <w:rsid w:val="00210517"/>
  </w:style>
  <w:style w:type="numbering" w:customStyle="1" w:styleId="2173">
    <w:name w:val="Нет списка2173"/>
    <w:next w:val="a3"/>
    <w:uiPriority w:val="99"/>
    <w:semiHidden/>
    <w:unhideWhenUsed/>
    <w:rsid w:val="00210517"/>
  </w:style>
  <w:style w:type="table" w:customStyle="1" w:styleId="2730">
    <w:name w:val="Сетка таблицы27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3">
    <w:name w:val="Нет списка3173"/>
    <w:next w:val="a3"/>
    <w:uiPriority w:val="99"/>
    <w:semiHidden/>
    <w:unhideWhenUsed/>
    <w:rsid w:val="00210517"/>
  </w:style>
  <w:style w:type="table" w:customStyle="1" w:styleId="11730">
    <w:name w:val="Сетка таблицы117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3">
    <w:name w:val="Нет списка4173"/>
    <w:next w:val="a3"/>
    <w:uiPriority w:val="99"/>
    <w:semiHidden/>
    <w:unhideWhenUsed/>
    <w:rsid w:val="00210517"/>
  </w:style>
  <w:style w:type="numbering" w:customStyle="1" w:styleId="5173">
    <w:name w:val="Нет списка5173"/>
    <w:next w:val="a3"/>
    <w:uiPriority w:val="99"/>
    <w:semiHidden/>
    <w:unhideWhenUsed/>
    <w:rsid w:val="00210517"/>
  </w:style>
  <w:style w:type="numbering" w:customStyle="1" w:styleId="6173">
    <w:name w:val="Нет списка6173"/>
    <w:next w:val="a3"/>
    <w:uiPriority w:val="99"/>
    <w:semiHidden/>
    <w:unhideWhenUsed/>
    <w:rsid w:val="00210517"/>
  </w:style>
  <w:style w:type="numbering" w:customStyle="1" w:styleId="11173">
    <w:name w:val="Нет списка11173"/>
    <w:next w:val="a3"/>
    <w:uiPriority w:val="99"/>
    <w:semiHidden/>
    <w:unhideWhenUsed/>
    <w:rsid w:val="00210517"/>
  </w:style>
  <w:style w:type="numbering" w:customStyle="1" w:styleId="111173">
    <w:name w:val="Нет списка111173"/>
    <w:next w:val="a3"/>
    <w:semiHidden/>
    <w:rsid w:val="00210517"/>
  </w:style>
  <w:style w:type="numbering" w:customStyle="1" w:styleId="21173">
    <w:name w:val="Нет списка21173"/>
    <w:next w:val="a3"/>
    <w:uiPriority w:val="99"/>
    <w:semiHidden/>
    <w:unhideWhenUsed/>
    <w:rsid w:val="00210517"/>
  </w:style>
  <w:style w:type="numbering" w:customStyle="1" w:styleId="31173">
    <w:name w:val="Нет списка31173"/>
    <w:next w:val="a3"/>
    <w:uiPriority w:val="99"/>
    <w:semiHidden/>
    <w:unhideWhenUsed/>
    <w:rsid w:val="00210517"/>
  </w:style>
  <w:style w:type="numbering" w:customStyle="1" w:styleId="41173">
    <w:name w:val="Нет списка41173"/>
    <w:next w:val="a3"/>
    <w:uiPriority w:val="99"/>
    <w:semiHidden/>
    <w:unhideWhenUsed/>
    <w:rsid w:val="00210517"/>
  </w:style>
  <w:style w:type="numbering" w:customStyle="1" w:styleId="51173">
    <w:name w:val="Нет списка51173"/>
    <w:next w:val="a3"/>
    <w:uiPriority w:val="99"/>
    <w:semiHidden/>
    <w:unhideWhenUsed/>
    <w:rsid w:val="00210517"/>
  </w:style>
  <w:style w:type="numbering" w:customStyle="1" w:styleId="773">
    <w:name w:val="Нет списка773"/>
    <w:next w:val="a3"/>
    <w:uiPriority w:val="99"/>
    <w:semiHidden/>
    <w:unhideWhenUsed/>
    <w:rsid w:val="00210517"/>
  </w:style>
  <w:style w:type="table" w:customStyle="1" w:styleId="3730">
    <w:name w:val="Сетка таблицы373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3">
    <w:name w:val="Нет списка12173"/>
    <w:next w:val="a3"/>
    <w:uiPriority w:val="99"/>
    <w:semiHidden/>
    <w:unhideWhenUsed/>
    <w:rsid w:val="00210517"/>
  </w:style>
  <w:style w:type="numbering" w:customStyle="1" w:styleId="11273">
    <w:name w:val="Нет списка11273"/>
    <w:next w:val="a3"/>
    <w:semiHidden/>
    <w:rsid w:val="00210517"/>
  </w:style>
  <w:style w:type="numbering" w:customStyle="1" w:styleId="2273">
    <w:name w:val="Нет списка2273"/>
    <w:next w:val="a3"/>
    <w:uiPriority w:val="99"/>
    <w:semiHidden/>
    <w:unhideWhenUsed/>
    <w:rsid w:val="00210517"/>
  </w:style>
  <w:style w:type="table" w:customStyle="1" w:styleId="12730">
    <w:name w:val="Сетка таблицы1273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3">
    <w:name w:val="Нет списка3273"/>
    <w:next w:val="a3"/>
    <w:uiPriority w:val="99"/>
    <w:semiHidden/>
    <w:unhideWhenUsed/>
    <w:rsid w:val="00210517"/>
  </w:style>
  <w:style w:type="numbering" w:customStyle="1" w:styleId="4273">
    <w:name w:val="Нет списка4273"/>
    <w:next w:val="a3"/>
    <w:uiPriority w:val="99"/>
    <w:semiHidden/>
    <w:unhideWhenUsed/>
    <w:rsid w:val="00210517"/>
  </w:style>
  <w:style w:type="numbering" w:customStyle="1" w:styleId="5273">
    <w:name w:val="Нет списка5273"/>
    <w:next w:val="a3"/>
    <w:uiPriority w:val="99"/>
    <w:semiHidden/>
    <w:unhideWhenUsed/>
    <w:rsid w:val="00210517"/>
  </w:style>
  <w:style w:type="numbering" w:customStyle="1" w:styleId="3030">
    <w:name w:val="Нет списка303"/>
    <w:next w:val="a3"/>
    <w:uiPriority w:val="99"/>
    <w:semiHidden/>
    <w:unhideWhenUsed/>
    <w:rsid w:val="00210517"/>
  </w:style>
  <w:style w:type="numbering" w:customStyle="1" w:styleId="1283">
    <w:name w:val="Нет списка1283"/>
    <w:next w:val="a3"/>
    <w:uiPriority w:val="99"/>
    <w:semiHidden/>
    <w:unhideWhenUsed/>
    <w:rsid w:val="00210517"/>
  </w:style>
  <w:style w:type="numbering" w:customStyle="1" w:styleId="11183">
    <w:name w:val="Нет списка11183"/>
    <w:next w:val="a3"/>
    <w:semiHidden/>
    <w:rsid w:val="00210517"/>
  </w:style>
  <w:style w:type="numbering" w:customStyle="1" w:styleId="2183">
    <w:name w:val="Нет списка2183"/>
    <w:next w:val="a3"/>
    <w:uiPriority w:val="99"/>
    <w:semiHidden/>
    <w:unhideWhenUsed/>
    <w:rsid w:val="00210517"/>
  </w:style>
  <w:style w:type="numbering" w:customStyle="1" w:styleId="31030">
    <w:name w:val="Нет списка3103"/>
    <w:next w:val="a3"/>
    <w:uiPriority w:val="99"/>
    <w:semiHidden/>
    <w:unhideWhenUsed/>
    <w:rsid w:val="00210517"/>
  </w:style>
  <w:style w:type="numbering" w:customStyle="1" w:styleId="4103">
    <w:name w:val="Нет списка4103"/>
    <w:next w:val="a3"/>
    <w:uiPriority w:val="99"/>
    <w:semiHidden/>
    <w:unhideWhenUsed/>
    <w:rsid w:val="00210517"/>
  </w:style>
  <w:style w:type="numbering" w:customStyle="1" w:styleId="5103">
    <w:name w:val="Нет списка5103"/>
    <w:next w:val="a3"/>
    <w:uiPriority w:val="99"/>
    <w:semiHidden/>
    <w:unhideWhenUsed/>
    <w:rsid w:val="00210517"/>
  </w:style>
  <w:style w:type="numbering" w:customStyle="1" w:styleId="683">
    <w:name w:val="Нет списка683"/>
    <w:next w:val="a3"/>
    <w:uiPriority w:val="99"/>
    <w:semiHidden/>
    <w:unhideWhenUsed/>
    <w:rsid w:val="00210517"/>
  </w:style>
  <w:style w:type="numbering" w:customStyle="1" w:styleId="1293">
    <w:name w:val="Нет списка1293"/>
    <w:next w:val="a3"/>
    <w:semiHidden/>
    <w:rsid w:val="00210517"/>
  </w:style>
  <w:style w:type="numbering" w:customStyle="1" w:styleId="2193">
    <w:name w:val="Нет списка2193"/>
    <w:next w:val="a3"/>
    <w:uiPriority w:val="99"/>
    <w:semiHidden/>
    <w:unhideWhenUsed/>
    <w:rsid w:val="00210517"/>
  </w:style>
  <w:style w:type="numbering" w:customStyle="1" w:styleId="3183">
    <w:name w:val="Нет списка3183"/>
    <w:next w:val="a3"/>
    <w:uiPriority w:val="99"/>
    <w:semiHidden/>
    <w:unhideWhenUsed/>
    <w:rsid w:val="00210517"/>
  </w:style>
  <w:style w:type="numbering" w:customStyle="1" w:styleId="4183">
    <w:name w:val="Нет списка4183"/>
    <w:next w:val="a3"/>
    <w:uiPriority w:val="99"/>
    <w:semiHidden/>
    <w:unhideWhenUsed/>
    <w:rsid w:val="00210517"/>
  </w:style>
  <w:style w:type="numbering" w:customStyle="1" w:styleId="5183">
    <w:name w:val="Нет списка5183"/>
    <w:next w:val="a3"/>
    <w:uiPriority w:val="99"/>
    <w:semiHidden/>
    <w:unhideWhenUsed/>
    <w:rsid w:val="00210517"/>
  </w:style>
  <w:style w:type="numbering" w:customStyle="1" w:styleId="6183">
    <w:name w:val="Нет списка6183"/>
    <w:next w:val="a3"/>
    <w:uiPriority w:val="99"/>
    <w:semiHidden/>
    <w:unhideWhenUsed/>
    <w:rsid w:val="00210517"/>
  </w:style>
  <w:style w:type="numbering" w:customStyle="1" w:styleId="11193">
    <w:name w:val="Нет списка11193"/>
    <w:next w:val="a3"/>
    <w:uiPriority w:val="99"/>
    <w:semiHidden/>
    <w:unhideWhenUsed/>
    <w:rsid w:val="00210517"/>
  </w:style>
  <w:style w:type="numbering" w:customStyle="1" w:styleId="111183">
    <w:name w:val="Нет списка111183"/>
    <w:next w:val="a3"/>
    <w:semiHidden/>
    <w:rsid w:val="00210517"/>
  </w:style>
  <w:style w:type="numbering" w:customStyle="1" w:styleId="21183">
    <w:name w:val="Нет списка21183"/>
    <w:next w:val="a3"/>
    <w:uiPriority w:val="99"/>
    <w:semiHidden/>
    <w:unhideWhenUsed/>
    <w:rsid w:val="00210517"/>
  </w:style>
  <w:style w:type="numbering" w:customStyle="1" w:styleId="31183">
    <w:name w:val="Нет списка31183"/>
    <w:next w:val="a3"/>
    <w:uiPriority w:val="99"/>
    <w:semiHidden/>
    <w:unhideWhenUsed/>
    <w:rsid w:val="00210517"/>
  </w:style>
  <w:style w:type="numbering" w:customStyle="1" w:styleId="41183">
    <w:name w:val="Нет списка41183"/>
    <w:next w:val="a3"/>
    <w:uiPriority w:val="99"/>
    <w:semiHidden/>
    <w:unhideWhenUsed/>
    <w:rsid w:val="00210517"/>
  </w:style>
  <w:style w:type="numbering" w:customStyle="1" w:styleId="51183">
    <w:name w:val="Нет списка51183"/>
    <w:next w:val="a3"/>
    <w:uiPriority w:val="99"/>
    <w:semiHidden/>
    <w:unhideWhenUsed/>
    <w:rsid w:val="00210517"/>
  </w:style>
  <w:style w:type="numbering" w:customStyle="1" w:styleId="783">
    <w:name w:val="Нет списка783"/>
    <w:next w:val="a3"/>
    <w:uiPriority w:val="99"/>
    <w:semiHidden/>
    <w:unhideWhenUsed/>
    <w:rsid w:val="00210517"/>
  </w:style>
  <w:style w:type="numbering" w:customStyle="1" w:styleId="12183">
    <w:name w:val="Нет списка12183"/>
    <w:next w:val="a3"/>
    <w:uiPriority w:val="99"/>
    <w:semiHidden/>
    <w:unhideWhenUsed/>
    <w:rsid w:val="00210517"/>
  </w:style>
  <w:style w:type="numbering" w:customStyle="1" w:styleId="11283">
    <w:name w:val="Нет списка11283"/>
    <w:next w:val="a3"/>
    <w:semiHidden/>
    <w:rsid w:val="00210517"/>
  </w:style>
  <w:style w:type="numbering" w:customStyle="1" w:styleId="2283">
    <w:name w:val="Нет списка2283"/>
    <w:next w:val="a3"/>
    <w:uiPriority w:val="99"/>
    <w:semiHidden/>
    <w:unhideWhenUsed/>
    <w:rsid w:val="00210517"/>
  </w:style>
  <w:style w:type="numbering" w:customStyle="1" w:styleId="3283">
    <w:name w:val="Нет списка3283"/>
    <w:next w:val="a3"/>
    <w:uiPriority w:val="99"/>
    <w:semiHidden/>
    <w:unhideWhenUsed/>
    <w:rsid w:val="00210517"/>
  </w:style>
  <w:style w:type="numbering" w:customStyle="1" w:styleId="4283">
    <w:name w:val="Нет списка4283"/>
    <w:next w:val="a3"/>
    <w:uiPriority w:val="99"/>
    <w:semiHidden/>
    <w:unhideWhenUsed/>
    <w:rsid w:val="00210517"/>
  </w:style>
  <w:style w:type="numbering" w:customStyle="1" w:styleId="5283">
    <w:name w:val="Нет списка5283"/>
    <w:next w:val="a3"/>
    <w:uiPriority w:val="99"/>
    <w:semiHidden/>
    <w:unhideWhenUsed/>
    <w:rsid w:val="00210517"/>
  </w:style>
  <w:style w:type="numbering" w:customStyle="1" w:styleId="813">
    <w:name w:val="Нет списка813"/>
    <w:next w:val="a3"/>
    <w:uiPriority w:val="99"/>
    <w:semiHidden/>
    <w:unhideWhenUsed/>
    <w:rsid w:val="00210517"/>
  </w:style>
  <w:style w:type="numbering" w:customStyle="1" w:styleId="1313">
    <w:name w:val="Нет списка1313"/>
    <w:next w:val="a3"/>
    <w:semiHidden/>
    <w:rsid w:val="00210517"/>
  </w:style>
  <w:style w:type="numbering" w:customStyle="1" w:styleId="2313">
    <w:name w:val="Нет списка2313"/>
    <w:next w:val="a3"/>
    <w:uiPriority w:val="99"/>
    <w:semiHidden/>
    <w:unhideWhenUsed/>
    <w:rsid w:val="00210517"/>
  </w:style>
  <w:style w:type="numbering" w:customStyle="1" w:styleId="3313">
    <w:name w:val="Нет списка3313"/>
    <w:next w:val="a3"/>
    <w:uiPriority w:val="99"/>
    <w:semiHidden/>
    <w:unhideWhenUsed/>
    <w:rsid w:val="00210517"/>
  </w:style>
  <w:style w:type="numbering" w:customStyle="1" w:styleId="4313">
    <w:name w:val="Нет списка4313"/>
    <w:next w:val="a3"/>
    <w:uiPriority w:val="99"/>
    <w:semiHidden/>
    <w:unhideWhenUsed/>
    <w:rsid w:val="00210517"/>
  </w:style>
  <w:style w:type="numbering" w:customStyle="1" w:styleId="5313">
    <w:name w:val="Нет списка5313"/>
    <w:next w:val="a3"/>
    <w:uiPriority w:val="99"/>
    <w:semiHidden/>
    <w:unhideWhenUsed/>
    <w:rsid w:val="00210517"/>
  </w:style>
  <w:style w:type="numbering" w:customStyle="1" w:styleId="6213">
    <w:name w:val="Нет списка6213"/>
    <w:next w:val="a3"/>
    <w:uiPriority w:val="99"/>
    <w:semiHidden/>
    <w:unhideWhenUsed/>
    <w:rsid w:val="00210517"/>
  </w:style>
  <w:style w:type="numbering" w:customStyle="1" w:styleId="11313">
    <w:name w:val="Нет списка11313"/>
    <w:next w:val="a3"/>
    <w:uiPriority w:val="99"/>
    <w:semiHidden/>
    <w:unhideWhenUsed/>
    <w:rsid w:val="00210517"/>
  </w:style>
  <w:style w:type="numbering" w:customStyle="1" w:styleId="111213">
    <w:name w:val="Нет списка111213"/>
    <w:next w:val="a3"/>
    <w:semiHidden/>
    <w:rsid w:val="00210517"/>
  </w:style>
  <w:style w:type="numbering" w:customStyle="1" w:styleId="21213">
    <w:name w:val="Нет списка21213"/>
    <w:next w:val="a3"/>
    <w:uiPriority w:val="99"/>
    <w:semiHidden/>
    <w:unhideWhenUsed/>
    <w:rsid w:val="00210517"/>
  </w:style>
  <w:style w:type="numbering" w:customStyle="1" w:styleId="31213">
    <w:name w:val="Нет списка31213"/>
    <w:next w:val="a3"/>
    <w:uiPriority w:val="99"/>
    <w:semiHidden/>
    <w:unhideWhenUsed/>
    <w:rsid w:val="00210517"/>
  </w:style>
  <w:style w:type="numbering" w:customStyle="1" w:styleId="41213">
    <w:name w:val="Нет списка41213"/>
    <w:next w:val="a3"/>
    <w:uiPriority w:val="99"/>
    <w:semiHidden/>
    <w:unhideWhenUsed/>
    <w:rsid w:val="00210517"/>
  </w:style>
  <w:style w:type="numbering" w:customStyle="1" w:styleId="51213">
    <w:name w:val="Нет списка51213"/>
    <w:next w:val="a3"/>
    <w:uiPriority w:val="99"/>
    <w:semiHidden/>
    <w:unhideWhenUsed/>
    <w:rsid w:val="00210517"/>
  </w:style>
  <w:style w:type="numbering" w:customStyle="1" w:styleId="7113">
    <w:name w:val="Нет списка7113"/>
    <w:next w:val="a3"/>
    <w:uiPriority w:val="99"/>
    <w:semiHidden/>
    <w:unhideWhenUsed/>
    <w:rsid w:val="00210517"/>
  </w:style>
  <w:style w:type="numbering" w:customStyle="1" w:styleId="12213">
    <w:name w:val="Нет списка12213"/>
    <w:next w:val="a3"/>
    <w:uiPriority w:val="99"/>
    <w:semiHidden/>
    <w:unhideWhenUsed/>
    <w:rsid w:val="00210517"/>
  </w:style>
  <w:style w:type="numbering" w:customStyle="1" w:styleId="112113">
    <w:name w:val="Нет списка112113"/>
    <w:next w:val="a3"/>
    <w:semiHidden/>
    <w:rsid w:val="00210517"/>
  </w:style>
  <w:style w:type="numbering" w:customStyle="1" w:styleId="22113">
    <w:name w:val="Нет списка22113"/>
    <w:next w:val="a3"/>
    <w:uiPriority w:val="99"/>
    <w:semiHidden/>
    <w:unhideWhenUsed/>
    <w:rsid w:val="00210517"/>
  </w:style>
  <w:style w:type="numbering" w:customStyle="1" w:styleId="32113">
    <w:name w:val="Нет списка32113"/>
    <w:next w:val="a3"/>
    <w:uiPriority w:val="99"/>
    <w:semiHidden/>
    <w:unhideWhenUsed/>
    <w:rsid w:val="00210517"/>
  </w:style>
  <w:style w:type="numbering" w:customStyle="1" w:styleId="42113">
    <w:name w:val="Нет списка42113"/>
    <w:next w:val="a3"/>
    <w:uiPriority w:val="99"/>
    <w:semiHidden/>
    <w:unhideWhenUsed/>
    <w:rsid w:val="00210517"/>
  </w:style>
  <w:style w:type="numbering" w:customStyle="1" w:styleId="52113">
    <w:name w:val="Нет списка52113"/>
    <w:next w:val="a3"/>
    <w:uiPriority w:val="99"/>
    <w:semiHidden/>
    <w:unhideWhenUsed/>
    <w:rsid w:val="00210517"/>
  </w:style>
  <w:style w:type="numbering" w:customStyle="1" w:styleId="8112">
    <w:name w:val="Нет списка8112"/>
    <w:next w:val="a3"/>
    <w:uiPriority w:val="99"/>
    <w:semiHidden/>
    <w:unhideWhenUsed/>
    <w:rsid w:val="00210517"/>
  </w:style>
  <w:style w:type="numbering" w:customStyle="1" w:styleId="13112">
    <w:name w:val="Нет списка13112"/>
    <w:next w:val="a3"/>
    <w:uiPriority w:val="99"/>
    <w:semiHidden/>
    <w:unhideWhenUsed/>
    <w:rsid w:val="00210517"/>
  </w:style>
  <w:style w:type="numbering" w:customStyle="1" w:styleId="113112">
    <w:name w:val="Нет списка113112"/>
    <w:next w:val="a3"/>
    <w:semiHidden/>
    <w:rsid w:val="00210517"/>
  </w:style>
  <w:style w:type="numbering" w:customStyle="1" w:styleId="23112">
    <w:name w:val="Нет списка23112"/>
    <w:next w:val="a3"/>
    <w:uiPriority w:val="99"/>
    <w:semiHidden/>
    <w:unhideWhenUsed/>
    <w:rsid w:val="00210517"/>
  </w:style>
  <w:style w:type="numbering" w:customStyle="1" w:styleId="33112">
    <w:name w:val="Нет списка33112"/>
    <w:next w:val="a3"/>
    <w:uiPriority w:val="99"/>
    <w:semiHidden/>
    <w:unhideWhenUsed/>
    <w:rsid w:val="00210517"/>
  </w:style>
  <w:style w:type="numbering" w:customStyle="1" w:styleId="43112">
    <w:name w:val="Нет списка43112"/>
    <w:next w:val="a3"/>
    <w:uiPriority w:val="99"/>
    <w:semiHidden/>
    <w:unhideWhenUsed/>
    <w:rsid w:val="00210517"/>
  </w:style>
  <w:style w:type="numbering" w:customStyle="1" w:styleId="53112">
    <w:name w:val="Нет списка53112"/>
    <w:next w:val="a3"/>
    <w:uiPriority w:val="99"/>
    <w:semiHidden/>
    <w:unhideWhenUsed/>
    <w:rsid w:val="00210517"/>
  </w:style>
  <w:style w:type="numbering" w:customStyle="1" w:styleId="61113">
    <w:name w:val="Нет списка61113"/>
    <w:next w:val="a3"/>
    <w:uiPriority w:val="99"/>
    <w:semiHidden/>
    <w:unhideWhenUsed/>
    <w:rsid w:val="00210517"/>
  </w:style>
  <w:style w:type="numbering" w:customStyle="1" w:styleId="121113">
    <w:name w:val="Нет списка121113"/>
    <w:next w:val="a3"/>
    <w:semiHidden/>
    <w:rsid w:val="00210517"/>
  </w:style>
  <w:style w:type="numbering" w:customStyle="1" w:styleId="211113">
    <w:name w:val="Нет списка211113"/>
    <w:next w:val="a3"/>
    <w:uiPriority w:val="99"/>
    <w:semiHidden/>
    <w:unhideWhenUsed/>
    <w:rsid w:val="00210517"/>
  </w:style>
  <w:style w:type="numbering" w:customStyle="1" w:styleId="311113">
    <w:name w:val="Нет списка311113"/>
    <w:next w:val="a3"/>
    <w:uiPriority w:val="99"/>
    <w:semiHidden/>
    <w:unhideWhenUsed/>
    <w:rsid w:val="00210517"/>
  </w:style>
  <w:style w:type="numbering" w:customStyle="1" w:styleId="411113">
    <w:name w:val="Нет списка411113"/>
    <w:next w:val="a3"/>
    <w:uiPriority w:val="99"/>
    <w:semiHidden/>
    <w:unhideWhenUsed/>
    <w:rsid w:val="00210517"/>
  </w:style>
  <w:style w:type="numbering" w:customStyle="1" w:styleId="511113">
    <w:name w:val="Нет списка511113"/>
    <w:next w:val="a3"/>
    <w:uiPriority w:val="99"/>
    <w:semiHidden/>
    <w:unhideWhenUsed/>
    <w:rsid w:val="00210517"/>
  </w:style>
  <w:style w:type="numbering" w:customStyle="1" w:styleId="611112">
    <w:name w:val="Нет списка611112"/>
    <w:next w:val="a3"/>
    <w:uiPriority w:val="99"/>
    <w:semiHidden/>
    <w:unhideWhenUsed/>
    <w:rsid w:val="00210517"/>
  </w:style>
  <w:style w:type="numbering" w:customStyle="1" w:styleId="1111113">
    <w:name w:val="Нет списка1111113"/>
    <w:next w:val="a3"/>
    <w:uiPriority w:val="99"/>
    <w:semiHidden/>
    <w:unhideWhenUsed/>
    <w:rsid w:val="00210517"/>
  </w:style>
  <w:style w:type="numbering" w:customStyle="1" w:styleId="11111112">
    <w:name w:val="Нет списка11111112"/>
    <w:next w:val="a3"/>
    <w:semiHidden/>
    <w:rsid w:val="00210517"/>
  </w:style>
  <w:style w:type="numbering" w:customStyle="1" w:styleId="2111112">
    <w:name w:val="Нет списка2111112"/>
    <w:next w:val="a3"/>
    <w:uiPriority w:val="99"/>
    <w:semiHidden/>
    <w:unhideWhenUsed/>
    <w:rsid w:val="00210517"/>
  </w:style>
  <w:style w:type="numbering" w:customStyle="1" w:styleId="3111112">
    <w:name w:val="Нет списка3111112"/>
    <w:next w:val="a3"/>
    <w:uiPriority w:val="99"/>
    <w:semiHidden/>
    <w:unhideWhenUsed/>
    <w:rsid w:val="00210517"/>
  </w:style>
  <w:style w:type="numbering" w:customStyle="1" w:styleId="4111112">
    <w:name w:val="Нет списка4111112"/>
    <w:next w:val="a3"/>
    <w:uiPriority w:val="99"/>
    <w:semiHidden/>
    <w:unhideWhenUsed/>
    <w:rsid w:val="00210517"/>
  </w:style>
  <w:style w:type="numbering" w:customStyle="1" w:styleId="5111112">
    <w:name w:val="Нет списка5111112"/>
    <w:next w:val="a3"/>
    <w:uiPriority w:val="99"/>
    <w:semiHidden/>
    <w:unhideWhenUsed/>
    <w:rsid w:val="00210517"/>
  </w:style>
  <w:style w:type="numbering" w:customStyle="1" w:styleId="71112">
    <w:name w:val="Нет списка71112"/>
    <w:next w:val="a3"/>
    <w:uiPriority w:val="99"/>
    <w:semiHidden/>
    <w:unhideWhenUsed/>
    <w:rsid w:val="00210517"/>
  </w:style>
  <w:style w:type="numbering" w:customStyle="1" w:styleId="1211112">
    <w:name w:val="Нет списка1211112"/>
    <w:next w:val="a3"/>
    <w:uiPriority w:val="99"/>
    <w:semiHidden/>
    <w:unhideWhenUsed/>
    <w:rsid w:val="00210517"/>
  </w:style>
  <w:style w:type="numbering" w:customStyle="1" w:styleId="1121112">
    <w:name w:val="Нет списка1121112"/>
    <w:next w:val="a3"/>
    <w:semiHidden/>
    <w:rsid w:val="00210517"/>
  </w:style>
  <w:style w:type="numbering" w:customStyle="1" w:styleId="221112">
    <w:name w:val="Нет списка221112"/>
    <w:next w:val="a3"/>
    <w:uiPriority w:val="99"/>
    <w:semiHidden/>
    <w:unhideWhenUsed/>
    <w:rsid w:val="00210517"/>
  </w:style>
  <w:style w:type="numbering" w:customStyle="1" w:styleId="321112">
    <w:name w:val="Нет списка321112"/>
    <w:next w:val="a3"/>
    <w:uiPriority w:val="99"/>
    <w:semiHidden/>
    <w:unhideWhenUsed/>
    <w:rsid w:val="00210517"/>
  </w:style>
  <w:style w:type="numbering" w:customStyle="1" w:styleId="421112">
    <w:name w:val="Нет списка421112"/>
    <w:next w:val="a3"/>
    <w:uiPriority w:val="99"/>
    <w:semiHidden/>
    <w:unhideWhenUsed/>
    <w:rsid w:val="00210517"/>
  </w:style>
  <w:style w:type="numbering" w:customStyle="1" w:styleId="521112">
    <w:name w:val="Нет списка521112"/>
    <w:next w:val="a3"/>
    <w:uiPriority w:val="99"/>
    <w:semiHidden/>
    <w:unhideWhenUsed/>
    <w:rsid w:val="00210517"/>
  </w:style>
  <w:style w:type="numbering" w:customStyle="1" w:styleId="913">
    <w:name w:val="Нет списка913"/>
    <w:next w:val="a3"/>
    <w:uiPriority w:val="99"/>
    <w:semiHidden/>
    <w:unhideWhenUsed/>
    <w:rsid w:val="00210517"/>
  </w:style>
  <w:style w:type="numbering" w:customStyle="1" w:styleId="1413">
    <w:name w:val="Нет списка1413"/>
    <w:next w:val="a3"/>
    <w:uiPriority w:val="99"/>
    <w:semiHidden/>
    <w:unhideWhenUsed/>
    <w:rsid w:val="00210517"/>
  </w:style>
  <w:style w:type="numbering" w:customStyle="1" w:styleId="11413">
    <w:name w:val="Нет списка11413"/>
    <w:next w:val="a3"/>
    <w:semiHidden/>
    <w:rsid w:val="00210517"/>
  </w:style>
  <w:style w:type="numbering" w:customStyle="1" w:styleId="2413">
    <w:name w:val="Нет списка2413"/>
    <w:next w:val="a3"/>
    <w:uiPriority w:val="99"/>
    <w:semiHidden/>
    <w:unhideWhenUsed/>
    <w:rsid w:val="00210517"/>
  </w:style>
  <w:style w:type="numbering" w:customStyle="1" w:styleId="3413">
    <w:name w:val="Нет списка3413"/>
    <w:next w:val="a3"/>
    <w:uiPriority w:val="99"/>
    <w:semiHidden/>
    <w:unhideWhenUsed/>
    <w:rsid w:val="00210517"/>
  </w:style>
  <w:style w:type="numbering" w:customStyle="1" w:styleId="4413">
    <w:name w:val="Нет списка4413"/>
    <w:next w:val="a3"/>
    <w:uiPriority w:val="99"/>
    <w:semiHidden/>
    <w:unhideWhenUsed/>
    <w:rsid w:val="00210517"/>
  </w:style>
  <w:style w:type="numbering" w:customStyle="1" w:styleId="5413">
    <w:name w:val="Нет списка5413"/>
    <w:next w:val="a3"/>
    <w:uiPriority w:val="99"/>
    <w:semiHidden/>
    <w:unhideWhenUsed/>
    <w:rsid w:val="00210517"/>
  </w:style>
  <w:style w:type="numbering" w:customStyle="1" w:styleId="62112">
    <w:name w:val="Нет списка62112"/>
    <w:next w:val="a3"/>
    <w:uiPriority w:val="99"/>
    <w:semiHidden/>
    <w:unhideWhenUsed/>
    <w:rsid w:val="00210517"/>
  </w:style>
  <w:style w:type="numbering" w:customStyle="1" w:styleId="122112">
    <w:name w:val="Нет списка122112"/>
    <w:next w:val="a3"/>
    <w:semiHidden/>
    <w:rsid w:val="00210517"/>
  </w:style>
  <w:style w:type="numbering" w:customStyle="1" w:styleId="212112">
    <w:name w:val="Нет списка212112"/>
    <w:next w:val="a3"/>
    <w:uiPriority w:val="99"/>
    <w:semiHidden/>
    <w:unhideWhenUsed/>
    <w:rsid w:val="00210517"/>
  </w:style>
  <w:style w:type="numbering" w:customStyle="1" w:styleId="312112">
    <w:name w:val="Нет списка312112"/>
    <w:next w:val="a3"/>
    <w:uiPriority w:val="99"/>
    <w:semiHidden/>
    <w:unhideWhenUsed/>
    <w:rsid w:val="00210517"/>
  </w:style>
  <w:style w:type="numbering" w:customStyle="1" w:styleId="412112">
    <w:name w:val="Нет списка412112"/>
    <w:next w:val="a3"/>
    <w:uiPriority w:val="99"/>
    <w:semiHidden/>
    <w:unhideWhenUsed/>
    <w:rsid w:val="00210517"/>
  </w:style>
  <w:style w:type="numbering" w:customStyle="1" w:styleId="512112">
    <w:name w:val="Нет списка512112"/>
    <w:next w:val="a3"/>
    <w:uiPriority w:val="99"/>
    <w:semiHidden/>
    <w:unhideWhenUsed/>
    <w:rsid w:val="00210517"/>
  </w:style>
  <w:style w:type="numbering" w:customStyle="1" w:styleId="61213">
    <w:name w:val="Нет списка61213"/>
    <w:next w:val="a3"/>
    <w:uiPriority w:val="99"/>
    <w:semiHidden/>
    <w:unhideWhenUsed/>
    <w:rsid w:val="00210517"/>
  </w:style>
  <w:style w:type="numbering" w:customStyle="1" w:styleId="1112112">
    <w:name w:val="Нет списка1112112"/>
    <w:next w:val="a3"/>
    <w:uiPriority w:val="99"/>
    <w:semiHidden/>
    <w:unhideWhenUsed/>
    <w:rsid w:val="00210517"/>
  </w:style>
  <w:style w:type="numbering" w:customStyle="1" w:styleId="1111213">
    <w:name w:val="Нет списка1111213"/>
    <w:next w:val="a3"/>
    <w:semiHidden/>
    <w:rsid w:val="00210517"/>
  </w:style>
  <w:style w:type="numbering" w:customStyle="1" w:styleId="211213">
    <w:name w:val="Нет списка211213"/>
    <w:next w:val="a3"/>
    <w:uiPriority w:val="99"/>
    <w:semiHidden/>
    <w:unhideWhenUsed/>
    <w:rsid w:val="00210517"/>
  </w:style>
  <w:style w:type="numbering" w:customStyle="1" w:styleId="311213">
    <w:name w:val="Нет списка311213"/>
    <w:next w:val="a3"/>
    <w:uiPriority w:val="99"/>
    <w:semiHidden/>
    <w:unhideWhenUsed/>
    <w:rsid w:val="00210517"/>
  </w:style>
  <w:style w:type="numbering" w:customStyle="1" w:styleId="411213">
    <w:name w:val="Нет списка411213"/>
    <w:next w:val="a3"/>
    <w:uiPriority w:val="99"/>
    <w:semiHidden/>
    <w:unhideWhenUsed/>
    <w:rsid w:val="00210517"/>
  </w:style>
  <w:style w:type="numbering" w:customStyle="1" w:styleId="511213">
    <w:name w:val="Нет списка511213"/>
    <w:next w:val="a3"/>
    <w:uiPriority w:val="99"/>
    <w:semiHidden/>
    <w:unhideWhenUsed/>
    <w:rsid w:val="00210517"/>
  </w:style>
  <w:style w:type="numbering" w:customStyle="1" w:styleId="7213">
    <w:name w:val="Нет списка7213"/>
    <w:next w:val="a3"/>
    <w:uiPriority w:val="99"/>
    <w:semiHidden/>
    <w:unhideWhenUsed/>
    <w:rsid w:val="00210517"/>
  </w:style>
  <w:style w:type="numbering" w:customStyle="1" w:styleId="121213">
    <w:name w:val="Нет списка121213"/>
    <w:next w:val="a3"/>
    <w:uiPriority w:val="99"/>
    <w:semiHidden/>
    <w:unhideWhenUsed/>
    <w:rsid w:val="00210517"/>
  </w:style>
  <w:style w:type="numbering" w:customStyle="1" w:styleId="112213">
    <w:name w:val="Нет списка112213"/>
    <w:next w:val="a3"/>
    <w:semiHidden/>
    <w:rsid w:val="00210517"/>
  </w:style>
  <w:style w:type="numbering" w:customStyle="1" w:styleId="22213">
    <w:name w:val="Нет списка22213"/>
    <w:next w:val="a3"/>
    <w:uiPriority w:val="99"/>
    <w:semiHidden/>
    <w:unhideWhenUsed/>
    <w:rsid w:val="00210517"/>
  </w:style>
  <w:style w:type="numbering" w:customStyle="1" w:styleId="32213">
    <w:name w:val="Нет списка32213"/>
    <w:next w:val="a3"/>
    <w:uiPriority w:val="99"/>
    <w:semiHidden/>
    <w:unhideWhenUsed/>
    <w:rsid w:val="00210517"/>
  </w:style>
  <w:style w:type="numbering" w:customStyle="1" w:styleId="42213">
    <w:name w:val="Нет списка42213"/>
    <w:next w:val="a3"/>
    <w:uiPriority w:val="99"/>
    <w:semiHidden/>
    <w:unhideWhenUsed/>
    <w:rsid w:val="00210517"/>
  </w:style>
  <w:style w:type="numbering" w:customStyle="1" w:styleId="52213">
    <w:name w:val="Нет списка52213"/>
    <w:next w:val="a3"/>
    <w:uiPriority w:val="99"/>
    <w:semiHidden/>
    <w:unhideWhenUsed/>
    <w:rsid w:val="00210517"/>
  </w:style>
  <w:style w:type="numbering" w:customStyle="1" w:styleId="1013">
    <w:name w:val="Нет списка1013"/>
    <w:next w:val="a3"/>
    <w:uiPriority w:val="99"/>
    <w:semiHidden/>
    <w:unhideWhenUsed/>
    <w:rsid w:val="00210517"/>
  </w:style>
  <w:style w:type="numbering" w:customStyle="1" w:styleId="1513">
    <w:name w:val="Нет списка1513"/>
    <w:next w:val="a3"/>
    <w:uiPriority w:val="99"/>
    <w:semiHidden/>
    <w:unhideWhenUsed/>
    <w:rsid w:val="00210517"/>
  </w:style>
  <w:style w:type="numbering" w:customStyle="1" w:styleId="1613">
    <w:name w:val="Нет списка1613"/>
    <w:next w:val="a3"/>
    <w:uiPriority w:val="99"/>
    <w:semiHidden/>
    <w:unhideWhenUsed/>
    <w:rsid w:val="00210517"/>
  </w:style>
  <w:style w:type="numbering" w:customStyle="1" w:styleId="11513">
    <w:name w:val="Нет списка11513"/>
    <w:next w:val="a3"/>
    <w:semiHidden/>
    <w:rsid w:val="00210517"/>
  </w:style>
  <w:style w:type="numbering" w:customStyle="1" w:styleId="2513">
    <w:name w:val="Нет списка2513"/>
    <w:next w:val="a3"/>
    <w:uiPriority w:val="99"/>
    <w:semiHidden/>
    <w:unhideWhenUsed/>
    <w:rsid w:val="00210517"/>
  </w:style>
  <w:style w:type="numbering" w:customStyle="1" w:styleId="3513">
    <w:name w:val="Нет списка3513"/>
    <w:next w:val="a3"/>
    <w:uiPriority w:val="99"/>
    <w:semiHidden/>
    <w:unhideWhenUsed/>
    <w:rsid w:val="00210517"/>
  </w:style>
  <w:style w:type="numbering" w:customStyle="1" w:styleId="4513">
    <w:name w:val="Нет списка4513"/>
    <w:next w:val="a3"/>
    <w:uiPriority w:val="99"/>
    <w:semiHidden/>
    <w:unhideWhenUsed/>
    <w:rsid w:val="00210517"/>
  </w:style>
  <w:style w:type="numbering" w:customStyle="1" w:styleId="5513">
    <w:name w:val="Нет списка5513"/>
    <w:next w:val="a3"/>
    <w:uiPriority w:val="99"/>
    <w:semiHidden/>
    <w:unhideWhenUsed/>
    <w:rsid w:val="00210517"/>
  </w:style>
  <w:style w:type="numbering" w:customStyle="1" w:styleId="6313">
    <w:name w:val="Нет списка6313"/>
    <w:next w:val="a3"/>
    <w:uiPriority w:val="99"/>
    <w:semiHidden/>
    <w:unhideWhenUsed/>
    <w:rsid w:val="00210517"/>
  </w:style>
  <w:style w:type="numbering" w:customStyle="1" w:styleId="12313">
    <w:name w:val="Нет списка12313"/>
    <w:next w:val="a3"/>
    <w:semiHidden/>
    <w:rsid w:val="00210517"/>
  </w:style>
  <w:style w:type="numbering" w:customStyle="1" w:styleId="21313">
    <w:name w:val="Нет списка21313"/>
    <w:next w:val="a3"/>
    <w:uiPriority w:val="99"/>
    <w:semiHidden/>
    <w:unhideWhenUsed/>
    <w:rsid w:val="00210517"/>
  </w:style>
  <w:style w:type="numbering" w:customStyle="1" w:styleId="31313">
    <w:name w:val="Нет списка31313"/>
    <w:next w:val="a3"/>
    <w:uiPriority w:val="99"/>
    <w:semiHidden/>
    <w:unhideWhenUsed/>
    <w:rsid w:val="00210517"/>
  </w:style>
  <w:style w:type="numbering" w:customStyle="1" w:styleId="41313">
    <w:name w:val="Нет списка41313"/>
    <w:next w:val="a3"/>
    <w:uiPriority w:val="99"/>
    <w:semiHidden/>
    <w:unhideWhenUsed/>
    <w:rsid w:val="00210517"/>
  </w:style>
  <w:style w:type="numbering" w:customStyle="1" w:styleId="51313">
    <w:name w:val="Нет списка51313"/>
    <w:next w:val="a3"/>
    <w:uiPriority w:val="99"/>
    <w:semiHidden/>
    <w:unhideWhenUsed/>
    <w:rsid w:val="00210517"/>
  </w:style>
  <w:style w:type="numbering" w:customStyle="1" w:styleId="61313">
    <w:name w:val="Нет списка61313"/>
    <w:next w:val="a3"/>
    <w:uiPriority w:val="99"/>
    <w:semiHidden/>
    <w:unhideWhenUsed/>
    <w:rsid w:val="00210517"/>
  </w:style>
  <w:style w:type="numbering" w:customStyle="1" w:styleId="111313">
    <w:name w:val="Нет списка111313"/>
    <w:next w:val="a3"/>
    <w:uiPriority w:val="99"/>
    <w:semiHidden/>
    <w:unhideWhenUsed/>
    <w:rsid w:val="00210517"/>
  </w:style>
  <w:style w:type="numbering" w:customStyle="1" w:styleId="1111313">
    <w:name w:val="Нет списка1111313"/>
    <w:next w:val="a3"/>
    <w:semiHidden/>
    <w:rsid w:val="00210517"/>
  </w:style>
  <w:style w:type="numbering" w:customStyle="1" w:styleId="211313">
    <w:name w:val="Нет списка211313"/>
    <w:next w:val="a3"/>
    <w:uiPriority w:val="99"/>
    <w:semiHidden/>
    <w:unhideWhenUsed/>
    <w:rsid w:val="00210517"/>
  </w:style>
  <w:style w:type="numbering" w:customStyle="1" w:styleId="311313">
    <w:name w:val="Нет списка311313"/>
    <w:next w:val="a3"/>
    <w:uiPriority w:val="99"/>
    <w:semiHidden/>
    <w:unhideWhenUsed/>
    <w:rsid w:val="00210517"/>
  </w:style>
  <w:style w:type="numbering" w:customStyle="1" w:styleId="411313">
    <w:name w:val="Нет списка411313"/>
    <w:next w:val="a3"/>
    <w:uiPriority w:val="99"/>
    <w:semiHidden/>
    <w:unhideWhenUsed/>
    <w:rsid w:val="00210517"/>
  </w:style>
  <w:style w:type="numbering" w:customStyle="1" w:styleId="511313">
    <w:name w:val="Нет списка511313"/>
    <w:next w:val="a3"/>
    <w:uiPriority w:val="99"/>
    <w:semiHidden/>
    <w:unhideWhenUsed/>
    <w:rsid w:val="00210517"/>
  </w:style>
  <w:style w:type="numbering" w:customStyle="1" w:styleId="7313">
    <w:name w:val="Нет списка7313"/>
    <w:next w:val="a3"/>
    <w:uiPriority w:val="99"/>
    <w:semiHidden/>
    <w:unhideWhenUsed/>
    <w:rsid w:val="00210517"/>
  </w:style>
  <w:style w:type="numbering" w:customStyle="1" w:styleId="121313">
    <w:name w:val="Нет списка121313"/>
    <w:next w:val="a3"/>
    <w:uiPriority w:val="99"/>
    <w:semiHidden/>
    <w:unhideWhenUsed/>
    <w:rsid w:val="00210517"/>
  </w:style>
  <w:style w:type="numbering" w:customStyle="1" w:styleId="112313">
    <w:name w:val="Нет списка112313"/>
    <w:next w:val="a3"/>
    <w:semiHidden/>
    <w:rsid w:val="00210517"/>
  </w:style>
  <w:style w:type="numbering" w:customStyle="1" w:styleId="22313">
    <w:name w:val="Нет списка22313"/>
    <w:next w:val="a3"/>
    <w:uiPriority w:val="99"/>
    <w:semiHidden/>
    <w:unhideWhenUsed/>
    <w:rsid w:val="00210517"/>
  </w:style>
  <w:style w:type="numbering" w:customStyle="1" w:styleId="32313">
    <w:name w:val="Нет списка32313"/>
    <w:next w:val="a3"/>
    <w:uiPriority w:val="99"/>
    <w:semiHidden/>
    <w:unhideWhenUsed/>
    <w:rsid w:val="00210517"/>
  </w:style>
  <w:style w:type="numbering" w:customStyle="1" w:styleId="42313">
    <w:name w:val="Нет списка42313"/>
    <w:next w:val="a3"/>
    <w:uiPriority w:val="99"/>
    <w:semiHidden/>
    <w:unhideWhenUsed/>
    <w:rsid w:val="00210517"/>
  </w:style>
  <w:style w:type="numbering" w:customStyle="1" w:styleId="52313">
    <w:name w:val="Нет списка52313"/>
    <w:next w:val="a3"/>
    <w:uiPriority w:val="99"/>
    <w:semiHidden/>
    <w:unhideWhenUsed/>
    <w:rsid w:val="00210517"/>
  </w:style>
  <w:style w:type="numbering" w:customStyle="1" w:styleId="1713">
    <w:name w:val="Нет списка1713"/>
    <w:next w:val="a3"/>
    <w:uiPriority w:val="99"/>
    <w:semiHidden/>
    <w:unhideWhenUsed/>
    <w:rsid w:val="00210517"/>
  </w:style>
  <w:style w:type="numbering" w:customStyle="1" w:styleId="1813">
    <w:name w:val="Нет списка1813"/>
    <w:next w:val="a3"/>
    <w:uiPriority w:val="99"/>
    <w:semiHidden/>
    <w:unhideWhenUsed/>
    <w:rsid w:val="00210517"/>
  </w:style>
  <w:style w:type="numbering" w:customStyle="1" w:styleId="11613">
    <w:name w:val="Нет списка11613"/>
    <w:next w:val="a3"/>
    <w:semiHidden/>
    <w:rsid w:val="00210517"/>
  </w:style>
  <w:style w:type="numbering" w:customStyle="1" w:styleId="2613">
    <w:name w:val="Нет списка2613"/>
    <w:next w:val="a3"/>
    <w:uiPriority w:val="99"/>
    <w:semiHidden/>
    <w:unhideWhenUsed/>
    <w:rsid w:val="00210517"/>
  </w:style>
  <w:style w:type="numbering" w:customStyle="1" w:styleId="3613">
    <w:name w:val="Нет списка3613"/>
    <w:next w:val="a3"/>
    <w:uiPriority w:val="99"/>
    <w:semiHidden/>
    <w:unhideWhenUsed/>
    <w:rsid w:val="00210517"/>
  </w:style>
  <w:style w:type="numbering" w:customStyle="1" w:styleId="4613">
    <w:name w:val="Нет списка4613"/>
    <w:next w:val="a3"/>
    <w:uiPriority w:val="99"/>
    <w:semiHidden/>
    <w:unhideWhenUsed/>
    <w:rsid w:val="00210517"/>
  </w:style>
  <w:style w:type="numbering" w:customStyle="1" w:styleId="5613">
    <w:name w:val="Нет списка5613"/>
    <w:next w:val="a3"/>
    <w:uiPriority w:val="99"/>
    <w:semiHidden/>
    <w:unhideWhenUsed/>
    <w:rsid w:val="00210517"/>
  </w:style>
  <w:style w:type="numbering" w:customStyle="1" w:styleId="6413">
    <w:name w:val="Нет списка6413"/>
    <w:next w:val="a3"/>
    <w:uiPriority w:val="99"/>
    <w:semiHidden/>
    <w:unhideWhenUsed/>
    <w:rsid w:val="00210517"/>
  </w:style>
  <w:style w:type="numbering" w:customStyle="1" w:styleId="12413">
    <w:name w:val="Нет списка12413"/>
    <w:next w:val="a3"/>
    <w:semiHidden/>
    <w:rsid w:val="00210517"/>
  </w:style>
  <w:style w:type="numbering" w:customStyle="1" w:styleId="21413">
    <w:name w:val="Нет списка21413"/>
    <w:next w:val="a3"/>
    <w:uiPriority w:val="99"/>
    <w:semiHidden/>
    <w:unhideWhenUsed/>
    <w:rsid w:val="00210517"/>
  </w:style>
  <w:style w:type="numbering" w:customStyle="1" w:styleId="31413">
    <w:name w:val="Нет списка31413"/>
    <w:next w:val="a3"/>
    <w:uiPriority w:val="99"/>
    <w:semiHidden/>
    <w:unhideWhenUsed/>
    <w:rsid w:val="00210517"/>
  </w:style>
  <w:style w:type="numbering" w:customStyle="1" w:styleId="41413">
    <w:name w:val="Нет списка41413"/>
    <w:next w:val="a3"/>
    <w:uiPriority w:val="99"/>
    <w:semiHidden/>
    <w:unhideWhenUsed/>
    <w:rsid w:val="00210517"/>
  </w:style>
  <w:style w:type="numbering" w:customStyle="1" w:styleId="51413">
    <w:name w:val="Нет списка51413"/>
    <w:next w:val="a3"/>
    <w:uiPriority w:val="99"/>
    <w:semiHidden/>
    <w:unhideWhenUsed/>
    <w:rsid w:val="00210517"/>
  </w:style>
  <w:style w:type="numbering" w:customStyle="1" w:styleId="61413">
    <w:name w:val="Нет списка61413"/>
    <w:next w:val="a3"/>
    <w:uiPriority w:val="99"/>
    <w:semiHidden/>
    <w:unhideWhenUsed/>
    <w:rsid w:val="00210517"/>
  </w:style>
  <w:style w:type="numbering" w:customStyle="1" w:styleId="111413">
    <w:name w:val="Нет списка111413"/>
    <w:next w:val="a3"/>
    <w:uiPriority w:val="99"/>
    <w:semiHidden/>
    <w:unhideWhenUsed/>
    <w:rsid w:val="00210517"/>
  </w:style>
  <w:style w:type="numbering" w:customStyle="1" w:styleId="1111413">
    <w:name w:val="Нет списка1111413"/>
    <w:next w:val="a3"/>
    <w:semiHidden/>
    <w:rsid w:val="00210517"/>
  </w:style>
  <w:style w:type="numbering" w:customStyle="1" w:styleId="211413">
    <w:name w:val="Нет списка211413"/>
    <w:next w:val="a3"/>
    <w:uiPriority w:val="99"/>
    <w:semiHidden/>
    <w:unhideWhenUsed/>
    <w:rsid w:val="00210517"/>
  </w:style>
  <w:style w:type="numbering" w:customStyle="1" w:styleId="311413">
    <w:name w:val="Нет списка311413"/>
    <w:next w:val="a3"/>
    <w:uiPriority w:val="99"/>
    <w:semiHidden/>
    <w:unhideWhenUsed/>
    <w:rsid w:val="00210517"/>
  </w:style>
  <w:style w:type="numbering" w:customStyle="1" w:styleId="411413">
    <w:name w:val="Нет списка411413"/>
    <w:next w:val="a3"/>
    <w:uiPriority w:val="99"/>
    <w:semiHidden/>
    <w:unhideWhenUsed/>
    <w:rsid w:val="00210517"/>
  </w:style>
  <w:style w:type="numbering" w:customStyle="1" w:styleId="511413">
    <w:name w:val="Нет списка511413"/>
    <w:next w:val="a3"/>
    <w:uiPriority w:val="99"/>
    <w:semiHidden/>
    <w:unhideWhenUsed/>
    <w:rsid w:val="00210517"/>
  </w:style>
  <w:style w:type="numbering" w:customStyle="1" w:styleId="7413">
    <w:name w:val="Нет списка7413"/>
    <w:next w:val="a3"/>
    <w:uiPriority w:val="99"/>
    <w:semiHidden/>
    <w:unhideWhenUsed/>
    <w:rsid w:val="00210517"/>
  </w:style>
  <w:style w:type="numbering" w:customStyle="1" w:styleId="121413">
    <w:name w:val="Нет списка121413"/>
    <w:next w:val="a3"/>
    <w:uiPriority w:val="99"/>
    <w:semiHidden/>
    <w:unhideWhenUsed/>
    <w:rsid w:val="00210517"/>
  </w:style>
  <w:style w:type="numbering" w:customStyle="1" w:styleId="112413">
    <w:name w:val="Нет списка112413"/>
    <w:next w:val="a3"/>
    <w:semiHidden/>
    <w:rsid w:val="00210517"/>
  </w:style>
  <w:style w:type="numbering" w:customStyle="1" w:styleId="22413">
    <w:name w:val="Нет списка22413"/>
    <w:next w:val="a3"/>
    <w:uiPriority w:val="99"/>
    <w:semiHidden/>
    <w:unhideWhenUsed/>
    <w:rsid w:val="00210517"/>
  </w:style>
  <w:style w:type="numbering" w:customStyle="1" w:styleId="32413">
    <w:name w:val="Нет списка32413"/>
    <w:next w:val="a3"/>
    <w:uiPriority w:val="99"/>
    <w:semiHidden/>
    <w:unhideWhenUsed/>
    <w:rsid w:val="00210517"/>
  </w:style>
  <w:style w:type="numbering" w:customStyle="1" w:styleId="42413">
    <w:name w:val="Нет списка42413"/>
    <w:next w:val="a3"/>
    <w:uiPriority w:val="99"/>
    <w:semiHidden/>
    <w:unhideWhenUsed/>
    <w:rsid w:val="00210517"/>
  </w:style>
  <w:style w:type="numbering" w:customStyle="1" w:styleId="52413">
    <w:name w:val="Нет списка52413"/>
    <w:next w:val="a3"/>
    <w:uiPriority w:val="99"/>
    <w:semiHidden/>
    <w:unhideWhenUsed/>
    <w:rsid w:val="00210517"/>
  </w:style>
  <w:style w:type="numbering" w:customStyle="1" w:styleId="1913">
    <w:name w:val="Нет списка1913"/>
    <w:next w:val="a3"/>
    <w:uiPriority w:val="99"/>
    <w:semiHidden/>
    <w:unhideWhenUsed/>
    <w:rsid w:val="00210517"/>
  </w:style>
  <w:style w:type="numbering" w:customStyle="1" w:styleId="11013">
    <w:name w:val="Нет списка11013"/>
    <w:next w:val="a3"/>
    <w:uiPriority w:val="99"/>
    <w:semiHidden/>
    <w:unhideWhenUsed/>
    <w:rsid w:val="00210517"/>
  </w:style>
  <w:style w:type="numbering" w:customStyle="1" w:styleId="11713">
    <w:name w:val="Нет списка11713"/>
    <w:next w:val="a3"/>
    <w:semiHidden/>
    <w:rsid w:val="00210517"/>
  </w:style>
  <w:style w:type="numbering" w:customStyle="1" w:styleId="2713">
    <w:name w:val="Нет списка2713"/>
    <w:next w:val="a3"/>
    <w:uiPriority w:val="99"/>
    <w:semiHidden/>
    <w:unhideWhenUsed/>
    <w:rsid w:val="00210517"/>
  </w:style>
  <w:style w:type="numbering" w:customStyle="1" w:styleId="3713">
    <w:name w:val="Нет списка3713"/>
    <w:next w:val="a3"/>
    <w:uiPriority w:val="99"/>
    <w:semiHidden/>
    <w:unhideWhenUsed/>
    <w:rsid w:val="00210517"/>
  </w:style>
  <w:style w:type="numbering" w:customStyle="1" w:styleId="4713">
    <w:name w:val="Нет списка4713"/>
    <w:next w:val="a3"/>
    <w:uiPriority w:val="99"/>
    <w:semiHidden/>
    <w:unhideWhenUsed/>
    <w:rsid w:val="00210517"/>
  </w:style>
  <w:style w:type="numbering" w:customStyle="1" w:styleId="5713">
    <w:name w:val="Нет списка5713"/>
    <w:next w:val="a3"/>
    <w:uiPriority w:val="99"/>
    <w:semiHidden/>
    <w:unhideWhenUsed/>
    <w:rsid w:val="00210517"/>
  </w:style>
  <w:style w:type="numbering" w:customStyle="1" w:styleId="6513">
    <w:name w:val="Нет списка6513"/>
    <w:next w:val="a3"/>
    <w:uiPriority w:val="99"/>
    <w:semiHidden/>
    <w:unhideWhenUsed/>
    <w:rsid w:val="00210517"/>
  </w:style>
  <w:style w:type="numbering" w:customStyle="1" w:styleId="12513">
    <w:name w:val="Нет списка12513"/>
    <w:next w:val="a3"/>
    <w:semiHidden/>
    <w:rsid w:val="00210517"/>
  </w:style>
  <w:style w:type="numbering" w:customStyle="1" w:styleId="21513">
    <w:name w:val="Нет списка21513"/>
    <w:next w:val="a3"/>
    <w:uiPriority w:val="99"/>
    <w:semiHidden/>
    <w:unhideWhenUsed/>
    <w:rsid w:val="00210517"/>
  </w:style>
  <w:style w:type="numbering" w:customStyle="1" w:styleId="31513">
    <w:name w:val="Нет списка31513"/>
    <w:next w:val="a3"/>
    <w:uiPriority w:val="99"/>
    <w:semiHidden/>
    <w:unhideWhenUsed/>
    <w:rsid w:val="00210517"/>
  </w:style>
  <w:style w:type="numbering" w:customStyle="1" w:styleId="41513">
    <w:name w:val="Нет списка41513"/>
    <w:next w:val="a3"/>
    <w:uiPriority w:val="99"/>
    <w:semiHidden/>
    <w:unhideWhenUsed/>
    <w:rsid w:val="00210517"/>
  </w:style>
  <w:style w:type="numbering" w:customStyle="1" w:styleId="51513">
    <w:name w:val="Нет списка51513"/>
    <w:next w:val="a3"/>
    <w:uiPriority w:val="99"/>
    <w:semiHidden/>
    <w:unhideWhenUsed/>
    <w:rsid w:val="00210517"/>
  </w:style>
  <w:style w:type="numbering" w:customStyle="1" w:styleId="61513">
    <w:name w:val="Нет списка61513"/>
    <w:next w:val="a3"/>
    <w:uiPriority w:val="99"/>
    <w:semiHidden/>
    <w:unhideWhenUsed/>
    <w:rsid w:val="00210517"/>
  </w:style>
  <w:style w:type="numbering" w:customStyle="1" w:styleId="111513">
    <w:name w:val="Нет списка111513"/>
    <w:next w:val="a3"/>
    <w:uiPriority w:val="99"/>
    <w:semiHidden/>
    <w:unhideWhenUsed/>
    <w:rsid w:val="00210517"/>
  </w:style>
  <w:style w:type="numbering" w:customStyle="1" w:styleId="1111513">
    <w:name w:val="Нет списка1111513"/>
    <w:next w:val="a3"/>
    <w:semiHidden/>
    <w:rsid w:val="00210517"/>
  </w:style>
  <w:style w:type="numbering" w:customStyle="1" w:styleId="211513">
    <w:name w:val="Нет списка211513"/>
    <w:next w:val="a3"/>
    <w:uiPriority w:val="99"/>
    <w:semiHidden/>
    <w:unhideWhenUsed/>
    <w:rsid w:val="00210517"/>
  </w:style>
  <w:style w:type="numbering" w:customStyle="1" w:styleId="311513">
    <w:name w:val="Нет списка311513"/>
    <w:next w:val="a3"/>
    <w:uiPriority w:val="99"/>
    <w:semiHidden/>
    <w:unhideWhenUsed/>
    <w:rsid w:val="00210517"/>
  </w:style>
  <w:style w:type="numbering" w:customStyle="1" w:styleId="411513">
    <w:name w:val="Нет списка411513"/>
    <w:next w:val="a3"/>
    <w:uiPriority w:val="99"/>
    <w:semiHidden/>
    <w:unhideWhenUsed/>
    <w:rsid w:val="00210517"/>
  </w:style>
  <w:style w:type="numbering" w:customStyle="1" w:styleId="511513">
    <w:name w:val="Нет списка511513"/>
    <w:next w:val="a3"/>
    <w:uiPriority w:val="99"/>
    <w:semiHidden/>
    <w:unhideWhenUsed/>
    <w:rsid w:val="00210517"/>
  </w:style>
  <w:style w:type="numbering" w:customStyle="1" w:styleId="7513">
    <w:name w:val="Нет списка7513"/>
    <w:next w:val="a3"/>
    <w:uiPriority w:val="99"/>
    <w:semiHidden/>
    <w:unhideWhenUsed/>
    <w:rsid w:val="00210517"/>
  </w:style>
  <w:style w:type="numbering" w:customStyle="1" w:styleId="121513">
    <w:name w:val="Нет списка121513"/>
    <w:next w:val="a3"/>
    <w:uiPriority w:val="99"/>
    <w:semiHidden/>
    <w:unhideWhenUsed/>
    <w:rsid w:val="00210517"/>
  </w:style>
  <w:style w:type="numbering" w:customStyle="1" w:styleId="112513">
    <w:name w:val="Нет списка112513"/>
    <w:next w:val="a3"/>
    <w:semiHidden/>
    <w:rsid w:val="00210517"/>
  </w:style>
  <w:style w:type="numbering" w:customStyle="1" w:styleId="22513">
    <w:name w:val="Нет списка22513"/>
    <w:next w:val="a3"/>
    <w:uiPriority w:val="99"/>
    <w:semiHidden/>
    <w:unhideWhenUsed/>
    <w:rsid w:val="00210517"/>
  </w:style>
  <w:style w:type="numbering" w:customStyle="1" w:styleId="32513">
    <w:name w:val="Нет списка32513"/>
    <w:next w:val="a3"/>
    <w:uiPriority w:val="99"/>
    <w:semiHidden/>
    <w:unhideWhenUsed/>
    <w:rsid w:val="00210517"/>
  </w:style>
  <w:style w:type="numbering" w:customStyle="1" w:styleId="42513">
    <w:name w:val="Нет списка42513"/>
    <w:next w:val="a3"/>
    <w:uiPriority w:val="99"/>
    <w:semiHidden/>
    <w:unhideWhenUsed/>
    <w:rsid w:val="00210517"/>
  </w:style>
  <w:style w:type="numbering" w:customStyle="1" w:styleId="52513">
    <w:name w:val="Нет списка52513"/>
    <w:next w:val="a3"/>
    <w:uiPriority w:val="99"/>
    <w:semiHidden/>
    <w:unhideWhenUsed/>
    <w:rsid w:val="00210517"/>
  </w:style>
  <w:style w:type="numbering" w:customStyle="1" w:styleId="2013">
    <w:name w:val="Нет списка2013"/>
    <w:next w:val="a3"/>
    <w:uiPriority w:val="99"/>
    <w:semiHidden/>
    <w:unhideWhenUsed/>
    <w:rsid w:val="00210517"/>
  </w:style>
  <w:style w:type="numbering" w:customStyle="1" w:styleId="11813">
    <w:name w:val="Нет списка11813"/>
    <w:next w:val="a3"/>
    <w:uiPriority w:val="99"/>
    <w:semiHidden/>
    <w:unhideWhenUsed/>
    <w:rsid w:val="00210517"/>
  </w:style>
  <w:style w:type="numbering" w:customStyle="1" w:styleId="11913">
    <w:name w:val="Нет списка11913"/>
    <w:next w:val="a3"/>
    <w:semiHidden/>
    <w:rsid w:val="00210517"/>
  </w:style>
  <w:style w:type="numbering" w:customStyle="1" w:styleId="2813">
    <w:name w:val="Нет списка2813"/>
    <w:next w:val="a3"/>
    <w:uiPriority w:val="99"/>
    <w:semiHidden/>
    <w:unhideWhenUsed/>
    <w:rsid w:val="00210517"/>
  </w:style>
  <w:style w:type="numbering" w:customStyle="1" w:styleId="3813">
    <w:name w:val="Нет списка3813"/>
    <w:next w:val="a3"/>
    <w:uiPriority w:val="99"/>
    <w:semiHidden/>
    <w:unhideWhenUsed/>
    <w:rsid w:val="00210517"/>
  </w:style>
  <w:style w:type="numbering" w:customStyle="1" w:styleId="4813">
    <w:name w:val="Нет списка4813"/>
    <w:next w:val="a3"/>
    <w:uiPriority w:val="99"/>
    <w:semiHidden/>
    <w:unhideWhenUsed/>
    <w:rsid w:val="00210517"/>
  </w:style>
  <w:style w:type="numbering" w:customStyle="1" w:styleId="5813">
    <w:name w:val="Нет списка5813"/>
    <w:next w:val="a3"/>
    <w:uiPriority w:val="99"/>
    <w:semiHidden/>
    <w:unhideWhenUsed/>
    <w:rsid w:val="00210517"/>
  </w:style>
  <w:style w:type="numbering" w:customStyle="1" w:styleId="6613">
    <w:name w:val="Нет списка6613"/>
    <w:next w:val="a3"/>
    <w:uiPriority w:val="99"/>
    <w:semiHidden/>
    <w:unhideWhenUsed/>
    <w:rsid w:val="00210517"/>
  </w:style>
  <w:style w:type="numbering" w:customStyle="1" w:styleId="12613">
    <w:name w:val="Нет списка12613"/>
    <w:next w:val="a3"/>
    <w:semiHidden/>
    <w:rsid w:val="00210517"/>
  </w:style>
  <w:style w:type="numbering" w:customStyle="1" w:styleId="21613">
    <w:name w:val="Нет списка21613"/>
    <w:next w:val="a3"/>
    <w:uiPriority w:val="99"/>
    <w:semiHidden/>
    <w:unhideWhenUsed/>
    <w:rsid w:val="00210517"/>
  </w:style>
  <w:style w:type="numbering" w:customStyle="1" w:styleId="31613">
    <w:name w:val="Нет списка31613"/>
    <w:next w:val="a3"/>
    <w:uiPriority w:val="99"/>
    <w:semiHidden/>
    <w:unhideWhenUsed/>
    <w:rsid w:val="00210517"/>
  </w:style>
  <w:style w:type="numbering" w:customStyle="1" w:styleId="41613">
    <w:name w:val="Нет списка41613"/>
    <w:next w:val="a3"/>
    <w:uiPriority w:val="99"/>
    <w:semiHidden/>
    <w:unhideWhenUsed/>
    <w:rsid w:val="00210517"/>
  </w:style>
  <w:style w:type="numbering" w:customStyle="1" w:styleId="51613">
    <w:name w:val="Нет списка51613"/>
    <w:next w:val="a3"/>
    <w:uiPriority w:val="99"/>
    <w:semiHidden/>
    <w:unhideWhenUsed/>
    <w:rsid w:val="00210517"/>
  </w:style>
  <w:style w:type="numbering" w:customStyle="1" w:styleId="61613">
    <w:name w:val="Нет списка61613"/>
    <w:next w:val="a3"/>
    <w:uiPriority w:val="99"/>
    <w:semiHidden/>
    <w:unhideWhenUsed/>
    <w:rsid w:val="00210517"/>
  </w:style>
  <w:style w:type="numbering" w:customStyle="1" w:styleId="111613">
    <w:name w:val="Нет списка111613"/>
    <w:next w:val="a3"/>
    <w:uiPriority w:val="99"/>
    <w:semiHidden/>
    <w:unhideWhenUsed/>
    <w:rsid w:val="00210517"/>
  </w:style>
  <w:style w:type="numbering" w:customStyle="1" w:styleId="1111613">
    <w:name w:val="Нет списка1111613"/>
    <w:next w:val="a3"/>
    <w:semiHidden/>
    <w:rsid w:val="00210517"/>
  </w:style>
  <w:style w:type="numbering" w:customStyle="1" w:styleId="211613">
    <w:name w:val="Нет списка211613"/>
    <w:next w:val="a3"/>
    <w:uiPriority w:val="99"/>
    <w:semiHidden/>
    <w:unhideWhenUsed/>
    <w:rsid w:val="00210517"/>
  </w:style>
  <w:style w:type="numbering" w:customStyle="1" w:styleId="311613">
    <w:name w:val="Нет списка311613"/>
    <w:next w:val="a3"/>
    <w:uiPriority w:val="99"/>
    <w:semiHidden/>
    <w:unhideWhenUsed/>
    <w:rsid w:val="00210517"/>
  </w:style>
  <w:style w:type="numbering" w:customStyle="1" w:styleId="411613">
    <w:name w:val="Нет списка411613"/>
    <w:next w:val="a3"/>
    <w:uiPriority w:val="99"/>
    <w:semiHidden/>
    <w:unhideWhenUsed/>
    <w:rsid w:val="00210517"/>
  </w:style>
  <w:style w:type="numbering" w:customStyle="1" w:styleId="511613">
    <w:name w:val="Нет списка511613"/>
    <w:next w:val="a3"/>
    <w:uiPriority w:val="99"/>
    <w:semiHidden/>
    <w:unhideWhenUsed/>
    <w:rsid w:val="00210517"/>
  </w:style>
  <w:style w:type="numbering" w:customStyle="1" w:styleId="7613">
    <w:name w:val="Нет списка7613"/>
    <w:next w:val="a3"/>
    <w:uiPriority w:val="99"/>
    <w:semiHidden/>
    <w:unhideWhenUsed/>
    <w:rsid w:val="00210517"/>
  </w:style>
  <w:style w:type="numbering" w:customStyle="1" w:styleId="121613">
    <w:name w:val="Нет списка121613"/>
    <w:next w:val="a3"/>
    <w:uiPriority w:val="99"/>
    <w:semiHidden/>
    <w:unhideWhenUsed/>
    <w:rsid w:val="00210517"/>
  </w:style>
  <w:style w:type="numbering" w:customStyle="1" w:styleId="112613">
    <w:name w:val="Нет списка112613"/>
    <w:next w:val="a3"/>
    <w:semiHidden/>
    <w:rsid w:val="00210517"/>
  </w:style>
  <w:style w:type="numbering" w:customStyle="1" w:styleId="22613">
    <w:name w:val="Нет списка22613"/>
    <w:next w:val="a3"/>
    <w:uiPriority w:val="99"/>
    <w:semiHidden/>
    <w:unhideWhenUsed/>
    <w:rsid w:val="00210517"/>
  </w:style>
  <w:style w:type="numbering" w:customStyle="1" w:styleId="32613">
    <w:name w:val="Нет списка32613"/>
    <w:next w:val="a3"/>
    <w:uiPriority w:val="99"/>
    <w:semiHidden/>
    <w:unhideWhenUsed/>
    <w:rsid w:val="00210517"/>
  </w:style>
  <w:style w:type="numbering" w:customStyle="1" w:styleId="42613">
    <w:name w:val="Нет списка42613"/>
    <w:next w:val="a3"/>
    <w:uiPriority w:val="99"/>
    <w:semiHidden/>
    <w:unhideWhenUsed/>
    <w:rsid w:val="00210517"/>
  </w:style>
  <w:style w:type="numbering" w:customStyle="1" w:styleId="52613">
    <w:name w:val="Нет списка52613"/>
    <w:next w:val="a3"/>
    <w:uiPriority w:val="99"/>
    <w:semiHidden/>
    <w:unhideWhenUsed/>
    <w:rsid w:val="00210517"/>
  </w:style>
  <w:style w:type="numbering" w:customStyle="1" w:styleId="2913">
    <w:name w:val="Нет списка2913"/>
    <w:next w:val="a3"/>
    <w:uiPriority w:val="99"/>
    <w:semiHidden/>
    <w:unhideWhenUsed/>
    <w:rsid w:val="00210517"/>
  </w:style>
  <w:style w:type="numbering" w:customStyle="1" w:styleId="12013">
    <w:name w:val="Нет списка12013"/>
    <w:next w:val="a3"/>
    <w:uiPriority w:val="99"/>
    <w:semiHidden/>
    <w:unhideWhenUsed/>
    <w:rsid w:val="00210517"/>
  </w:style>
  <w:style w:type="numbering" w:customStyle="1" w:styleId="111013">
    <w:name w:val="Нет списка111013"/>
    <w:next w:val="a3"/>
    <w:semiHidden/>
    <w:rsid w:val="00210517"/>
  </w:style>
  <w:style w:type="numbering" w:customStyle="1" w:styleId="21013">
    <w:name w:val="Нет списка21013"/>
    <w:next w:val="a3"/>
    <w:uiPriority w:val="99"/>
    <w:semiHidden/>
    <w:unhideWhenUsed/>
    <w:rsid w:val="00210517"/>
  </w:style>
  <w:style w:type="numbering" w:customStyle="1" w:styleId="3913">
    <w:name w:val="Нет списка3913"/>
    <w:next w:val="a3"/>
    <w:uiPriority w:val="99"/>
    <w:semiHidden/>
    <w:unhideWhenUsed/>
    <w:rsid w:val="00210517"/>
  </w:style>
  <w:style w:type="numbering" w:customStyle="1" w:styleId="4913">
    <w:name w:val="Нет списка4913"/>
    <w:next w:val="a3"/>
    <w:uiPriority w:val="99"/>
    <w:semiHidden/>
    <w:unhideWhenUsed/>
    <w:rsid w:val="00210517"/>
  </w:style>
  <w:style w:type="numbering" w:customStyle="1" w:styleId="5913">
    <w:name w:val="Нет списка5913"/>
    <w:next w:val="a3"/>
    <w:uiPriority w:val="99"/>
    <w:semiHidden/>
    <w:unhideWhenUsed/>
    <w:rsid w:val="00210517"/>
  </w:style>
  <w:style w:type="numbering" w:customStyle="1" w:styleId="6713">
    <w:name w:val="Нет списка6713"/>
    <w:next w:val="a3"/>
    <w:uiPriority w:val="99"/>
    <w:semiHidden/>
    <w:unhideWhenUsed/>
    <w:rsid w:val="00210517"/>
  </w:style>
  <w:style w:type="numbering" w:customStyle="1" w:styleId="12713">
    <w:name w:val="Нет списка12713"/>
    <w:next w:val="a3"/>
    <w:semiHidden/>
    <w:rsid w:val="00210517"/>
  </w:style>
  <w:style w:type="numbering" w:customStyle="1" w:styleId="21713">
    <w:name w:val="Нет списка21713"/>
    <w:next w:val="a3"/>
    <w:uiPriority w:val="99"/>
    <w:semiHidden/>
    <w:unhideWhenUsed/>
    <w:rsid w:val="00210517"/>
  </w:style>
  <w:style w:type="numbering" w:customStyle="1" w:styleId="31713">
    <w:name w:val="Нет списка31713"/>
    <w:next w:val="a3"/>
    <w:uiPriority w:val="99"/>
    <w:semiHidden/>
    <w:unhideWhenUsed/>
    <w:rsid w:val="00210517"/>
  </w:style>
  <w:style w:type="numbering" w:customStyle="1" w:styleId="41713">
    <w:name w:val="Нет списка41713"/>
    <w:next w:val="a3"/>
    <w:uiPriority w:val="99"/>
    <w:semiHidden/>
    <w:unhideWhenUsed/>
    <w:rsid w:val="00210517"/>
  </w:style>
  <w:style w:type="numbering" w:customStyle="1" w:styleId="51713">
    <w:name w:val="Нет списка51713"/>
    <w:next w:val="a3"/>
    <w:uiPriority w:val="99"/>
    <w:semiHidden/>
    <w:unhideWhenUsed/>
    <w:rsid w:val="00210517"/>
  </w:style>
  <w:style w:type="numbering" w:customStyle="1" w:styleId="61713">
    <w:name w:val="Нет списка61713"/>
    <w:next w:val="a3"/>
    <w:uiPriority w:val="99"/>
    <w:semiHidden/>
    <w:unhideWhenUsed/>
    <w:rsid w:val="00210517"/>
  </w:style>
  <w:style w:type="numbering" w:customStyle="1" w:styleId="111713">
    <w:name w:val="Нет списка111713"/>
    <w:next w:val="a3"/>
    <w:uiPriority w:val="99"/>
    <w:semiHidden/>
    <w:unhideWhenUsed/>
    <w:rsid w:val="00210517"/>
  </w:style>
  <w:style w:type="numbering" w:customStyle="1" w:styleId="1111713">
    <w:name w:val="Нет списка1111713"/>
    <w:next w:val="a3"/>
    <w:semiHidden/>
    <w:rsid w:val="00210517"/>
  </w:style>
  <w:style w:type="numbering" w:customStyle="1" w:styleId="211713">
    <w:name w:val="Нет списка211713"/>
    <w:next w:val="a3"/>
    <w:uiPriority w:val="99"/>
    <w:semiHidden/>
    <w:unhideWhenUsed/>
    <w:rsid w:val="00210517"/>
  </w:style>
  <w:style w:type="numbering" w:customStyle="1" w:styleId="311713">
    <w:name w:val="Нет списка311713"/>
    <w:next w:val="a3"/>
    <w:uiPriority w:val="99"/>
    <w:semiHidden/>
    <w:unhideWhenUsed/>
    <w:rsid w:val="00210517"/>
  </w:style>
  <w:style w:type="numbering" w:customStyle="1" w:styleId="411713">
    <w:name w:val="Нет списка411713"/>
    <w:next w:val="a3"/>
    <w:uiPriority w:val="99"/>
    <w:semiHidden/>
    <w:unhideWhenUsed/>
    <w:rsid w:val="00210517"/>
  </w:style>
  <w:style w:type="numbering" w:customStyle="1" w:styleId="511713">
    <w:name w:val="Нет списка511713"/>
    <w:next w:val="a3"/>
    <w:uiPriority w:val="99"/>
    <w:semiHidden/>
    <w:unhideWhenUsed/>
    <w:rsid w:val="00210517"/>
  </w:style>
  <w:style w:type="numbering" w:customStyle="1" w:styleId="7713">
    <w:name w:val="Нет списка7713"/>
    <w:next w:val="a3"/>
    <w:uiPriority w:val="99"/>
    <w:semiHidden/>
    <w:unhideWhenUsed/>
    <w:rsid w:val="00210517"/>
  </w:style>
  <w:style w:type="numbering" w:customStyle="1" w:styleId="121713">
    <w:name w:val="Нет списка121713"/>
    <w:next w:val="a3"/>
    <w:uiPriority w:val="99"/>
    <w:semiHidden/>
    <w:unhideWhenUsed/>
    <w:rsid w:val="00210517"/>
  </w:style>
  <w:style w:type="numbering" w:customStyle="1" w:styleId="112713">
    <w:name w:val="Нет списка112713"/>
    <w:next w:val="a3"/>
    <w:semiHidden/>
    <w:rsid w:val="00210517"/>
  </w:style>
  <w:style w:type="numbering" w:customStyle="1" w:styleId="22713">
    <w:name w:val="Нет списка22713"/>
    <w:next w:val="a3"/>
    <w:uiPriority w:val="99"/>
    <w:semiHidden/>
    <w:unhideWhenUsed/>
    <w:rsid w:val="00210517"/>
  </w:style>
  <w:style w:type="numbering" w:customStyle="1" w:styleId="32713">
    <w:name w:val="Нет списка32713"/>
    <w:next w:val="a3"/>
    <w:uiPriority w:val="99"/>
    <w:semiHidden/>
    <w:unhideWhenUsed/>
    <w:rsid w:val="00210517"/>
  </w:style>
  <w:style w:type="numbering" w:customStyle="1" w:styleId="42713">
    <w:name w:val="Нет списка42713"/>
    <w:next w:val="a3"/>
    <w:uiPriority w:val="99"/>
    <w:semiHidden/>
    <w:unhideWhenUsed/>
    <w:rsid w:val="00210517"/>
  </w:style>
  <w:style w:type="numbering" w:customStyle="1" w:styleId="52713">
    <w:name w:val="Нет списка52713"/>
    <w:next w:val="a3"/>
    <w:uiPriority w:val="99"/>
    <w:semiHidden/>
    <w:unhideWhenUsed/>
    <w:rsid w:val="00210517"/>
  </w:style>
  <w:style w:type="numbering" w:customStyle="1" w:styleId="3012">
    <w:name w:val="Нет списка3012"/>
    <w:next w:val="a3"/>
    <w:uiPriority w:val="99"/>
    <w:semiHidden/>
    <w:unhideWhenUsed/>
    <w:rsid w:val="00210517"/>
  </w:style>
  <w:style w:type="numbering" w:customStyle="1" w:styleId="12812">
    <w:name w:val="Нет списка12812"/>
    <w:next w:val="a3"/>
    <w:semiHidden/>
    <w:rsid w:val="00210517"/>
  </w:style>
  <w:style w:type="numbering" w:customStyle="1" w:styleId="21812">
    <w:name w:val="Нет списка21812"/>
    <w:next w:val="a3"/>
    <w:uiPriority w:val="99"/>
    <w:semiHidden/>
    <w:unhideWhenUsed/>
    <w:rsid w:val="00210517"/>
  </w:style>
  <w:style w:type="table" w:customStyle="1" w:styleId="2022">
    <w:name w:val="Сетка таблицы20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2">
    <w:name w:val="Нет списка31012"/>
    <w:next w:val="a3"/>
    <w:uiPriority w:val="99"/>
    <w:semiHidden/>
    <w:unhideWhenUsed/>
    <w:rsid w:val="00210517"/>
  </w:style>
  <w:style w:type="table" w:customStyle="1" w:styleId="11022">
    <w:name w:val="Сетка таблицы110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2">
    <w:name w:val="Нет списка41012"/>
    <w:next w:val="a3"/>
    <w:uiPriority w:val="99"/>
    <w:semiHidden/>
    <w:unhideWhenUsed/>
    <w:rsid w:val="00210517"/>
  </w:style>
  <w:style w:type="numbering" w:customStyle="1" w:styleId="51012">
    <w:name w:val="Нет списка51012"/>
    <w:next w:val="a3"/>
    <w:uiPriority w:val="99"/>
    <w:semiHidden/>
    <w:unhideWhenUsed/>
    <w:rsid w:val="00210517"/>
  </w:style>
  <w:style w:type="numbering" w:customStyle="1" w:styleId="6812">
    <w:name w:val="Нет списка6812"/>
    <w:next w:val="a3"/>
    <w:uiPriority w:val="99"/>
    <w:semiHidden/>
    <w:unhideWhenUsed/>
    <w:rsid w:val="00210517"/>
  </w:style>
  <w:style w:type="table" w:customStyle="1" w:styleId="2822">
    <w:name w:val="Сетка таблицы28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2">
    <w:name w:val="Нет списка111812"/>
    <w:next w:val="a3"/>
    <w:uiPriority w:val="99"/>
    <w:semiHidden/>
    <w:unhideWhenUsed/>
    <w:rsid w:val="00210517"/>
  </w:style>
  <w:style w:type="numbering" w:customStyle="1" w:styleId="111912">
    <w:name w:val="Нет списка111912"/>
    <w:next w:val="a3"/>
    <w:semiHidden/>
    <w:rsid w:val="00210517"/>
  </w:style>
  <w:style w:type="numbering" w:customStyle="1" w:styleId="21912">
    <w:name w:val="Нет списка21912"/>
    <w:next w:val="a3"/>
    <w:uiPriority w:val="99"/>
    <w:semiHidden/>
    <w:unhideWhenUsed/>
    <w:rsid w:val="00210517"/>
  </w:style>
  <w:style w:type="table" w:customStyle="1" w:styleId="11820">
    <w:name w:val="Сетка таблицы118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2">
    <w:name w:val="Нет списка31812"/>
    <w:next w:val="a3"/>
    <w:uiPriority w:val="99"/>
    <w:semiHidden/>
    <w:unhideWhenUsed/>
    <w:rsid w:val="00210517"/>
  </w:style>
  <w:style w:type="numbering" w:customStyle="1" w:styleId="41812">
    <w:name w:val="Нет списка41812"/>
    <w:next w:val="a3"/>
    <w:uiPriority w:val="99"/>
    <w:semiHidden/>
    <w:unhideWhenUsed/>
    <w:rsid w:val="00210517"/>
  </w:style>
  <w:style w:type="numbering" w:customStyle="1" w:styleId="51812">
    <w:name w:val="Нет списка51812"/>
    <w:next w:val="a3"/>
    <w:uiPriority w:val="99"/>
    <w:semiHidden/>
    <w:unhideWhenUsed/>
    <w:rsid w:val="00210517"/>
  </w:style>
  <w:style w:type="numbering" w:customStyle="1" w:styleId="7812">
    <w:name w:val="Нет списка7812"/>
    <w:next w:val="a3"/>
    <w:uiPriority w:val="99"/>
    <w:semiHidden/>
    <w:unhideWhenUsed/>
    <w:rsid w:val="00210517"/>
  </w:style>
  <w:style w:type="table" w:customStyle="1" w:styleId="3822">
    <w:name w:val="Сетка таблицы38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2">
    <w:name w:val="Нет списка12912"/>
    <w:next w:val="a3"/>
    <w:uiPriority w:val="99"/>
    <w:semiHidden/>
    <w:unhideWhenUsed/>
    <w:rsid w:val="00210517"/>
  </w:style>
  <w:style w:type="numbering" w:customStyle="1" w:styleId="112812">
    <w:name w:val="Нет списка112812"/>
    <w:next w:val="a3"/>
    <w:semiHidden/>
    <w:rsid w:val="00210517"/>
  </w:style>
  <w:style w:type="numbering" w:customStyle="1" w:styleId="22812">
    <w:name w:val="Нет списка22812"/>
    <w:next w:val="a3"/>
    <w:uiPriority w:val="99"/>
    <w:semiHidden/>
    <w:unhideWhenUsed/>
    <w:rsid w:val="00210517"/>
  </w:style>
  <w:style w:type="table" w:customStyle="1" w:styleId="12820">
    <w:name w:val="Сетка таблицы128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2">
    <w:name w:val="Нет списка32812"/>
    <w:next w:val="a3"/>
    <w:uiPriority w:val="99"/>
    <w:semiHidden/>
    <w:unhideWhenUsed/>
    <w:rsid w:val="00210517"/>
  </w:style>
  <w:style w:type="numbering" w:customStyle="1" w:styleId="42812">
    <w:name w:val="Нет списка42812"/>
    <w:next w:val="a3"/>
    <w:uiPriority w:val="99"/>
    <w:semiHidden/>
    <w:unhideWhenUsed/>
    <w:rsid w:val="00210517"/>
  </w:style>
  <w:style w:type="numbering" w:customStyle="1" w:styleId="52812">
    <w:name w:val="Нет списка52812"/>
    <w:next w:val="a3"/>
    <w:uiPriority w:val="99"/>
    <w:semiHidden/>
    <w:unhideWhenUsed/>
    <w:rsid w:val="00210517"/>
  </w:style>
  <w:style w:type="numbering" w:customStyle="1" w:styleId="8220">
    <w:name w:val="Нет списка822"/>
    <w:next w:val="a3"/>
    <w:uiPriority w:val="99"/>
    <w:semiHidden/>
    <w:unhideWhenUsed/>
    <w:rsid w:val="00210517"/>
  </w:style>
  <w:style w:type="table" w:customStyle="1" w:styleId="4125">
    <w:name w:val="Сетка таблицы4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3"/>
    <w:uiPriority w:val="99"/>
    <w:semiHidden/>
    <w:unhideWhenUsed/>
    <w:rsid w:val="00210517"/>
  </w:style>
  <w:style w:type="numbering" w:customStyle="1" w:styleId="11322">
    <w:name w:val="Нет списка11322"/>
    <w:next w:val="a3"/>
    <w:semiHidden/>
    <w:rsid w:val="00210517"/>
  </w:style>
  <w:style w:type="numbering" w:customStyle="1" w:styleId="2322">
    <w:name w:val="Нет списка2322"/>
    <w:next w:val="a3"/>
    <w:uiPriority w:val="99"/>
    <w:semiHidden/>
    <w:unhideWhenUsed/>
    <w:rsid w:val="00210517"/>
  </w:style>
  <w:style w:type="table" w:customStyle="1" w:styleId="13121">
    <w:name w:val="Сетка таблицы13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">
    <w:name w:val="Нет списка3322"/>
    <w:next w:val="a3"/>
    <w:uiPriority w:val="99"/>
    <w:semiHidden/>
    <w:unhideWhenUsed/>
    <w:rsid w:val="00210517"/>
  </w:style>
  <w:style w:type="numbering" w:customStyle="1" w:styleId="4322">
    <w:name w:val="Нет списка4322"/>
    <w:next w:val="a3"/>
    <w:uiPriority w:val="99"/>
    <w:semiHidden/>
    <w:unhideWhenUsed/>
    <w:rsid w:val="00210517"/>
  </w:style>
  <w:style w:type="numbering" w:customStyle="1" w:styleId="5322">
    <w:name w:val="Нет списка5322"/>
    <w:next w:val="a3"/>
    <w:uiPriority w:val="99"/>
    <w:semiHidden/>
    <w:unhideWhenUsed/>
    <w:rsid w:val="00210517"/>
  </w:style>
  <w:style w:type="numbering" w:customStyle="1" w:styleId="61812">
    <w:name w:val="Нет списка61812"/>
    <w:next w:val="a3"/>
    <w:uiPriority w:val="99"/>
    <w:semiHidden/>
    <w:unhideWhenUsed/>
    <w:rsid w:val="00210517"/>
  </w:style>
  <w:style w:type="numbering" w:customStyle="1" w:styleId="121812">
    <w:name w:val="Нет списка121812"/>
    <w:next w:val="a3"/>
    <w:semiHidden/>
    <w:rsid w:val="00210517"/>
  </w:style>
  <w:style w:type="numbering" w:customStyle="1" w:styleId="211812">
    <w:name w:val="Нет списка211812"/>
    <w:next w:val="a3"/>
    <w:uiPriority w:val="99"/>
    <w:semiHidden/>
    <w:unhideWhenUsed/>
    <w:rsid w:val="00210517"/>
  </w:style>
  <w:style w:type="table" w:customStyle="1" w:styleId="21120">
    <w:name w:val="Сетка таблицы21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12">
    <w:name w:val="Нет списка311812"/>
    <w:next w:val="a3"/>
    <w:uiPriority w:val="99"/>
    <w:semiHidden/>
    <w:unhideWhenUsed/>
    <w:rsid w:val="00210517"/>
  </w:style>
  <w:style w:type="table" w:customStyle="1" w:styleId="111120">
    <w:name w:val="Сетка таблицы111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812">
    <w:name w:val="Нет списка411812"/>
    <w:next w:val="a3"/>
    <w:uiPriority w:val="99"/>
    <w:semiHidden/>
    <w:unhideWhenUsed/>
    <w:rsid w:val="00210517"/>
  </w:style>
  <w:style w:type="numbering" w:customStyle="1" w:styleId="511812">
    <w:name w:val="Нет списка511812"/>
    <w:next w:val="a3"/>
    <w:uiPriority w:val="99"/>
    <w:semiHidden/>
    <w:unhideWhenUsed/>
    <w:rsid w:val="00210517"/>
  </w:style>
  <w:style w:type="numbering" w:customStyle="1" w:styleId="61122">
    <w:name w:val="Нет списка61122"/>
    <w:next w:val="a3"/>
    <w:uiPriority w:val="99"/>
    <w:semiHidden/>
    <w:unhideWhenUsed/>
    <w:rsid w:val="00210517"/>
  </w:style>
  <w:style w:type="numbering" w:customStyle="1" w:styleId="1111812">
    <w:name w:val="Нет списка1111812"/>
    <w:next w:val="a3"/>
    <w:uiPriority w:val="99"/>
    <w:semiHidden/>
    <w:unhideWhenUsed/>
    <w:rsid w:val="00210517"/>
  </w:style>
  <w:style w:type="numbering" w:customStyle="1" w:styleId="1111122">
    <w:name w:val="Нет списка1111122"/>
    <w:next w:val="a3"/>
    <w:semiHidden/>
    <w:rsid w:val="00210517"/>
  </w:style>
  <w:style w:type="numbering" w:customStyle="1" w:styleId="211122">
    <w:name w:val="Нет списка211122"/>
    <w:next w:val="a3"/>
    <w:uiPriority w:val="99"/>
    <w:semiHidden/>
    <w:unhideWhenUsed/>
    <w:rsid w:val="00210517"/>
  </w:style>
  <w:style w:type="numbering" w:customStyle="1" w:styleId="311122">
    <w:name w:val="Нет списка311122"/>
    <w:next w:val="a3"/>
    <w:uiPriority w:val="99"/>
    <w:semiHidden/>
    <w:unhideWhenUsed/>
    <w:rsid w:val="00210517"/>
  </w:style>
  <w:style w:type="numbering" w:customStyle="1" w:styleId="411122">
    <w:name w:val="Нет списка411122"/>
    <w:next w:val="a3"/>
    <w:uiPriority w:val="99"/>
    <w:semiHidden/>
    <w:unhideWhenUsed/>
    <w:rsid w:val="00210517"/>
  </w:style>
  <w:style w:type="numbering" w:customStyle="1" w:styleId="511122">
    <w:name w:val="Нет списка511122"/>
    <w:next w:val="a3"/>
    <w:uiPriority w:val="99"/>
    <w:semiHidden/>
    <w:unhideWhenUsed/>
    <w:rsid w:val="00210517"/>
  </w:style>
  <w:style w:type="numbering" w:customStyle="1" w:styleId="7122">
    <w:name w:val="Нет списка7122"/>
    <w:next w:val="a3"/>
    <w:uiPriority w:val="99"/>
    <w:semiHidden/>
    <w:unhideWhenUsed/>
    <w:rsid w:val="00210517"/>
  </w:style>
  <w:style w:type="table" w:customStyle="1" w:styleId="31120">
    <w:name w:val="Сетка таблицы31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2">
    <w:name w:val="Нет списка121122"/>
    <w:next w:val="a3"/>
    <w:uiPriority w:val="99"/>
    <w:semiHidden/>
    <w:unhideWhenUsed/>
    <w:rsid w:val="00210517"/>
  </w:style>
  <w:style w:type="numbering" w:customStyle="1" w:styleId="112122">
    <w:name w:val="Нет списка112122"/>
    <w:next w:val="a3"/>
    <w:semiHidden/>
    <w:rsid w:val="00210517"/>
  </w:style>
  <w:style w:type="numbering" w:customStyle="1" w:styleId="22122">
    <w:name w:val="Нет списка22122"/>
    <w:next w:val="a3"/>
    <w:uiPriority w:val="99"/>
    <w:semiHidden/>
    <w:unhideWhenUsed/>
    <w:rsid w:val="00210517"/>
  </w:style>
  <w:style w:type="table" w:customStyle="1" w:styleId="121120">
    <w:name w:val="Сетка таблицы121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">
    <w:name w:val="Нет списка32122"/>
    <w:next w:val="a3"/>
    <w:uiPriority w:val="99"/>
    <w:semiHidden/>
    <w:unhideWhenUsed/>
    <w:rsid w:val="00210517"/>
  </w:style>
  <w:style w:type="numbering" w:customStyle="1" w:styleId="42122">
    <w:name w:val="Нет списка42122"/>
    <w:next w:val="a3"/>
    <w:uiPriority w:val="99"/>
    <w:semiHidden/>
    <w:unhideWhenUsed/>
    <w:rsid w:val="00210517"/>
  </w:style>
  <w:style w:type="numbering" w:customStyle="1" w:styleId="52122">
    <w:name w:val="Нет списка52122"/>
    <w:next w:val="a3"/>
    <w:uiPriority w:val="99"/>
    <w:semiHidden/>
    <w:unhideWhenUsed/>
    <w:rsid w:val="00210517"/>
  </w:style>
  <w:style w:type="numbering" w:customStyle="1" w:styleId="9112">
    <w:name w:val="Нет списка9112"/>
    <w:next w:val="a3"/>
    <w:uiPriority w:val="99"/>
    <w:semiHidden/>
    <w:unhideWhenUsed/>
    <w:rsid w:val="00210517"/>
  </w:style>
  <w:style w:type="table" w:customStyle="1" w:styleId="5125">
    <w:name w:val="Сетка таблицы5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2">
    <w:name w:val="Нет списка14112"/>
    <w:next w:val="a3"/>
    <w:uiPriority w:val="99"/>
    <w:semiHidden/>
    <w:unhideWhenUsed/>
    <w:rsid w:val="00210517"/>
  </w:style>
  <w:style w:type="numbering" w:customStyle="1" w:styleId="114112">
    <w:name w:val="Нет списка114112"/>
    <w:next w:val="a3"/>
    <w:semiHidden/>
    <w:rsid w:val="00210517"/>
  </w:style>
  <w:style w:type="numbering" w:customStyle="1" w:styleId="24112">
    <w:name w:val="Нет списка24112"/>
    <w:next w:val="a3"/>
    <w:uiPriority w:val="99"/>
    <w:semiHidden/>
    <w:unhideWhenUsed/>
    <w:rsid w:val="00210517"/>
  </w:style>
  <w:style w:type="table" w:customStyle="1" w:styleId="14121">
    <w:name w:val="Сетка таблицы14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2">
    <w:name w:val="Нет списка34112"/>
    <w:next w:val="a3"/>
    <w:uiPriority w:val="99"/>
    <w:semiHidden/>
    <w:unhideWhenUsed/>
    <w:rsid w:val="00210517"/>
  </w:style>
  <w:style w:type="numbering" w:customStyle="1" w:styleId="44112">
    <w:name w:val="Нет списка44112"/>
    <w:next w:val="a3"/>
    <w:uiPriority w:val="99"/>
    <w:semiHidden/>
    <w:unhideWhenUsed/>
    <w:rsid w:val="00210517"/>
  </w:style>
  <w:style w:type="numbering" w:customStyle="1" w:styleId="54112">
    <w:name w:val="Нет списка54112"/>
    <w:next w:val="a3"/>
    <w:uiPriority w:val="99"/>
    <w:semiHidden/>
    <w:unhideWhenUsed/>
    <w:rsid w:val="00210517"/>
  </w:style>
  <w:style w:type="numbering" w:customStyle="1" w:styleId="6222">
    <w:name w:val="Нет списка6222"/>
    <w:next w:val="a3"/>
    <w:uiPriority w:val="99"/>
    <w:semiHidden/>
    <w:unhideWhenUsed/>
    <w:rsid w:val="00210517"/>
  </w:style>
  <w:style w:type="numbering" w:customStyle="1" w:styleId="12222">
    <w:name w:val="Нет списка12222"/>
    <w:next w:val="a3"/>
    <w:semiHidden/>
    <w:rsid w:val="00210517"/>
  </w:style>
  <w:style w:type="numbering" w:customStyle="1" w:styleId="21222">
    <w:name w:val="Нет списка21222"/>
    <w:next w:val="a3"/>
    <w:uiPriority w:val="99"/>
    <w:semiHidden/>
    <w:unhideWhenUsed/>
    <w:rsid w:val="00210517"/>
  </w:style>
  <w:style w:type="table" w:customStyle="1" w:styleId="22120">
    <w:name w:val="Сетка таблицы22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">
    <w:name w:val="Нет списка31222"/>
    <w:next w:val="a3"/>
    <w:uiPriority w:val="99"/>
    <w:semiHidden/>
    <w:unhideWhenUsed/>
    <w:rsid w:val="00210517"/>
  </w:style>
  <w:style w:type="table" w:customStyle="1" w:styleId="112120">
    <w:name w:val="Сетка таблицы112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2">
    <w:name w:val="Нет списка41222"/>
    <w:next w:val="a3"/>
    <w:uiPriority w:val="99"/>
    <w:semiHidden/>
    <w:unhideWhenUsed/>
    <w:rsid w:val="00210517"/>
  </w:style>
  <w:style w:type="numbering" w:customStyle="1" w:styleId="51222">
    <w:name w:val="Нет списка51222"/>
    <w:next w:val="a3"/>
    <w:uiPriority w:val="99"/>
    <w:semiHidden/>
    <w:unhideWhenUsed/>
    <w:rsid w:val="00210517"/>
  </w:style>
  <w:style w:type="numbering" w:customStyle="1" w:styleId="612112">
    <w:name w:val="Нет списка612112"/>
    <w:next w:val="a3"/>
    <w:uiPriority w:val="99"/>
    <w:semiHidden/>
    <w:unhideWhenUsed/>
    <w:rsid w:val="00210517"/>
  </w:style>
  <w:style w:type="numbering" w:customStyle="1" w:styleId="111222">
    <w:name w:val="Нет списка111222"/>
    <w:next w:val="a3"/>
    <w:uiPriority w:val="99"/>
    <w:semiHidden/>
    <w:unhideWhenUsed/>
    <w:rsid w:val="00210517"/>
  </w:style>
  <w:style w:type="numbering" w:customStyle="1" w:styleId="11112112">
    <w:name w:val="Нет списка11112112"/>
    <w:next w:val="a3"/>
    <w:semiHidden/>
    <w:rsid w:val="00210517"/>
  </w:style>
  <w:style w:type="numbering" w:customStyle="1" w:styleId="2112112">
    <w:name w:val="Нет списка2112112"/>
    <w:next w:val="a3"/>
    <w:uiPriority w:val="99"/>
    <w:semiHidden/>
    <w:unhideWhenUsed/>
    <w:rsid w:val="00210517"/>
  </w:style>
  <w:style w:type="numbering" w:customStyle="1" w:styleId="3112112">
    <w:name w:val="Нет списка3112112"/>
    <w:next w:val="a3"/>
    <w:uiPriority w:val="99"/>
    <w:semiHidden/>
    <w:unhideWhenUsed/>
    <w:rsid w:val="00210517"/>
  </w:style>
  <w:style w:type="numbering" w:customStyle="1" w:styleId="4112112">
    <w:name w:val="Нет списка4112112"/>
    <w:next w:val="a3"/>
    <w:uiPriority w:val="99"/>
    <w:semiHidden/>
    <w:unhideWhenUsed/>
    <w:rsid w:val="00210517"/>
  </w:style>
  <w:style w:type="numbering" w:customStyle="1" w:styleId="5112112">
    <w:name w:val="Нет списка5112112"/>
    <w:next w:val="a3"/>
    <w:uiPriority w:val="99"/>
    <w:semiHidden/>
    <w:unhideWhenUsed/>
    <w:rsid w:val="00210517"/>
  </w:style>
  <w:style w:type="numbering" w:customStyle="1" w:styleId="72112">
    <w:name w:val="Нет списка72112"/>
    <w:next w:val="a3"/>
    <w:uiPriority w:val="99"/>
    <w:semiHidden/>
    <w:unhideWhenUsed/>
    <w:rsid w:val="00210517"/>
  </w:style>
  <w:style w:type="table" w:customStyle="1" w:styleId="32120">
    <w:name w:val="Сетка таблицы32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2">
    <w:name w:val="Нет списка1212112"/>
    <w:next w:val="a3"/>
    <w:uiPriority w:val="99"/>
    <w:semiHidden/>
    <w:unhideWhenUsed/>
    <w:rsid w:val="00210517"/>
  </w:style>
  <w:style w:type="numbering" w:customStyle="1" w:styleId="1122112">
    <w:name w:val="Нет списка1122112"/>
    <w:next w:val="a3"/>
    <w:semiHidden/>
    <w:rsid w:val="00210517"/>
  </w:style>
  <w:style w:type="numbering" w:customStyle="1" w:styleId="222112">
    <w:name w:val="Нет списка222112"/>
    <w:next w:val="a3"/>
    <w:uiPriority w:val="99"/>
    <w:semiHidden/>
    <w:unhideWhenUsed/>
    <w:rsid w:val="00210517"/>
  </w:style>
  <w:style w:type="table" w:customStyle="1" w:styleId="122121">
    <w:name w:val="Сетка таблицы122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2">
    <w:name w:val="Нет списка322112"/>
    <w:next w:val="a3"/>
    <w:uiPriority w:val="99"/>
    <w:semiHidden/>
    <w:unhideWhenUsed/>
    <w:rsid w:val="00210517"/>
  </w:style>
  <w:style w:type="numbering" w:customStyle="1" w:styleId="422112">
    <w:name w:val="Нет списка422112"/>
    <w:next w:val="a3"/>
    <w:uiPriority w:val="99"/>
    <w:semiHidden/>
    <w:unhideWhenUsed/>
    <w:rsid w:val="00210517"/>
  </w:style>
  <w:style w:type="numbering" w:customStyle="1" w:styleId="522112">
    <w:name w:val="Нет списка522112"/>
    <w:next w:val="a3"/>
    <w:uiPriority w:val="99"/>
    <w:semiHidden/>
    <w:unhideWhenUsed/>
    <w:rsid w:val="00210517"/>
  </w:style>
  <w:style w:type="numbering" w:customStyle="1" w:styleId="10112">
    <w:name w:val="Нет списка10112"/>
    <w:next w:val="a3"/>
    <w:uiPriority w:val="99"/>
    <w:semiHidden/>
    <w:unhideWhenUsed/>
    <w:rsid w:val="00210517"/>
  </w:style>
  <w:style w:type="numbering" w:customStyle="1" w:styleId="15112">
    <w:name w:val="Нет списка15112"/>
    <w:next w:val="a3"/>
    <w:uiPriority w:val="99"/>
    <w:semiHidden/>
    <w:unhideWhenUsed/>
    <w:rsid w:val="00210517"/>
  </w:style>
  <w:style w:type="table" w:customStyle="1" w:styleId="6120">
    <w:name w:val="Сетка таблицы6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2">
    <w:name w:val="Нет списка16112"/>
    <w:next w:val="a3"/>
    <w:uiPriority w:val="99"/>
    <w:semiHidden/>
    <w:unhideWhenUsed/>
    <w:rsid w:val="00210517"/>
  </w:style>
  <w:style w:type="numbering" w:customStyle="1" w:styleId="115112">
    <w:name w:val="Нет списка115112"/>
    <w:next w:val="a3"/>
    <w:semiHidden/>
    <w:rsid w:val="00210517"/>
  </w:style>
  <w:style w:type="numbering" w:customStyle="1" w:styleId="25112">
    <w:name w:val="Нет списка25112"/>
    <w:next w:val="a3"/>
    <w:uiPriority w:val="99"/>
    <w:semiHidden/>
    <w:unhideWhenUsed/>
    <w:rsid w:val="00210517"/>
  </w:style>
  <w:style w:type="table" w:customStyle="1" w:styleId="15121">
    <w:name w:val="Сетка таблицы15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2">
    <w:name w:val="Нет списка35112"/>
    <w:next w:val="a3"/>
    <w:uiPriority w:val="99"/>
    <w:semiHidden/>
    <w:unhideWhenUsed/>
    <w:rsid w:val="00210517"/>
  </w:style>
  <w:style w:type="numbering" w:customStyle="1" w:styleId="45112">
    <w:name w:val="Нет списка45112"/>
    <w:next w:val="a3"/>
    <w:uiPriority w:val="99"/>
    <w:semiHidden/>
    <w:unhideWhenUsed/>
    <w:rsid w:val="00210517"/>
  </w:style>
  <w:style w:type="numbering" w:customStyle="1" w:styleId="55112">
    <w:name w:val="Нет списка55112"/>
    <w:next w:val="a3"/>
    <w:uiPriority w:val="99"/>
    <w:semiHidden/>
    <w:unhideWhenUsed/>
    <w:rsid w:val="00210517"/>
  </w:style>
  <w:style w:type="numbering" w:customStyle="1" w:styleId="63112">
    <w:name w:val="Нет списка63112"/>
    <w:next w:val="a3"/>
    <w:uiPriority w:val="99"/>
    <w:semiHidden/>
    <w:unhideWhenUsed/>
    <w:rsid w:val="00210517"/>
  </w:style>
  <w:style w:type="numbering" w:customStyle="1" w:styleId="123112">
    <w:name w:val="Нет списка123112"/>
    <w:next w:val="a3"/>
    <w:semiHidden/>
    <w:rsid w:val="00210517"/>
  </w:style>
  <w:style w:type="numbering" w:customStyle="1" w:styleId="213112">
    <w:name w:val="Нет списка213112"/>
    <w:next w:val="a3"/>
    <w:uiPriority w:val="99"/>
    <w:semiHidden/>
    <w:unhideWhenUsed/>
    <w:rsid w:val="00210517"/>
  </w:style>
  <w:style w:type="table" w:customStyle="1" w:styleId="23121">
    <w:name w:val="Сетка таблицы23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2">
    <w:name w:val="Нет списка313112"/>
    <w:next w:val="a3"/>
    <w:uiPriority w:val="99"/>
    <w:semiHidden/>
    <w:unhideWhenUsed/>
    <w:rsid w:val="00210517"/>
  </w:style>
  <w:style w:type="table" w:customStyle="1" w:styleId="113120">
    <w:name w:val="Сетка таблицы113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12">
    <w:name w:val="Нет списка413112"/>
    <w:next w:val="a3"/>
    <w:uiPriority w:val="99"/>
    <w:semiHidden/>
    <w:unhideWhenUsed/>
    <w:rsid w:val="00210517"/>
  </w:style>
  <w:style w:type="numbering" w:customStyle="1" w:styleId="513112">
    <w:name w:val="Нет списка513112"/>
    <w:next w:val="a3"/>
    <w:uiPriority w:val="99"/>
    <w:semiHidden/>
    <w:unhideWhenUsed/>
    <w:rsid w:val="00210517"/>
  </w:style>
  <w:style w:type="numbering" w:customStyle="1" w:styleId="613112">
    <w:name w:val="Нет списка613112"/>
    <w:next w:val="a3"/>
    <w:uiPriority w:val="99"/>
    <w:semiHidden/>
    <w:unhideWhenUsed/>
    <w:rsid w:val="00210517"/>
  </w:style>
  <w:style w:type="numbering" w:customStyle="1" w:styleId="1113112">
    <w:name w:val="Нет списка1113112"/>
    <w:next w:val="a3"/>
    <w:uiPriority w:val="99"/>
    <w:semiHidden/>
    <w:unhideWhenUsed/>
    <w:rsid w:val="00210517"/>
  </w:style>
  <w:style w:type="numbering" w:customStyle="1" w:styleId="11113112">
    <w:name w:val="Нет списка11113112"/>
    <w:next w:val="a3"/>
    <w:semiHidden/>
    <w:rsid w:val="00210517"/>
  </w:style>
  <w:style w:type="numbering" w:customStyle="1" w:styleId="2113112">
    <w:name w:val="Нет списка2113112"/>
    <w:next w:val="a3"/>
    <w:uiPriority w:val="99"/>
    <w:semiHidden/>
    <w:unhideWhenUsed/>
    <w:rsid w:val="00210517"/>
  </w:style>
  <w:style w:type="numbering" w:customStyle="1" w:styleId="3113112">
    <w:name w:val="Нет списка3113112"/>
    <w:next w:val="a3"/>
    <w:uiPriority w:val="99"/>
    <w:semiHidden/>
    <w:unhideWhenUsed/>
    <w:rsid w:val="00210517"/>
  </w:style>
  <w:style w:type="numbering" w:customStyle="1" w:styleId="4113112">
    <w:name w:val="Нет списка4113112"/>
    <w:next w:val="a3"/>
    <w:uiPriority w:val="99"/>
    <w:semiHidden/>
    <w:unhideWhenUsed/>
    <w:rsid w:val="00210517"/>
  </w:style>
  <w:style w:type="numbering" w:customStyle="1" w:styleId="5113112">
    <w:name w:val="Нет списка5113112"/>
    <w:next w:val="a3"/>
    <w:uiPriority w:val="99"/>
    <w:semiHidden/>
    <w:unhideWhenUsed/>
    <w:rsid w:val="00210517"/>
  </w:style>
  <w:style w:type="numbering" w:customStyle="1" w:styleId="73112">
    <w:name w:val="Нет списка73112"/>
    <w:next w:val="a3"/>
    <w:uiPriority w:val="99"/>
    <w:semiHidden/>
    <w:unhideWhenUsed/>
    <w:rsid w:val="00210517"/>
  </w:style>
  <w:style w:type="table" w:customStyle="1" w:styleId="33121">
    <w:name w:val="Сетка таблицы33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2">
    <w:name w:val="Нет списка1213112"/>
    <w:next w:val="a3"/>
    <w:uiPriority w:val="99"/>
    <w:semiHidden/>
    <w:unhideWhenUsed/>
    <w:rsid w:val="00210517"/>
  </w:style>
  <w:style w:type="numbering" w:customStyle="1" w:styleId="1123112">
    <w:name w:val="Нет списка1123112"/>
    <w:next w:val="a3"/>
    <w:semiHidden/>
    <w:rsid w:val="00210517"/>
  </w:style>
  <w:style w:type="numbering" w:customStyle="1" w:styleId="223112">
    <w:name w:val="Нет списка223112"/>
    <w:next w:val="a3"/>
    <w:uiPriority w:val="99"/>
    <w:semiHidden/>
    <w:unhideWhenUsed/>
    <w:rsid w:val="00210517"/>
  </w:style>
  <w:style w:type="table" w:customStyle="1" w:styleId="123120">
    <w:name w:val="Сетка таблицы123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2">
    <w:name w:val="Нет списка323112"/>
    <w:next w:val="a3"/>
    <w:uiPriority w:val="99"/>
    <w:semiHidden/>
    <w:unhideWhenUsed/>
    <w:rsid w:val="00210517"/>
  </w:style>
  <w:style w:type="numbering" w:customStyle="1" w:styleId="423112">
    <w:name w:val="Нет списка423112"/>
    <w:next w:val="a3"/>
    <w:uiPriority w:val="99"/>
    <w:semiHidden/>
    <w:unhideWhenUsed/>
    <w:rsid w:val="00210517"/>
  </w:style>
  <w:style w:type="numbering" w:customStyle="1" w:styleId="523112">
    <w:name w:val="Нет списка523112"/>
    <w:next w:val="a3"/>
    <w:uiPriority w:val="99"/>
    <w:semiHidden/>
    <w:unhideWhenUsed/>
    <w:rsid w:val="00210517"/>
  </w:style>
  <w:style w:type="numbering" w:customStyle="1" w:styleId="17112">
    <w:name w:val="Нет списка17112"/>
    <w:next w:val="a3"/>
    <w:uiPriority w:val="99"/>
    <w:semiHidden/>
    <w:unhideWhenUsed/>
    <w:rsid w:val="00210517"/>
  </w:style>
  <w:style w:type="table" w:customStyle="1" w:styleId="7120">
    <w:name w:val="Сетка таблицы7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2">
    <w:name w:val="Нет списка18112"/>
    <w:next w:val="a3"/>
    <w:uiPriority w:val="99"/>
    <w:semiHidden/>
    <w:unhideWhenUsed/>
    <w:rsid w:val="00210517"/>
  </w:style>
  <w:style w:type="numbering" w:customStyle="1" w:styleId="116112">
    <w:name w:val="Нет списка116112"/>
    <w:next w:val="a3"/>
    <w:semiHidden/>
    <w:rsid w:val="00210517"/>
  </w:style>
  <w:style w:type="numbering" w:customStyle="1" w:styleId="26112">
    <w:name w:val="Нет списка26112"/>
    <w:next w:val="a3"/>
    <w:uiPriority w:val="99"/>
    <w:semiHidden/>
    <w:unhideWhenUsed/>
    <w:rsid w:val="00210517"/>
  </w:style>
  <w:style w:type="table" w:customStyle="1" w:styleId="16121">
    <w:name w:val="Сетка таблицы16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2">
    <w:name w:val="Нет списка36112"/>
    <w:next w:val="a3"/>
    <w:uiPriority w:val="99"/>
    <w:semiHidden/>
    <w:unhideWhenUsed/>
    <w:rsid w:val="00210517"/>
  </w:style>
  <w:style w:type="numbering" w:customStyle="1" w:styleId="46112">
    <w:name w:val="Нет списка46112"/>
    <w:next w:val="a3"/>
    <w:uiPriority w:val="99"/>
    <w:semiHidden/>
    <w:unhideWhenUsed/>
    <w:rsid w:val="00210517"/>
  </w:style>
  <w:style w:type="numbering" w:customStyle="1" w:styleId="56112">
    <w:name w:val="Нет списка56112"/>
    <w:next w:val="a3"/>
    <w:uiPriority w:val="99"/>
    <w:semiHidden/>
    <w:unhideWhenUsed/>
    <w:rsid w:val="00210517"/>
  </w:style>
  <w:style w:type="numbering" w:customStyle="1" w:styleId="64112">
    <w:name w:val="Нет списка64112"/>
    <w:next w:val="a3"/>
    <w:uiPriority w:val="99"/>
    <w:semiHidden/>
    <w:unhideWhenUsed/>
    <w:rsid w:val="00210517"/>
  </w:style>
  <w:style w:type="numbering" w:customStyle="1" w:styleId="124112">
    <w:name w:val="Нет списка124112"/>
    <w:next w:val="a3"/>
    <w:semiHidden/>
    <w:rsid w:val="00210517"/>
  </w:style>
  <w:style w:type="numbering" w:customStyle="1" w:styleId="214112">
    <w:name w:val="Нет списка214112"/>
    <w:next w:val="a3"/>
    <w:uiPriority w:val="99"/>
    <w:semiHidden/>
    <w:unhideWhenUsed/>
    <w:rsid w:val="00210517"/>
  </w:style>
  <w:style w:type="table" w:customStyle="1" w:styleId="24121">
    <w:name w:val="Сетка таблицы24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12">
    <w:name w:val="Нет списка314112"/>
    <w:next w:val="a3"/>
    <w:uiPriority w:val="99"/>
    <w:semiHidden/>
    <w:unhideWhenUsed/>
    <w:rsid w:val="00210517"/>
  </w:style>
  <w:style w:type="table" w:customStyle="1" w:styleId="114120">
    <w:name w:val="Сетка таблицы114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12">
    <w:name w:val="Нет списка414112"/>
    <w:next w:val="a3"/>
    <w:uiPriority w:val="99"/>
    <w:semiHidden/>
    <w:unhideWhenUsed/>
    <w:rsid w:val="00210517"/>
  </w:style>
  <w:style w:type="numbering" w:customStyle="1" w:styleId="514112">
    <w:name w:val="Нет списка514112"/>
    <w:next w:val="a3"/>
    <w:uiPriority w:val="99"/>
    <w:semiHidden/>
    <w:unhideWhenUsed/>
    <w:rsid w:val="00210517"/>
  </w:style>
  <w:style w:type="numbering" w:customStyle="1" w:styleId="614112">
    <w:name w:val="Нет списка614112"/>
    <w:next w:val="a3"/>
    <w:uiPriority w:val="99"/>
    <w:semiHidden/>
    <w:unhideWhenUsed/>
    <w:rsid w:val="00210517"/>
  </w:style>
  <w:style w:type="numbering" w:customStyle="1" w:styleId="1114112">
    <w:name w:val="Нет списка1114112"/>
    <w:next w:val="a3"/>
    <w:uiPriority w:val="99"/>
    <w:semiHidden/>
    <w:unhideWhenUsed/>
    <w:rsid w:val="00210517"/>
  </w:style>
  <w:style w:type="numbering" w:customStyle="1" w:styleId="11114112">
    <w:name w:val="Нет списка11114112"/>
    <w:next w:val="a3"/>
    <w:semiHidden/>
    <w:rsid w:val="00210517"/>
  </w:style>
  <w:style w:type="numbering" w:customStyle="1" w:styleId="2114112">
    <w:name w:val="Нет списка2114112"/>
    <w:next w:val="a3"/>
    <w:uiPriority w:val="99"/>
    <w:semiHidden/>
    <w:unhideWhenUsed/>
    <w:rsid w:val="00210517"/>
  </w:style>
  <w:style w:type="numbering" w:customStyle="1" w:styleId="3114112">
    <w:name w:val="Нет списка3114112"/>
    <w:next w:val="a3"/>
    <w:uiPriority w:val="99"/>
    <w:semiHidden/>
    <w:unhideWhenUsed/>
    <w:rsid w:val="00210517"/>
  </w:style>
  <w:style w:type="numbering" w:customStyle="1" w:styleId="4114112">
    <w:name w:val="Нет списка4114112"/>
    <w:next w:val="a3"/>
    <w:uiPriority w:val="99"/>
    <w:semiHidden/>
    <w:unhideWhenUsed/>
    <w:rsid w:val="00210517"/>
  </w:style>
  <w:style w:type="numbering" w:customStyle="1" w:styleId="5114112">
    <w:name w:val="Нет списка5114112"/>
    <w:next w:val="a3"/>
    <w:uiPriority w:val="99"/>
    <w:semiHidden/>
    <w:unhideWhenUsed/>
    <w:rsid w:val="00210517"/>
  </w:style>
  <w:style w:type="numbering" w:customStyle="1" w:styleId="74112">
    <w:name w:val="Нет списка74112"/>
    <w:next w:val="a3"/>
    <w:uiPriority w:val="99"/>
    <w:semiHidden/>
    <w:unhideWhenUsed/>
    <w:rsid w:val="00210517"/>
  </w:style>
  <w:style w:type="table" w:customStyle="1" w:styleId="34121">
    <w:name w:val="Сетка таблицы34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12">
    <w:name w:val="Нет списка1214112"/>
    <w:next w:val="a3"/>
    <w:uiPriority w:val="99"/>
    <w:semiHidden/>
    <w:unhideWhenUsed/>
    <w:rsid w:val="00210517"/>
  </w:style>
  <w:style w:type="numbering" w:customStyle="1" w:styleId="1124112">
    <w:name w:val="Нет списка1124112"/>
    <w:next w:val="a3"/>
    <w:semiHidden/>
    <w:rsid w:val="00210517"/>
  </w:style>
  <w:style w:type="numbering" w:customStyle="1" w:styleId="224112">
    <w:name w:val="Нет списка224112"/>
    <w:next w:val="a3"/>
    <w:uiPriority w:val="99"/>
    <w:semiHidden/>
    <w:unhideWhenUsed/>
    <w:rsid w:val="00210517"/>
  </w:style>
  <w:style w:type="table" w:customStyle="1" w:styleId="124120">
    <w:name w:val="Сетка таблицы124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2">
    <w:name w:val="Нет списка324112"/>
    <w:next w:val="a3"/>
    <w:uiPriority w:val="99"/>
    <w:semiHidden/>
    <w:unhideWhenUsed/>
    <w:rsid w:val="00210517"/>
  </w:style>
  <w:style w:type="numbering" w:customStyle="1" w:styleId="424112">
    <w:name w:val="Нет списка424112"/>
    <w:next w:val="a3"/>
    <w:uiPriority w:val="99"/>
    <w:semiHidden/>
    <w:unhideWhenUsed/>
    <w:rsid w:val="00210517"/>
  </w:style>
  <w:style w:type="numbering" w:customStyle="1" w:styleId="524112">
    <w:name w:val="Нет списка524112"/>
    <w:next w:val="a3"/>
    <w:uiPriority w:val="99"/>
    <w:semiHidden/>
    <w:unhideWhenUsed/>
    <w:rsid w:val="00210517"/>
  </w:style>
  <w:style w:type="numbering" w:customStyle="1" w:styleId="19112">
    <w:name w:val="Нет списка19112"/>
    <w:next w:val="a3"/>
    <w:uiPriority w:val="99"/>
    <w:semiHidden/>
    <w:unhideWhenUsed/>
    <w:rsid w:val="00210517"/>
  </w:style>
  <w:style w:type="table" w:customStyle="1" w:styleId="8121">
    <w:name w:val="Сетка таблицы8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2">
    <w:name w:val="Нет списка110112"/>
    <w:next w:val="a3"/>
    <w:uiPriority w:val="99"/>
    <w:semiHidden/>
    <w:unhideWhenUsed/>
    <w:rsid w:val="00210517"/>
  </w:style>
  <w:style w:type="numbering" w:customStyle="1" w:styleId="117112">
    <w:name w:val="Нет списка117112"/>
    <w:next w:val="a3"/>
    <w:semiHidden/>
    <w:rsid w:val="00210517"/>
  </w:style>
  <w:style w:type="numbering" w:customStyle="1" w:styleId="27112">
    <w:name w:val="Нет списка27112"/>
    <w:next w:val="a3"/>
    <w:uiPriority w:val="99"/>
    <w:semiHidden/>
    <w:unhideWhenUsed/>
    <w:rsid w:val="00210517"/>
  </w:style>
  <w:style w:type="table" w:customStyle="1" w:styleId="17121">
    <w:name w:val="Сетка таблицы17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12">
    <w:name w:val="Нет списка37112"/>
    <w:next w:val="a3"/>
    <w:uiPriority w:val="99"/>
    <w:semiHidden/>
    <w:unhideWhenUsed/>
    <w:rsid w:val="00210517"/>
  </w:style>
  <w:style w:type="numbering" w:customStyle="1" w:styleId="47112">
    <w:name w:val="Нет списка47112"/>
    <w:next w:val="a3"/>
    <w:uiPriority w:val="99"/>
    <w:semiHidden/>
    <w:unhideWhenUsed/>
    <w:rsid w:val="00210517"/>
  </w:style>
  <w:style w:type="numbering" w:customStyle="1" w:styleId="57112">
    <w:name w:val="Нет списка57112"/>
    <w:next w:val="a3"/>
    <w:uiPriority w:val="99"/>
    <w:semiHidden/>
    <w:unhideWhenUsed/>
    <w:rsid w:val="00210517"/>
  </w:style>
  <w:style w:type="numbering" w:customStyle="1" w:styleId="65112">
    <w:name w:val="Нет списка65112"/>
    <w:next w:val="a3"/>
    <w:uiPriority w:val="99"/>
    <w:semiHidden/>
    <w:unhideWhenUsed/>
    <w:rsid w:val="00210517"/>
  </w:style>
  <w:style w:type="numbering" w:customStyle="1" w:styleId="125112">
    <w:name w:val="Нет списка125112"/>
    <w:next w:val="a3"/>
    <w:semiHidden/>
    <w:rsid w:val="00210517"/>
  </w:style>
  <w:style w:type="numbering" w:customStyle="1" w:styleId="215112">
    <w:name w:val="Нет списка215112"/>
    <w:next w:val="a3"/>
    <w:uiPriority w:val="99"/>
    <w:semiHidden/>
    <w:unhideWhenUsed/>
    <w:rsid w:val="00210517"/>
  </w:style>
  <w:style w:type="table" w:customStyle="1" w:styleId="25121">
    <w:name w:val="Сетка таблицы25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2">
    <w:name w:val="Нет списка315112"/>
    <w:next w:val="a3"/>
    <w:uiPriority w:val="99"/>
    <w:semiHidden/>
    <w:unhideWhenUsed/>
    <w:rsid w:val="00210517"/>
  </w:style>
  <w:style w:type="table" w:customStyle="1" w:styleId="115120">
    <w:name w:val="Сетка таблицы115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112">
    <w:name w:val="Нет списка415112"/>
    <w:next w:val="a3"/>
    <w:uiPriority w:val="99"/>
    <w:semiHidden/>
    <w:unhideWhenUsed/>
    <w:rsid w:val="00210517"/>
  </w:style>
  <w:style w:type="numbering" w:customStyle="1" w:styleId="515112">
    <w:name w:val="Нет списка515112"/>
    <w:next w:val="a3"/>
    <w:uiPriority w:val="99"/>
    <w:semiHidden/>
    <w:unhideWhenUsed/>
    <w:rsid w:val="00210517"/>
  </w:style>
  <w:style w:type="numbering" w:customStyle="1" w:styleId="615112">
    <w:name w:val="Нет списка615112"/>
    <w:next w:val="a3"/>
    <w:uiPriority w:val="99"/>
    <w:semiHidden/>
    <w:unhideWhenUsed/>
    <w:rsid w:val="00210517"/>
  </w:style>
  <w:style w:type="numbering" w:customStyle="1" w:styleId="1115112">
    <w:name w:val="Нет списка1115112"/>
    <w:next w:val="a3"/>
    <w:uiPriority w:val="99"/>
    <w:semiHidden/>
    <w:unhideWhenUsed/>
    <w:rsid w:val="00210517"/>
  </w:style>
  <w:style w:type="numbering" w:customStyle="1" w:styleId="11115112">
    <w:name w:val="Нет списка11115112"/>
    <w:next w:val="a3"/>
    <w:semiHidden/>
    <w:rsid w:val="00210517"/>
  </w:style>
  <w:style w:type="numbering" w:customStyle="1" w:styleId="2115112">
    <w:name w:val="Нет списка2115112"/>
    <w:next w:val="a3"/>
    <w:uiPriority w:val="99"/>
    <w:semiHidden/>
    <w:unhideWhenUsed/>
    <w:rsid w:val="00210517"/>
  </w:style>
  <w:style w:type="numbering" w:customStyle="1" w:styleId="3115112">
    <w:name w:val="Нет списка3115112"/>
    <w:next w:val="a3"/>
    <w:uiPriority w:val="99"/>
    <w:semiHidden/>
    <w:unhideWhenUsed/>
    <w:rsid w:val="00210517"/>
  </w:style>
  <w:style w:type="numbering" w:customStyle="1" w:styleId="4115112">
    <w:name w:val="Нет списка4115112"/>
    <w:next w:val="a3"/>
    <w:uiPriority w:val="99"/>
    <w:semiHidden/>
    <w:unhideWhenUsed/>
    <w:rsid w:val="00210517"/>
  </w:style>
  <w:style w:type="numbering" w:customStyle="1" w:styleId="5115112">
    <w:name w:val="Нет списка5115112"/>
    <w:next w:val="a3"/>
    <w:uiPriority w:val="99"/>
    <w:semiHidden/>
    <w:unhideWhenUsed/>
    <w:rsid w:val="00210517"/>
  </w:style>
  <w:style w:type="numbering" w:customStyle="1" w:styleId="75112">
    <w:name w:val="Нет списка75112"/>
    <w:next w:val="a3"/>
    <w:uiPriority w:val="99"/>
    <w:semiHidden/>
    <w:unhideWhenUsed/>
    <w:rsid w:val="00210517"/>
  </w:style>
  <w:style w:type="table" w:customStyle="1" w:styleId="35121">
    <w:name w:val="Сетка таблицы35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2">
    <w:name w:val="Нет списка1215112"/>
    <w:next w:val="a3"/>
    <w:uiPriority w:val="99"/>
    <w:semiHidden/>
    <w:unhideWhenUsed/>
    <w:rsid w:val="00210517"/>
  </w:style>
  <w:style w:type="numbering" w:customStyle="1" w:styleId="1125112">
    <w:name w:val="Нет списка1125112"/>
    <w:next w:val="a3"/>
    <w:semiHidden/>
    <w:rsid w:val="00210517"/>
  </w:style>
  <w:style w:type="numbering" w:customStyle="1" w:styleId="225112">
    <w:name w:val="Нет списка225112"/>
    <w:next w:val="a3"/>
    <w:uiPriority w:val="99"/>
    <w:semiHidden/>
    <w:unhideWhenUsed/>
    <w:rsid w:val="00210517"/>
  </w:style>
  <w:style w:type="table" w:customStyle="1" w:styleId="125120">
    <w:name w:val="Сетка таблицы125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2">
    <w:name w:val="Нет списка325112"/>
    <w:next w:val="a3"/>
    <w:uiPriority w:val="99"/>
    <w:semiHidden/>
    <w:unhideWhenUsed/>
    <w:rsid w:val="00210517"/>
  </w:style>
  <w:style w:type="numbering" w:customStyle="1" w:styleId="425112">
    <w:name w:val="Нет списка425112"/>
    <w:next w:val="a3"/>
    <w:uiPriority w:val="99"/>
    <w:semiHidden/>
    <w:unhideWhenUsed/>
    <w:rsid w:val="00210517"/>
  </w:style>
  <w:style w:type="numbering" w:customStyle="1" w:styleId="525112">
    <w:name w:val="Нет списка525112"/>
    <w:next w:val="a3"/>
    <w:uiPriority w:val="99"/>
    <w:semiHidden/>
    <w:unhideWhenUsed/>
    <w:rsid w:val="00210517"/>
  </w:style>
  <w:style w:type="numbering" w:customStyle="1" w:styleId="20112">
    <w:name w:val="Нет списка20112"/>
    <w:next w:val="a3"/>
    <w:uiPriority w:val="99"/>
    <w:semiHidden/>
    <w:unhideWhenUsed/>
    <w:rsid w:val="00210517"/>
  </w:style>
  <w:style w:type="table" w:customStyle="1" w:styleId="9121">
    <w:name w:val="Сетка таблицы9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2">
    <w:name w:val="Нет списка118112"/>
    <w:next w:val="a3"/>
    <w:uiPriority w:val="99"/>
    <w:semiHidden/>
    <w:unhideWhenUsed/>
    <w:rsid w:val="00210517"/>
  </w:style>
  <w:style w:type="numbering" w:customStyle="1" w:styleId="119112">
    <w:name w:val="Нет списка119112"/>
    <w:next w:val="a3"/>
    <w:semiHidden/>
    <w:rsid w:val="00210517"/>
  </w:style>
  <w:style w:type="numbering" w:customStyle="1" w:styleId="28112">
    <w:name w:val="Нет списка28112"/>
    <w:next w:val="a3"/>
    <w:uiPriority w:val="99"/>
    <w:semiHidden/>
    <w:unhideWhenUsed/>
    <w:rsid w:val="00210517"/>
  </w:style>
  <w:style w:type="table" w:customStyle="1" w:styleId="18121">
    <w:name w:val="Сетка таблицы18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12">
    <w:name w:val="Нет списка38112"/>
    <w:next w:val="a3"/>
    <w:uiPriority w:val="99"/>
    <w:semiHidden/>
    <w:unhideWhenUsed/>
    <w:rsid w:val="00210517"/>
  </w:style>
  <w:style w:type="numbering" w:customStyle="1" w:styleId="48112">
    <w:name w:val="Нет списка48112"/>
    <w:next w:val="a3"/>
    <w:uiPriority w:val="99"/>
    <w:semiHidden/>
    <w:unhideWhenUsed/>
    <w:rsid w:val="00210517"/>
  </w:style>
  <w:style w:type="numbering" w:customStyle="1" w:styleId="58112">
    <w:name w:val="Нет списка58112"/>
    <w:next w:val="a3"/>
    <w:uiPriority w:val="99"/>
    <w:semiHidden/>
    <w:unhideWhenUsed/>
    <w:rsid w:val="00210517"/>
  </w:style>
  <w:style w:type="numbering" w:customStyle="1" w:styleId="66112">
    <w:name w:val="Нет списка66112"/>
    <w:next w:val="a3"/>
    <w:uiPriority w:val="99"/>
    <w:semiHidden/>
    <w:unhideWhenUsed/>
    <w:rsid w:val="00210517"/>
  </w:style>
  <w:style w:type="numbering" w:customStyle="1" w:styleId="126112">
    <w:name w:val="Нет списка126112"/>
    <w:next w:val="a3"/>
    <w:semiHidden/>
    <w:rsid w:val="00210517"/>
  </w:style>
  <w:style w:type="numbering" w:customStyle="1" w:styleId="216112">
    <w:name w:val="Нет списка216112"/>
    <w:next w:val="a3"/>
    <w:uiPriority w:val="99"/>
    <w:semiHidden/>
    <w:unhideWhenUsed/>
    <w:rsid w:val="00210517"/>
  </w:style>
  <w:style w:type="table" w:customStyle="1" w:styleId="26121">
    <w:name w:val="Сетка таблицы26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2">
    <w:name w:val="Нет списка316112"/>
    <w:next w:val="a3"/>
    <w:uiPriority w:val="99"/>
    <w:semiHidden/>
    <w:unhideWhenUsed/>
    <w:rsid w:val="00210517"/>
  </w:style>
  <w:style w:type="table" w:customStyle="1" w:styleId="116120">
    <w:name w:val="Сетка таблицы116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112">
    <w:name w:val="Нет списка416112"/>
    <w:next w:val="a3"/>
    <w:uiPriority w:val="99"/>
    <w:semiHidden/>
    <w:unhideWhenUsed/>
    <w:rsid w:val="00210517"/>
  </w:style>
  <w:style w:type="numbering" w:customStyle="1" w:styleId="516112">
    <w:name w:val="Нет списка516112"/>
    <w:next w:val="a3"/>
    <w:uiPriority w:val="99"/>
    <w:semiHidden/>
    <w:unhideWhenUsed/>
    <w:rsid w:val="00210517"/>
  </w:style>
  <w:style w:type="numbering" w:customStyle="1" w:styleId="616112">
    <w:name w:val="Нет списка616112"/>
    <w:next w:val="a3"/>
    <w:uiPriority w:val="99"/>
    <w:semiHidden/>
    <w:unhideWhenUsed/>
    <w:rsid w:val="00210517"/>
  </w:style>
  <w:style w:type="numbering" w:customStyle="1" w:styleId="1116112">
    <w:name w:val="Нет списка1116112"/>
    <w:next w:val="a3"/>
    <w:uiPriority w:val="99"/>
    <w:semiHidden/>
    <w:unhideWhenUsed/>
    <w:rsid w:val="00210517"/>
  </w:style>
  <w:style w:type="numbering" w:customStyle="1" w:styleId="11116112">
    <w:name w:val="Нет списка11116112"/>
    <w:next w:val="a3"/>
    <w:semiHidden/>
    <w:rsid w:val="00210517"/>
  </w:style>
  <w:style w:type="numbering" w:customStyle="1" w:styleId="2116112">
    <w:name w:val="Нет списка2116112"/>
    <w:next w:val="a3"/>
    <w:uiPriority w:val="99"/>
    <w:semiHidden/>
    <w:unhideWhenUsed/>
    <w:rsid w:val="00210517"/>
  </w:style>
  <w:style w:type="numbering" w:customStyle="1" w:styleId="3116112">
    <w:name w:val="Нет списка3116112"/>
    <w:next w:val="a3"/>
    <w:uiPriority w:val="99"/>
    <w:semiHidden/>
    <w:unhideWhenUsed/>
    <w:rsid w:val="00210517"/>
  </w:style>
  <w:style w:type="numbering" w:customStyle="1" w:styleId="4116112">
    <w:name w:val="Нет списка4116112"/>
    <w:next w:val="a3"/>
    <w:uiPriority w:val="99"/>
    <w:semiHidden/>
    <w:unhideWhenUsed/>
    <w:rsid w:val="00210517"/>
  </w:style>
  <w:style w:type="numbering" w:customStyle="1" w:styleId="5116112">
    <w:name w:val="Нет списка5116112"/>
    <w:next w:val="a3"/>
    <w:uiPriority w:val="99"/>
    <w:semiHidden/>
    <w:unhideWhenUsed/>
    <w:rsid w:val="00210517"/>
  </w:style>
  <w:style w:type="numbering" w:customStyle="1" w:styleId="76112">
    <w:name w:val="Нет списка76112"/>
    <w:next w:val="a3"/>
    <w:uiPriority w:val="99"/>
    <w:semiHidden/>
    <w:unhideWhenUsed/>
    <w:rsid w:val="00210517"/>
  </w:style>
  <w:style w:type="table" w:customStyle="1" w:styleId="36121">
    <w:name w:val="Сетка таблицы36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2">
    <w:name w:val="Нет списка1216112"/>
    <w:next w:val="a3"/>
    <w:uiPriority w:val="99"/>
    <w:semiHidden/>
    <w:unhideWhenUsed/>
    <w:rsid w:val="00210517"/>
  </w:style>
  <w:style w:type="numbering" w:customStyle="1" w:styleId="1126112">
    <w:name w:val="Нет списка1126112"/>
    <w:next w:val="a3"/>
    <w:semiHidden/>
    <w:rsid w:val="00210517"/>
  </w:style>
  <w:style w:type="numbering" w:customStyle="1" w:styleId="226112">
    <w:name w:val="Нет списка226112"/>
    <w:next w:val="a3"/>
    <w:uiPriority w:val="99"/>
    <w:semiHidden/>
    <w:unhideWhenUsed/>
    <w:rsid w:val="00210517"/>
  </w:style>
  <w:style w:type="table" w:customStyle="1" w:styleId="126120">
    <w:name w:val="Сетка таблицы126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2">
    <w:name w:val="Нет списка326112"/>
    <w:next w:val="a3"/>
    <w:uiPriority w:val="99"/>
    <w:semiHidden/>
    <w:unhideWhenUsed/>
    <w:rsid w:val="00210517"/>
  </w:style>
  <w:style w:type="numbering" w:customStyle="1" w:styleId="426112">
    <w:name w:val="Нет списка426112"/>
    <w:next w:val="a3"/>
    <w:uiPriority w:val="99"/>
    <w:semiHidden/>
    <w:unhideWhenUsed/>
    <w:rsid w:val="00210517"/>
  </w:style>
  <w:style w:type="numbering" w:customStyle="1" w:styleId="526112">
    <w:name w:val="Нет списка526112"/>
    <w:next w:val="a3"/>
    <w:uiPriority w:val="99"/>
    <w:semiHidden/>
    <w:unhideWhenUsed/>
    <w:rsid w:val="00210517"/>
  </w:style>
  <w:style w:type="numbering" w:customStyle="1" w:styleId="29112">
    <w:name w:val="Нет списка29112"/>
    <w:next w:val="a3"/>
    <w:uiPriority w:val="99"/>
    <w:semiHidden/>
    <w:unhideWhenUsed/>
    <w:rsid w:val="00210517"/>
  </w:style>
  <w:style w:type="table" w:customStyle="1" w:styleId="10121">
    <w:name w:val="Сетка таблицы10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2">
    <w:name w:val="Нет списка120112"/>
    <w:next w:val="a3"/>
    <w:uiPriority w:val="99"/>
    <w:semiHidden/>
    <w:unhideWhenUsed/>
    <w:rsid w:val="00210517"/>
  </w:style>
  <w:style w:type="numbering" w:customStyle="1" w:styleId="1110112">
    <w:name w:val="Нет списка1110112"/>
    <w:next w:val="a3"/>
    <w:semiHidden/>
    <w:rsid w:val="00210517"/>
  </w:style>
  <w:style w:type="numbering" w:customStyle="1" w:styleId="210112">
    <w:name w:val="Нет списка210112"/>
    <w:next w:val="a3"/>
    <w:uiPriority w:val="99"/>
    <w:semiHidden/>
    <w:unhideWhenUsed/>
    <w:rsid w:val="00210517"/>
  </w:style>
  <w:style w:type="table" w:customStyle="1" w:styleId="19121">
    <w:name w:val="Сетка таблицы19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2">
    <w:name w:val="Нет списка39112"/>
    <w:next w:val="a3"/>
    <w:uiPriority w:val="99"/>
    <w:semiHidden/>
    <w:unhideWhenUsed/>
    <w:rsid w:val="00210517"/>
  </w:style>
  <w:style w:type="numbering" w:customStyle="1" w:styleId="49112">
    <w:name w:val="Нет списка49112"/>
    <w:next w:val="a3"/>
    <w:uiPriority w:val="99"/>
    <w:semiHidden/>
    <w:unhideWhenUsed/>
    <w:rsid w:val="00210517"/>
  </w:style>
  <w:style w:type="numbering" w:customStyle="1" w:styleId="59112">
    <w:name w:val="Нет списка59112"/>
    <w:next w:val="a3"/>
    <w:uiPriority w:val="99"/>
    <w:semiHidden/>
    <w:unhideWhenUsed/>
    <w:rsid w:val="00210517"/>
  </w:style>
  <w:style w:type="numbering" w:customStyle="1" w:styleId="67112">
    <w:name w:val="Нет списка67112"/>
    <w:next w:val="a3"/>
    <w:uiPriority w:val="99"/>
    <w:semiHidden/>
    <w:unhideWhenUsed/>
    <w:rsid w:val="00210517"/>
  </w:style>
  <w:style w:type="numbering" w:customStyle="1" w:styleId="127112">
    <w:name w:val="Нет списка127112"/>
    <w:next w:val="a3"/>
    <w:semiHidden/>
    <w:rsid w:val="00210517"/>
  </w:style>
  <w:style w:type="numbering" w:customStyle="1" w:styleId="217112">
    <w:name w:val="Нет списка217112"/>
    <w:next w:val="a3"/>
    <w:uiPriority w:val="99"/>
    <w:semiHidden/>
    <w:unhideWhenUsed/>
    <w:rsid w:val="00210517"/>
  </w:style>
  <w:style w:type="table" w:customStyle="1" w:styleId="27121">
    <w:name w:val="Сетка таблицы27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2">
    <w:name w:val="Нет списка317112"/>
    <w:next w:val="a3"/>
    <w:uiPriority w:val="99"/>
    <w:semiHidden/>
    <w:unhideWhenUsed/>
    <w:rsid w:val="00210517"/>
  </w:style>
  <w:style w:type="table" w:customStyle="1" w:styleId="117120">
    <w:name w:val="Сетка таблицы117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112">
    <w:name w:val="Нет списка417112"/>
    <w:next w:val="a3"/>
    <w:uiPriority w:val="99"/>
    <w:semiHidden/>
    <w:unhideWhenUsed/>
    <w:rsid w:val="00210517"/>
  </w:style>
  <w:style w:type="numbering" w:customStyle="1" w:styleId="517112">
    <w:name w:val="Нет списка517112"/>
    <w:next w:val="a3"/>
    <w:uiPriority w:val="99"/>
    <w:semiHidden/>
    <w:unhideWhenUsed/>
    <w:rsid w:val="00210517"/>
  </w:style>
  <w:style w:type="numbering" w:customStyle="1" w:styleId="617112">
    <w:name w:val="Нет списка617112"/>
    <w:next w:val="a3"/>
    <w:uiPriority w:val="99"/>
    <w:semiHidden/>
    <w:unhideWhenUsed/>
    <w:rsid w:val="00210517"/>
  </w:style>
  <w:style w:type="numbering" w:customStyle="1" w:styleId="1117112">
    <w:name w:val="Нет списка1117112"/>
    <w:next w:val="a3"/>
    <w:uiPriority w:val="99"/>
    <w:semiHidden/>
    <w:unhideWhenUsed/>
    <w:rsid w:val="00210517"/>
  </w:style>
  <w:style w:type="numbering" w:customStyle="1" w:styleId="11117112">
    <w:name w:val="Нет списка11117112"/>
    <w:next w:val="a3"/>
    <w:semiHidden/>
    <w:rsid w:val="00210517"/>
  </w:style>
  <w:style w:type="numbering" w:customStyle="1" w:styleId="2117112">
    <w:name w:val="Нет списка2117112"/>
    <w:next w:val="a3"/>
    <w:uiPriority w:val="99"/>
    <w:semiHidden/>
    <w:unhideWhenUsed/>
    <w:rsid w:val="00210517"/>
  </w:style>
  <w:style w:type="numbering" w:customStyle="1" w:styleId="3117112">
    <w:name w:val="Нет списка3117112"/>
    <w:next w:val="a3"/>
    <w:uiPriority w:val="99"/>
    <w:semiHidden/>
    <w:unhideWhenUsed/>
    <w:rsid w:val="00210517"/>
  </w:style>
  <w:style w:type="numbering" w:customStyle="1" w:styleId="4117112">
    <w:name w:val="Нет списка4117112"/>
    <w:next w:val="a3"/>
    <w:uiPriority w:val="99"/>
    <w:semiHidden/>
    <w:unhideWhenUsed/>
    <w:rsid w:val="00210517"/>
  </w:style>
  <w:style w:type="numbering" w:customStyle="1" w:styleId="5117112">
    <w:name w:val="Нет списка5117112"/>
    <w:next w:val="a3"/>
    <w:uiPriority w:val="99"/>
    <w:semiHidden/>
    <w:unhideWhenUsed/>
    <w:rsid w:val="00210517"/>
  </w:style>
  <w:style w:type="numbering" w:customStyle="1" w:styleId="77112">
    <w:name w:val="Нет списка77112"/>
    <w:next w:val="a3"/>
    <w:uiPriority w:val="99"/>
    <w:semiHidden/>
    <w:unhideWhenUsed/>
    <w:rsid w:val="00210517"/>
  </w:style>
  <w:style w:type="table" w:customStyle="1" w:styleId="37121">
    <w:name w:val="Сетка таблицы3712"/>
    <w:basedOn w:val="a2"/>
    <w:next w:val="ac"/>
    <w:locked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2">
    <w:name w:val="Нет списка1217112"/>
    <w:next w:val="a3"/>
    <w:uiPriority w:val="99"/>
    <w:semiHidden/>
    <w:unhideWhenUsed/>
    <w:rsid w:val="00210517"/>
  </w:style>
  <w:style w:type="numbering" w:customStyle="1" w:styleId="1127112">
    <w:name w:val="Нет списка1127112"/>
    <w:next w:val="a3"/>
    <w:semiHidden/>
    <w:rsid w:val="00210517"/>
  </w:style>
  <w:style w:type="numbering" w:customStyle="1" w:styleId="227112">
    <w:name w:val="Нет списка227112"/>
    <w:next w:val="a3"/>
    <w:uiPriority w:val="99"/>
    <w:semiHidden/>
    <w:unhideWhenUsed/>
    <w:rsid w:val="00210517"/>
  </w:style>
  <w:style w:type="table" w:customStyle="1" w:styleId="127120">
    <w:name w:val="Сетка таблицы12712"/>
    <w:basedOn w:val="a2"/>
    <w:next w:val="ac"/>
    <w:rsid w:val="0021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2">
    <w:name w:val="Нет списка327112"/>
    <w:next w:val="a3"/>
    <w:uiPriority w:val="99"/>
    <w:semiHidden/>
    <w:unhideWhenUsed/>
    <w:rsid w:val="00210517"/>
  </w:style>
  <w:style w:type="numbering" w:customStyle="1" w:styleId="427112">
    <w:name w:val="Нет списка427112"/>
    <w:next w:val="a3"/>
    <w:uiPriority w:val="99"/>
    <w:semiHidden/>
    <w:unhideWhenUsed/>
    <w:rsid w:val="00210517"/>
  </w:style>
  <w:style w:type="numbering" w:customStyle="1" w:styleId="527112">
    <w:name w:val="Нет списка527112"/>
    <w:next w:val="a3"/>
    <w:uiPriority w:val="99"/>
    <w:semiHidden/>
    <w:unhideWhenUsed/>
    <w:rsid w:val="00210517"/>
  </w:style>
  <w:style w:type="numbering" w:customStyle="1" w:styleId="402">
    <w:name w:val="Нет списка402"/>
    <w:next w:val="a3"/>
    <w:uiPriority w:val="99"/>
    <w:semiHidden/>
    <w:unhideWhenUsed/>
    <w:rsid w:val="00210517"/>
  </w:style>
  <w:style w:type="numbering" w:customStyle="1" w:styleId="1302">
    <w:name w:val="Нет списка1302"/>
    <w:next w:val="a3"/>
    <w:uiPriority w:val="99"/>
    <w:semiHidden/>
    <w:unhideWhenUsed/>
    <w:rsid w:val="00210517"/>
  </w:style>
  <w:style w:type="numbering" w:customStyle="1" w:styleId="11202">
    <w:name w:val="Нет списка11202"/>
    <w:next w:val="a3"/>
    <w:semiHidden/>
    <w:rsid w:val="00210517"/>
  </w:style>
  <w:style w:type="numbering" w:customStyle="1" w:styleId="2202">
    <w:name w:val="Нет списка2202"/>
    <w:next w:val="a3"/>
    <w:uiPriority w:val="99"/>
    <w:semiHidden/>
    <w:unhideWhenUsed/>
    <w:rsid w:val="00210517"/>
  </w:style>
  <w:style w:type="numbering" w:customStyle="1" w:styleId="3192">
    <w:name w:val="Нет списка3192"/>
    <w:next w:val="a3"/>
    <w:uiPriority w:val="99"/>
    <w:semiHidden/>
    <w:unhideWhenUsed/>
    <w:rsid w:val="00210517"/>
  </w:style>
  <w:style w:type="numbering" w:customStyle="1" w:styleId="4192">
    <w:name w:val="Нет списка4192"/>
    <w:next w:val="a3"/>
    <w:uiPriority w:val="99"/>
    <w:semiHidden/>
    <w:unhideWhenUsed/>
    <w:rsid w:val="00210517"/>
  </w:style>
  <w:style w:type="numbering" w:customStyle="1" w:styleId="5192">
    <w:name w:val="Нет списка5192"/>
    <w:next w:val="a3"/>
    <w:uiPriority w:val="99"/>
    <w:semiHidden/>
    <w:unhideWhenUsed/>
    <w:rsid w:val="00210517"/>
  </w:style>
  <w:style w:type="numbering" w:customStyle="1" w:styleId="692">
    <w:name w:val="Нет списка692"/>
    <w:next w:val="a3"/>
    <w:uiPriority w:val="99"/>
    <w:semiHidden/>
    <w:unhideWhenUsed/>
    <w:rsid w:val="00210517"/>
  </w:style>
  <w:style w:type="numbering" w:customStyle="1" w:styleId="121020">
    <w:name w:val="Нет списка12102"/>
    <w:next w:val="a3"/>
    <w:semiHidden/>
    <w:rsid w:val="00210517"/>
  </w:style>
  <w:style w:type="numbering" w:customStyle="1" w:styleId="21102">
    <w:name w:val="Нет списка21102"/>
    <w:next w:val="a3"/>
    <w:uiPriority w:val="99"/>
    <w:semiHidden/>
    <w:unhideWhenUsed/>
    <w:rsid w:val="00210517"/>
  </w:style>
  <w:style w:type="numbering" w:customStyle="1" w:styleId="31102">
    <w:name w:val="Нет списка31102"/>
    <w:next w:val="a3"/>
    <w:uiPriority w:val="99"/>
    <w:semiHidden/>
    <w:unhideWhenUsed/>
    <w:rsid w:val="00210517"/>
  </w:style>
  <w:style w:type="numbering" w:customStyle="1" w:styleId="41102">
    <w:name w:val="Нет списка41102"/>
    <w:next w:val="a3"/>
    <w:uiPriority w:val="99"/>
    <w:semiHidden/>
    <w:unhideWhenUsed/>
    <w:rsid w:val="00210517"/>
  </w:style>
  <w:style w:type="numbering" w:customStyle="1" w:styleId="51102">
    <w:name w:val="Нет списка51102"/>
    <w:next w:val="a3"/>
    <w:uiPriority w:val="99"/>
    <w:semiHidden/>
    <w:unhideWhenUsed/>
    <w:rsid w:val="00210517"/>
  </w:style>
  <w:style w:type="numbering" w:customStyle="1" w:styleId="6192">
    <w:name w:val="Нет списка6192"/>
    <w:next w:val="a3"/>
    <w:uiPriority w:val="99"/>
    <w:semiHidden/>
    <w:unhideWhenUsed/>
    <w:rsid w:val="00210517"/>
  </w:style>
  <w:style w:type="numbering" w:customStyle="1" w:styleId="111102">
    <w:name w:val="Нет списка111102"/>
    <w:next w:val="a3"/>
    <w:uiPriority w:val="99"/>
    <w:semiHidden/>
    <w:unhideWhenUsed/>
    <w:rsid w:val="00210517"/>
  </w:style>
  <w:style w:type="numbering" w:customStyle="1" w:styleId="111192">
    <w:name w:val="Нет списка111192"/>
    <w:next w:val="a3"/>
    <w:semiHidden/>
    <w:rsid w:val="00210517"/>
  </w:style>
  <w:style w:type="numbering" w:customStyle="1" w:styleId="21192">
    <w:name w:val="Нет списка21192"/>
    <w:next w:val="a3"/>
    <w:uiPriority w:val="99"/>
    <w:semiHidden/>
    <w:unhideWhenUsed/>
    <w:rsid w:val="00210517"/>
  </w:style>
  <w:style w:type="numbering" w:customStyle="1" w:styleId="31192">
    <w:name w:val="Нет списка31192"/>
    <w:next w:val="a3"/>
    <w:uiPriority w:val="99"/>
    <w:semiHidden/>
    <w:unhideWhenUsed/>
    <w:rsid w:val="00210517"/>
  </w:style>
  <w:style w:type="numbering" w:customStyle="1" w:styleId="41192">
    <w:name w:val="Нет списка41192"/>
    <w:next w:val="a3"/>
    <w:uiPriority w:val="99"/>
    <w:semiHidden/>
    <w:unhideWhenUsed/>
    <w:rsid w:val="00210517"/>
  </w:style>
  <w:style w:type="numbering" w:customStyle="1" w:styleId="51192">
    <w:name w:val="Нет списка51192"/>
    <w:next w:val="a3"/>
    <w:uiPriority w:val="99"/>
    <w:semiHidden/>
    <w:unhideWhenUsed/>
    <w:rsid w:val="00210517"/>
  </w:style>
  <w:style w:type="numbering" w:customStyle="1" w:styleId="792">
    <w:name w:val="Нет списка792"/>
    <w:next w:val="a3"/>
    <w:uiPriority w:val="99"/>
    <w:semiHidden/>
    <w:unhideWhenUsed/>
    <w:rsid w:val="00210517"/>
  </w:style>
  <w:style w:type="numbering" w:customStyle="1" w:styleId="12192">
    <w:name w:val="Нет списка12192"/>
    <w:next w:val="a3"/>
    <w:uiPriority w:val="99"/>
    <w:semiHidden/>
    <w:unhideWhenUsed/>
    <w:rsid w:val="00210517"/>
  </w:style>
  <w:style w:type="numbering" w:customStyle="1" w:styleId="11292">
    <w:name w:val="Нет списка11292"/>
    <w:next w:val="a3"/>
    <w:semiHidden/>
    <w:rsid w:val="00210517"/>
  </w:style>
  <w:style w:type="numbering" w:customStyle="1" w:styleId="2292">
    <w:name w:val="Нет списка2292"/>
    <w:next w:val="a3"/>
    <w:uiPriority w:val="99"/>
    <w:semiHidden/>
    <w:unhideWhenUsed/>
    <w:rsid w:val="00210517"/>
  </w:style>
  <w:style w:type="numbering" w:customStyle="1" w:styleId="3292">
    <w:name w:val="Нет списка3292"/>
    <w:next w:val="a3"/>
    <w:uiPriority w:val="99"/>
    <w:semiHidden/>
    <w:unhideWhenUsed/>
    <w:rsid w:val="00210517"/>
  </w:style>
  <w:style w:type="numbering" w:customStyle="1" w:styleId="4292">
    <w:name w:val="Нет списка4292"/>
    <w:next w:val="a3"/>
    <w:uiPriority w:val="99"/>
    <w:semiHidden/>
    <w:unhideWhenUsed/>
    <w:rsid w:val="00210517"/>
  </w:style>
  <w:style w:type="numbering" w:customStyle="1" w:styleId="5292">
    <w:name w:val="Нет списка5292"/>
    <w:next w:val="a3"/>
    <w:uiPriority w:val="99"/>
    <w:semiHidden/>
    <w:unhideWhenUsed/>
    <w:rsid w:val="00210517"/>
  </w:style>
  <w:style w:type="numbering" w:customStyle="1" w:styleId="832">
    <w:name w:val="Нет списка832"/>
    <w:next w:val="a3"/>
    <w:uiPriority w:val="99"/>
    <w:semiHidden/>
    <w:unhideWhenUsed/>
    <w:rsid w:val="00210517"/>
  </w:style>
  <w:style w:type="numbering" w:customStyle="1" w:styleId="1332">
    <w:name w:val="Нет списка1332"/>
    <w:next w:val="a3"/>
    <w:semiHidden/>
    <w:rsid w:val="00210517"/>
  </w:style>
  <w:style w:type="numbering" w:customStyle="1" w:styleId="2332">
    <w:name w:val="Нет списка2332"/>
    <w:next w:val="a3"/>
    <w:uiPriority w:val="99"/>
    <w:semiHidden/>
    <w:unhideWhenUsed/>
    <w:rsid w:val="00210517"/>
  </w:style>
  <w:style w:type="numbering" w:customStyle="1" w:styleId="3332">
    <w:name w:val="Нет списка3332"/>
    <w:next w:val="a3"/>
    <w:uiPriority w:val="99"/>
    <w:semiHidden/>
    <w:unhideWhenUsed/>
    <w:rsid w:val="00210517"/>
  </w:style>
  <w:style w:type="numbering" w:customStyle="1" w:styleId="4332">
    <w:name w:val="Нет списка4332"/>
    <w:next w:val="a3"/>
    <w:uiPriority w:val="99"/>
    <w:semiHidden/>
    <w:unhideWhenUsed/>
    <w:rsid w:val="00210517"/>
  </w:style>
  <w:style w:type="numbering" w:customStyle="1" w:styleId="5332">
    <w:name w:val="Нет списка5332"/>
    <w:next w:val="a3"/>
    <w:uiPriority w:val="99"/>
    <w:semiHidden/>
    <w:unhideWhenUsed/>
    <w:rsid w:val="00210517"/>
  </w:style>
  <w:style w:type="numbering" w:customStyle="1" w:styleId="6232">
    <w:name w:val="Нет списка6232"/>
    <w:next w:val="a3"/>
    <w:uiPriority w:val="99"/>
    <w:semiHidden/>
    <w:unhideWhenUsed/>
    <w:rsid w:val="00210517"/>
  </w:style>
  <w:style w:type="numbering" w:customStyle="1" w:styleId="11332">
    <w:name w:val="Нет списка11332"/>
    <w:next w:val="a3"/>
    <w:uiPriority w:val="99"/>
    <w:semiHidden/>
    <w:unhideWhenUsed/>
    <w:rsid w:val="00210517"/>
  </w:style>
  <w:style w:type="numbering" w:customStyle="1" w:styleId="111232">
    <w:name w:val="Нет списка111232"/>
    <w:next w:val="a3"/>
    <w:semiHidden/>
    <w:rsid w:val="00210517"/>
  </w:style>
  <w:style w:type="numbering" w:customStyle="1" w:styleId="21232">
    <w:name w:val="Нет списка21232"/>
    <w:next w:val="a3"/>
    <w:uiPriority w:val="99"/>
    <w:semiHidden/>
    <w:unhideWhenUsed/>
    <w:rsid w:val="00210517"/>
  </w:style>
  <w:style w:type="numbering" w:customStyle="1" w:styleId="31232">
    <w:name w:val="Нет списка31232"/>
    <w:next w:val="a3"/>
    <w:uiPriority w:val="99"/>
    <w:semiHidden/>
    <w:unhideWhenUsed/>
    <w:rsid w:val="00210517"/>
  </w:style>
  <w:style w:type="numbering" w:customStyle="1" w:styleId="41232">
    <w:name w:val="Нет списка41232"/>
    <w:next w:val="a3"/>
    <w:uiPriority w:val="99"/>
    <w:semiHidden/>
    <w:unhideWhenUsed/>
    <w:rsid w:val="00210517"/>
  </w:style>
  <w:style w:type="numbering" w:customStyle="1" w:styleId="51232">
    <w:name w:val="Нет списка51232"/>
    <w:next w:val="a3"/>
    <w:uiPriority w:val="99"/>
    <w:semiHidden/>
    <w:unhideWhenUsed/>
    <w:rsid w:val="00210517"/>
  </w:style>
  <w:style w:type="numbering" w:customStyle="1" w:styleId="7132">
    <w:name w:val="Нет списка7132"/>
    <w:next w:val="a3"/>
    <w:uiPriority w:val="99"/>
    <w:semiHidden/>
    <w:unhideWhenUsed/>
    <w:rsid w:val="00210517"/>
  </w:style>
  <w:style w:type="numbering" w:customStyle="1" w:styleId="12232">
    <w:name w:val="Нет списка12232"/>
    <w:next w:val="a3"/>
    <w:uiPriority w:val="99"/>
    <w:semiHidden/>
    <w:unhideWhenUsed/>
    <w:rsid w:val="00210517"/>
  </w:style>
  <w:style w:type="numbering" w:customStyle="1" w:styleId="112132">
    <w:name w:val="Нет списка112132"/>
    <w:next w:val="a3"/>
    <w:semiHidden/>
    <w:rsid w:val="00210517"/>
  </w:style>
  <w:style w:type="numbering" w:customStyle="1" w:styleId="22132">
    <w:name w:val="Нет списка22132"/>
    <w:next w:val="a3"/>
    <w:uiPriority w:val="99"/>
    <w:semiHidden/>
    <w:unhideWhenUsed/>
    <w:rsid w:val="00210517"/>
  </w:style>
  <w:style w:type="numbering" w:customStyle="1" w:styleId="32132">
    <w:name w:val="Нет списка32132"/>
    <w:next w:val="a3"/>
    <w:uiPriority w:val="99"/>
    <w:semiHidden/>
    <w:unhideWhenUsed/>
    <w:rsid w:val="00210517"/>
  </w:style>
  <w:style w:type="numbering" w:customStyle="1" w:styleId="42132">
    <w:name w:val="Нет списка42132"/>
    <w:next w:val="a3"/>
    <w:uiPriority w:val="99"/>
    <w:semiHidden/>
    <w:unhideWhenUsed/>
    <w:rsid w:val="00210517"/>
  </w:style>
  <w:style w:type="numbering" w:customStyle="1" w:styleId="52132">
    <w:name w:val="Нет списка52132"/>
    <w:next w:val="a3"/>
    <w:uiPriority w:val="99"/>
    <w:semiHidden/>
    <w:unhideWhenUsed/>
    <w:rsid w:val="00210517"/>
  </w:style>
  <w:style w:type="numbering" w:customStyle="1" w:styleId="81210">
    <w:name w:val="Нет списка8121"/>
    <w:next w:val="a3"/>
    <w:uiPriority w:val="99"/>
    <w:semiHidden/>
    <w:unhideWhenUsed/>
    <w:rsid w:val="00210517"/>
  </w:style>
  <w:style w:type="numbering" w:customStyle="1" w:styleId="131210">
    <w:name w:val="Нет списка13121"/>
    <w:next w:val="a3"/>
    <w:uiPriority w:val="99"/>
    <w:semiHidden/>
    <w:unhideWhenUsed/>
    <w:rsid w:val="00210517"/>
  </w:style>
  <w:style w:type="numbering" w:customStyle="1" w:styleId="113121">
    <w:name w:val="Нет списка113121"/>
    <w:next w:val="a3"/>
    <w:semiHidden/>
    <w:rsid w:val="00210517"/>
  </w:style>
  <w:style w:type="numbering" w:customStyle="1" w:styleId="231210">
    <w:name w:val="Нет списка23121"/>
    <w:next w:val="a3"/>
    <w:uiPriority w:val="99"/>
    <w:semiHidden/>
    <w:unhideWhenUsed/>
    <w:rsid w:val="00210517"/>
  </w:style>
  <w:style w:type="numbering" w:customStyle="1" w:styleId="331210">
    <w:name w:val="Нет списка33121"/>
    <w:next w:val="a3"/>
    <w:uiPriority w:val="99"/>
    <w:semiHidden/>
    <w:unhideWhenUsed/>
    <w:rsid w:val="00210517"/>
  </w:style>
  <w:style w:type="numbering" w:customStyle="1" w:styleId="43121">
    <w:name w:val="Нет списка43121"/>
    <w:next w:val="a3"/>
    <w:uiPriority w:val="99"/>
    <w:semiHidden/>
    <w:unhideWhenUsed/>
    <w:rsid w:val="00210517"/>
  </w:style>
  <w:style w:type="numbering" w:customStyle="1" w:styleId="53121">
    <w:name w:val="Нет списка53121"/>
    <w:next w:val="a3"/>
    <w:uiPriority w:val="99"/>
    <w:semiHidden/>
    <w:unhideWhenUsed/>
    <w:rsid w:val="00210517"/>
  </w:style>
  <w:style w:type="numbering" w:customStyle="1" w:styleId="61132">
    <w:name w:val="Нет списка61132"/>
    <w:next w:val="a3"/>
    <w:uiPriority w:val="99"/>
    <w:semiHidden/>
    <w:unhideWhenUsed/>
    <w:rsid w:val="00210517"/>
  </w:style>
  <w:style w:type="numbering" w:customStyle="1" w:styleId="121132">
    <w:name w:val="Нет списка121132"/>
    <w:next w:val="a3"/>
    <w:semiHidden/>
    <w:rsid w:val="00210517"/>
  </w:style>
  <w:style w:type="numbering" w:customStyle="1" w:styleId="211132">
    <w:name w:val="Нет списка211132"/>
    <w:next w:val="a3"/>
    <w:uiPriority w:val="99"/>
    <w:semiHidden/>
    <w:unhideWhenUsed/>
    <w:rsid w:val="00210517"/>
  </w:style>
  <w:style w:type="numbering" w:customStyle="1" w:styleId="311132">
    <w:name w:val="Нет списка311132"/>
    <w:next w:val="a3"/>
    <w:uiPriority w:val="99"/>
    <w:semiHidden/>
    <w:unhideWhenUsed/>
    <w:rsid w:val="00210517"/>
  </w:style>
  <w:style w:type="numbering" w:customStyle="1" w:styleId="411132">
    <w:name w:val="Нет списка411132"/>
    <w:next w:val="a3"/>
    <w:uiPriority w:val="99"/>
    <w:semiHidden/>
    <w:unhideWhenUsed/>
    <w:rsid w:val="00210517"/>
  </w:style>
  <w:style w:type="numbering" w:customStyle="1" w:styleId="511132">
    <w:name w:val="Нет списка511132"/>
    <w:next w:val="a3"/>
    <w:uiPriority w:val="99"/>
    <w:semiHidden/>
    <w:unhideWhenUsed/>
    <w:rsid w:val="00210517"/>
  </w:style>
  <w:style w:type="numbering" w:customStyle="1" w:styleId="611121">
    <w:name w:val="Нет списка611121"/>
    <w:next w:val="a3"/>
    <w:uiPriority w:val="99"/>
    <w:semiHidden/>
    <w:unhideWhenUsed/>
    <w:rsid w:val="00210517"/>
  </w:style>
  <w:style w:type="numbering" w:customStyle="1" w:styleId="1111132">
    <w:name w:val="Нет списка1111132"/>
    <w:next w:val="a3"/>
    <w:uiPriority w:val="99"/>
    <w:semiHidden/>
    <w:unhideWhenUsed/>
    <w:rsid w:val="00210517"/>
  </w:style>
  <w:style w:type="numbering" w:customStyle="1" w:styleId="11111121">
    <w:name w:val="Нет списка11111121"/>
    <w:next w:val="a3"/>
    <w:semiHidden/>
    <w:rsid w:val="00210517"/>
  </w:style>
  <w:style w:type="numbering" w:customStyle="1" w:styleId="2111121">
    <w:name w:val="Нет списка2111121"/>
    <w:next w:val="a3"/>
    <w:uiPriority w:val="99"/>
    <w:semiHidden/>
    <w:unhideWhenUsed/>
    <w:rsid w:val="00210517"/>
  </w:style>
  <w:style w:type="numbering" w:customStyle="1" w:styleId="3111121">
    <w:name w:val="Нет списка3111121"/>
    <w:next w:val="a3"/>
    <w:uiPriority w:val="99"/>
    <w:semiHidden/>
    <w:unhideWhenUsed/>
    <w:rsid w:val="00210517"/>
  </w:style>
  <w:style w:type="numbering" w:customStyle="1" w:styleId="4111121">
    <w:name w:val="Нет списка4111121"/>
    <w:next w:val="a3"/>
    <w:uiPriority w:val="99"/>
    <w:semiHidden/>
    <w:unhideWhenUsed/>
    <w:rsid w:val="00210517"/>
  </w:style>
  <w:style w:type="numbering" w:customStyle="1" w:styleId="5111121">
    <w:name w:val="Нет списка5111121"/>
    <w:next w:val="a3"/>
    <w:uiPriority w:val="99"/>
    <w:semiHidden/>
    <w:unhideWhenUsed/>
    <w:rsid w:val="00210517"/>
  </w:style>
  <w:style w:type="numbering" w:customStyle="1" w:styleId="71121">
    <w:name w:val="Нет списка71121"/>
    <w:next w:val="a3"/>
    <w:uiPriority w:val="99"/>
    <w:semiHidden/>
    <w:unhideWhenUsed/>
    <w:rsid w:val="00210517"/>
  </w:style>
  <w:style w:type="numbering" w:customStyle="1" w:styleId="1211121">
    <w:name w:val="Нет списка1211121"/>
    <w:next w:val="a3"/>
    <w:uiPriority w:val="99"/>
    <w:semiHidden/>
    <w:unhideWhenUsed/>
    <w:rsid w:val="00210517"/>
  </w:style>
  <w:style w:type="numbering" w:customStyle="1" w:styleId="1121121">
    <w:name w:val="Нет списка1121121"/>
    <w:next w:val="a3"/>
    <w:semiHidden/>
    <w:rsid w:val="00210517"/>
  </w:style>
  <w:style w:type="numbering" w:customStyle="1" w:styleId="221121">
    <w:name w:val="Нет списка221121"/>
    <w:next w:val="a3"/>
    <w:uiPriority w:val="99"/>
    <w:semiHidden/>
    <w:unhideWhenUsed/>
    <w:rsid w:val="00210517"/>
  </w:style>
  <w:style w:type="numbering" w:customStyle="1" w:styleId="321121">
    <w:name w:val="Нет списка321121"/>
    <w:next w:val="a3"/>
    <w:uiPriority w:val="99"/>
    <w:semiHidden/>
    <w:unhideWhenUsed/>
    <w:rsid w:val="00210517"/>
  </w:style>
  <w:style w:type="numbering" w:customStyle="1" w:styleId="421121">
    <w:name w:val="Нет списка421121"/>
    <w:next w:val="a3"/>
    <w:uiPriority w:val="99"/>
    <w:semiHidden/>
    <w:unhideWhenUsed/>
    <w:rsid w:val="00210517"/>
  </w:style>
  <w:style w:type="numbering" w:customStyle="1" w:styleId="521121">
    <w:name w:val="Нет списка521121"/>
    <w:next w:val="a3"/>
    <w:uiPriority w:val="99"/>
    <w:semiHidden/>
    <w:unhideWhenUsed/>
    <w:rsid w:val="00210517"/>
  </w:style>
  <w:style w:type="numbering" w:customStyle="1" w:styleId="922">
    <w:name w:val="Нет списка922"/>
    <w:next w:val="a3"/>
    <w:uiPriority w:val="99"/>
    <w:semiHidden/>
    <w:unhideWhenUsed/>
    <w:rsid w:val="00210517"/>
  </w:style>
  <w:style w:type="numbering" w:customStyle="1" w:styleId="1422">
    <w:name w:val="Нет списка1422"/>
    <w:next w:val="a3"/>
    <w:uiPriority w:val="99"/>
    <w:semiHidden/>
    <w:unhideWhenUsed/>
    <w:rsid w:val="00210517"/>
  </w:style>
  <w:style w:type="numbering" w:customStyle="1" w:styleId="11422">
    <w:name w:val="Нет списка11422"/>
    <w:next w:val="a3"/>
    <w:semiHidden/>
    <w:rsid w:val="00210517"/>
  </w:style>
  <w:style w:type="numbering" w:customStyle="1" w:styleId="2422">
    <w:name w:val="Нет списка2422"/>
    <w:next w:val="a3"/>
    <w:uiPriority w:val="99"/>
    <w:semiHidden/>
    <w:unhideWhenUsed/>
    <w:rsid w:val="00210517"/>
  </w:style>
  <w:style w:type="numbering" w:customStyle="1" w:styleId="3422">
    <w:name w:val="Нет списка3422"/>
    <w:next w:val="a3"/>
    <w:uiPriority w:val="99"/>
    <w:semiHidden/>
    <w:unhideWhenUsed/>
    <w:rsid w:val="00210517"/>
  </w:style>
  <w:style w:type="numbering" w:customStyle="1" w:styleId="4422">
    <w:name w:val="Нет списка4422"/>
    <w:next w:val="a3"/>
    <w:uiPriority w:val="99"/>
    <w:semiHidden/>
    <w:unhideWhenUsed/>
    <w:rsid w:val="00210517"/>
  </w:style>
  <w:style w:type="numbering" w:customStyle="1" w:styleId="5422">
    <w:name w:val="Нет списка5422"/>
    <w:next w:val="a3"/>
    <w:uiPriority w:val="99"/>
    <w:semiHidden/>
    <w:unhideWhenUsed/>
    <w:rsid w:val="00210517"/>
  </w:style>
  <w:style w:type="numbering" w:customStyle="1" w:styleId="62121">
    <w:name w:val="Нет списка62121"/>
    <w:next w:val="a3"/>
    <w:uiPriority w:val="99"/>
    <w:semiHidden/>
    <w:unhideWhenUsed/>
    <w:rsid w:val="00210517"/>
  </w:style>
  <w:style w:type="numbering" w:customStyle="1" w:styleId="1221210">
    <w:name w:val="Нет списка122121"/>
    <w:next w:val="a3"/>
    <w:semiHidden/>
    <w:rsid w:val="00210517"/>
  </w:style>
  <w:style w:type="numbering" w:customStyle="1" w:styleId="212121">
    <w:name w:val="Нет списка212121"/>
    <w:next w:val="a3"/>
    <w:uiPriority w:val="99"/>
    <w:semiHidden/>
    <w:unhideWhenUsed/>
    <w:rsid w:val="00210517"/>
  </w:style>
  <w:style w:type="numbering" w:customStyle="1" w:styleId="312121">
    <w:name w:val="Нет списка312121"/>
    <w:next w:val="a3"/>
    <w:uiPriority w:val="99"/>
    <w:semiHidden/>
    <w:unhideWhenUsed/>
    <w:rsid w:val="00210517"/>
  </w:style>
  <w:style w:type="numbering" w:customStyle="1" w:styleId="412121">
    <w:name w:val="Нет списка412121"/>
    <w:next w:val="a3"/>
    <w:uiPriority w:val="99"/>
    <w:semiHidden/>
    <w:unhideWhenUsed/>
    <w:rsid w:val="00210517"/>
  </w:style>
  <w:style w:type="numbering" w:customStyle="1" w:styleId="512121">
    <w:name w:val="Нет списка512121"/>
    <w:next w:val="a3"/>
    <w:uiPriority w:val="99"/>
    <w:semiHidden/>
    <w:unhideWhenUsed/>
    <w:rsid w:val="00210517"/>
  </w:style>
  <w:style w:type="numbering" w:customStyle="1" w:styleId="61222">
    <w:name w:val="Нет списка61222"/>
    <w:next w:val="a3"/>
    <w:uiPriority w:val="99"/>
    <w:semiHidden/>
    <w:unhideWhenUsed/>
    <w:rsid w:val="00210517"/>
  </w:style>
  <w:style w:type="numbering" w:customStyle="1" w:styleId="1112121">
    <w:name w:val="Нет списка1112121"/>
    <w:next w:val="a3"/>
    <w:uiPriority w:val="99"/>
    <w:semiHidden/>
    <w:unhideWhenUsed/>
    <w:rsid w:val="00210517"/>
  </w:style>
  <w:style w:type="numbering" w:customStyle="1" w:styleId="1111222">
    <w:name w:val="Нет списка1111222"/>
    <w:next w:val="a3"/>
    <w:semiHidden/>
    <w:rsid w:val="00210517"/>
  </w:style>
  <w:style w:type="numbering" w:customStyle="1" w:styleId="211222">
    <w:name w:val="Нет списка211222"/>
    <w:next w:val="a3"/>
    <w:uiPriority w:val="99"/>
    <w:semiHidden/>
    <w:unhideWhenUsed/>
    <w:rsid w:val="00210517"/>
  </w:style>
  <w:style w:type="numbering" w:customStyle="1" w:styleId="311222">
    <w:name w:val="Нет списка311222"/>
    <w:next w:val="a3"/>
    <w:uiPriority w:val="99"/>
    <w:semiHidden/>
    <w:unhideWhenUsed/>
    <w:rsid w:val="00210517"/>
  </w:style>
  <w:style w:type="numbering" w:customStyle="1" w:styleId="411222">
    <w:name w:val="Нет списка411222"/>
    <w:next w:val="a3"/>
    <w:uiPriority w:val="99"/>
    <w:semiHidden/>
    <w:unhideWhenUsed/>
    <w:rsid w:val="00210517"/>
  </w:style>
  <w:style w:type="numbering" w:customStyle="1" w:styleId="511222">
    <w:name w:val="Нет списка511222"/>
    <w:next w:val="a3"/>
    <w:uiPriority w:val="99"/>
    <w:semiHidden/>
    <w:unhideWhenUsed/>
    <w:rsid w:val="00210517"/>
  </w:style>
  <w:style w:type="numbering" w:customStyle="1" w:styleId="7222">
    <w:name w:val="Нет списка7222"/>
    <w:next w:val="a3"/>
    <w:uiPriority w:val="99"/>
    <w:semiHidden/>
    <w:unhideWhenUsed/>
    <w:rsid w:val="00210517"/>
  </w:style>
  <w:style w:type="numbering" w:customStyle="1" w:styleId="121222">
    <w:name w:val="Нет списка121222"/>
    <w:next w:val="a3"/>
    <w:uiPriority w:val="99"/>
    <w:semiHidden/>
    <w:unhideWhenUsed/>
    <w:rsid w:val="00210517"/>
  </w:style>
  <w:style w:type="numbering" w:customStyle="1" w:styleId="112222">
    <w:name w:val="Нет списка112222"/>
    <w:next w:val="a3"/>
    <w:semiHidden/>
    <w:rsid w:val="00210517"/>
  </w:style>
  <w:style w:type="numbering" w:customStyle="1" w:styleId="22222">
    <w:name w:val="Нет списка22222"/>
    <w:next w:val="a3"/>
    <w:uiPriority w:val="99"/>
    <w:semiHidden/>
    <w:unhideWhenUsed/>
    <w:rsid w:val="00210517"/>
  </w:style>
  <w:style w:type="numbering" w:customStyle="1" w:styleId="32222">
    <w:name w:val="Нет списка32222"/>
    <w:next w:val="a3"/>
    <w:uiPriority w:val="99"/>
    <w:semiHidden/>
    <w:unhideWhenUsed/>
    <w:rsid w:val="00210517"/>
  </w:style>
  <w:style w:type="numbering" w:customStyle="1" w:styleId="42222">
    <w:name w:val="Нет списка42222"/>
    <w:next w:val="a3"/>
    <w:uiPriority w:val="99"/>
    <w:semiHidden/>
    <w:unhideWhenUsed/>
    <w:rsid w:val="00210517"/>
  </w:style>
  <w:style w:type="numbering" w:customStyle="1" w:styleId="52222">
    <w:name w:val="Нет списка52222"/>
    <w:next w:val="a3"/>
    <w:uiPriority w:val="99"/>
    <w:semiHidden/>
    <w:unhideWhenUsed/>
    <w:rsid w:val="00210517"/>
  </w:style>
  <w:style w:type="numbering" w:customStyle="1" w:styleId="1022">
    <w:name w:val="Нет списка1022"/>
    <w:next w:val="a3"/>
    <w:uiPriority w:val="99"/>
    <w:semiHidden/>
    <w:unhideWhenUsed/>
    <w:rsid w:val="00210517"/>
  </w:style>
  <w:style w:type="numbering" w:customStyle="1" w:styleId="1522">
    <w:name w:val="Нет списка1522"/>
    <w:next w:val="a3"/>
    <w:uiPriority w:val="99"/>
    <w:semiHidden/>
    <w:unhideWhenUsed/>
    <w:rsid w:val="00210517"/>
  </w:style>
  <w:style w:type="numbering" w:customStyle="1" w:styleId="1622">
    <w:name w:val="Нет списка1622"/>
    <w:next w:val="a3"/>
    <w:uiPriority w:val="99"/>
    <w:semiHidden/>
    <w:unhideWhenUsed/>
    <w:rsid w:val="00210517"/>
  </w:style>
  <w:style w:type="numbering" w:customStyle="1" w:styleId="11522">
    <w:name w:val="Нет списка11522"/>
    <w:next w:val="a3"/>
    <w:semiHidden/>
    <w:rsid w:val="00210517"/>
  </w:style>
  <w:style w:type="numbering" w:customStyle="1" w:styleId="2522">
    <w:name w:val="Нет списка2522"/>
    <w:next w:val="a3"/>
    <w:uiPriority w:val="99"/>
    <w:semiHidden/>
    <w:unhideWhenUsed/>
    <w:rsid w:val="00210517"/>
  </w:style>
  <w:style w:type="numbering" w:customStyle="1" w:styleId="3522">
    <w:name w:val="Нет списка3522"/>
    <w:next w:val="a3"/>
    <w:uiPriority w:val="99"/>
    <w:semiHidden/>
    <w:unhideWhenUsed/>
    <w:rsid w:val="00210517"/>
  </w:style>
  <w:style w:type="numbering" w:customStyle="1" w:styleId="4522">
    <w:name w:val="Нет списка4522"/>
    <w:next w:val="a3"/>
    <w:uiPriority w:val="99"/>
    <w:semiHidden/>
    <w:unhideWhenUsed/>
    <w:rsid w:val="00210517"/>
  </w:style>
  <w:style w:type="numbering" w:customStyle="1" w:styleId="5522">
    <w:name w:val="Нет списка5522"/>
    <w:next w:val="a3"/>
    <w:uiPriority w:val="99"/>
    <w:semiHidden/>
    <w:unhideWhenUsed/>
    <w:rsid w:val="00210517"/>
  </w:style>
  <w:style w:type="numbering" w:customStyle="1" w:styleId="6322">
    <w:name w:val="Нет списка6322"/>
    <w:next w:val="a3"/>
    <w:uiPriority w:val="99"/>
    <w:semiHidden/>
    <w:unhideWhenUsed/>
    <w:rsid w:val="00210517"/>
  </w:style>
  <w:style w:type="numbering" w:customStyle="1" w:styleId="12322">
    <w:name w:val="Нет списка12322"/>
    <w:next w:val="a3"/>
    <w:semiHidden/>
    <w:rsid w:val="00210517"/>
  </w:style>
  <w:style w:type="numbering" w:customStyle="1" w:styleId="21322">
    <w:name w:val="Нет списка21322"/>
    <w:next w:val="a3"/>
    <w:uiPriority w:val="99"/>
    <w:semiHidden/>
    <w:unhideWhenUsed/>
    <w:rsid w:val="00210517"/>
  </w:style>
  <w:style w:type="numbering" w:customStyle="1" w:styleId="31322">
    <w:name w:val="Нет списка31322"/>
    <w:next w:val="a3"/>
    <w:uiPriority w:val="99"/>
    <w:semiHidden/>
    <w:unhideWhenUsed/>
    <w:rsid w:val="00210517"/>
  </w:style>
  <w:style w:type="numbering" w:customStyle="1" w:styleId="41322">
    <w:name w:val="Нет списка41322"/>
    <w:next w:val="a3"/>
    <w:uiPriority w:val="99"/>
    <w:semiHidden/>
    <w:unhideWhenUsed/>
    <w:rsid w:val="00210517"/>
  </w:style>
  <w:style w:type="numbering" w:customStyle="1" w:styleId="51322">
    <w:name w:val="Нет списка51322"/>
    <w:next w:val="a3"/>
    <w:uiPriority w:val="99"/>
    <w:semiHidden/>
    <w:unhideWhenUsed/>
    <w:rsid w:val="00210517"/>
  </w:style>
  <w:style w:type="numbering" w:customStyle="1" w:styleId="61322">
    <w:name w:val="Нет списка61322"/>
    <w:next w:val="a3"/>
    <w:uiPriority w:val="99"/>
    <w:semiHidden/>
    <w:unhideWhenUsed/>
    <w:rsid w:val="00210517"/>
  </w:style>
  <w:style w:type="numbering" w:customStyle="1" w:styleId="111322">
    <w:name w:val="Нет списка111322"/>
    <w:next w:val="a3"/>
    <w:uiPriority w:val="99"/>
    <w:semiHidden/>
    <w:unhideWhenUsed/>
    <w:rsid w:val="00210517"/>
  </w:style>
  <w:style w:type="numbering" w:customStyle="1" w:styleId="1111322">
    <w:name w:val="Нет списка1111322"/>
    <w:next w:val="a3"/>
    <w:semiHidden/>
    <w:rsid w:val="00210517"/>
  </w:style>
  <w:style w:type="numbering" w:customStyle="1" w:styleId="211322">
    <w:name w:val="Нет списка211322"/>
    <w:next w:val="a3"/>
    <w:uiPriority w:val="99"/>
    <w:semiHidden/>
    <w:unhideWhenUsed/>
    <w:rsid w:val="00210517"/>
  </w:style>
  <w:style w:type="numbering" w:customStyle="1" w:styleId="311322">
    <w:name w:val="Нет списка311322"/>
    <w:next w:val="a3"/>
    <w:uiPriority w:val="99"/>
    <w:semiHidden/>
    <w:unhideWhenUsed/>
    <w:rsid w:val="00210517"/>
  </w:style>
  <w:style w:type="numbering" w:customStyle="1" w:styleId="411322">
    <w:name w:val="Нет списка411322"/>
    <w:next w:val="a3"/>
    <w:uiPriority w:val="99"/>
    <w:semiHidden/>
    <w:unhideWhenUsed/>
    <w:rsid w:val="00210517"/>
  </w:style>
  <w:style w:type="numbering" w:customStyle="1" w:styleId="511322">
    <w:name w:val="Нет списка511322"/>
    <w:next w:val="a3"/>
    <w:uiPriority w:val="99"/>
    <w:semiHidden/>
    <w:unhideWhenUsed/>
    <w:rsid w:val="00210517"/>
  </w:style>
  <w:style w:type="numbering" w:customStyle="1" w:styleId="7322">
    <w:name w:val="Нет списка7322"/>
    <w:next w:val="a3"/>
    <w:uiPriority w:val="99"/>
    <w:semiHidden/>
    <w:unhideWhenUsed/>
    <w:rsid w:val="00210517"/>
  </w:style>
  <w:style w:type="numbering" w:customStyle="1" w:styleId="121322">
    <w:name w:val="Нет списка121322"/>
    <w:next w:val="a3"/>
    <w:uiPriority w:val="99"/>
    <w:semiHidden/>
    <w:unhideWhenUsed/>
    <w:rsid w:val="00210517"/>
  </w:style>
  <w:style w:type="numbering" w:customStyle="1" w:styleId="112322">
    <w:name w:val="Нет списка112322"/>
    <w:next w:val="a3"/>
    <w:semiHidden/>
    <w:rsid w:val="00210517"/>
  </w:style>
  <w:style w:type="numbering" w:customStyle="1" w:styleId="22322">
    <w:name w:val="Нет списка22322"/>
    <w:next w:val="a3"/>
    <w:uiPriority w:val="99"/>
    <w:semiHidden/>
    <w:unhideWhenUsed/>
    <w:rsid w:val="00210517"/>
  </w:style>
  <w:style w:type="numbering" w:customStyle="1" w:styleId="32322">
    <w:name w:val="Нет списка32322"/>
    <w:next w:val="a3"/>
    <w:uiPriority w:val="99"/>
    <w:semiHidden/>
    <w:unhideWhenUsed/>
    <w:rsid w:val="00210517"/>
  </w:style>
  <w:style w:type="numbering" w:customStyle="1" w:styleId="42322">
    <w:name w:val="Нет списка42322"/>
    <w:next w:val="a3"/>
    <w:uiPriority w:val="99"/>
    <w:semiHidden/>
    <w:unhideWhenUsed/>
    <w:rsid w:val="00210517"/>
  </w:style>
  <w:style w:type="numbering" w:customStyle="1" w:styleId="52322">
    <w:name w:val="Нет списка52322"/>
    <w:next w:val="a3"/>
    <w:uiPriority w:val="99"/>
    <w:semiHidden/>
    <w:unhideWhenUsed/>
    <w:rsid w:val="00210517"/>
  </w:style>
  <w:style w:type="numbering" w:customStyle="1" w:styleId="1722">
    <w:name w:val="Нет списка1722"/>
    <w:next w:val="a3"/>
    <w:uiPriority w:val="99"/>
    <w:semiHidden/>
    <w:unhideWhenUsed/>
    <w:rsid w:val="00210517"/>
  </w:style>
  <w:style w:type="numbering" w:customStyle="1" w:styleId="1822">
    <w:name w:val="Нет списка1822"/>
    <w:next w:val="a3"/>
    <w:uiPriority w:val="99"/>
    <w:semiHidden/>
    <w:unhideWhenUsed/>
    <w:rsid w:val="00210517"/>
  </w:style>
  <w:style w:type="numbering" w:customStyle="1" w:styleId="11622">
    <w:name w:val="Нет списка11622"/>
    <w:next w:val="a3"/>
    <w:semiHidden/>
    <w:rsid w:val="00210517"/>
  </w:style>
  <w:style w:type="numbering" w:customStyle="1" w:styleId="2622">
    <w:name w:val="Нет списка2622"/>
    <w:next w:val="a3"/>
    <w:uiPriority w:val="99"/>
    <w:semiHidden/>
    <w:unhideWhenUsed/>
    <w:rsid w:val="00210517"/>
  </w:style>
  <w:style w:type="numbering" w:customStyle="1" w:styleId="3622">
    <w:name w:val="Нет списка3622"/>
    <w:next w:val="a3"/>
    <w:uiPriority w:val="99"/>
    <w:semiHidden/>
    <w:unhideWhenUsed/>
    <w:rsid w:val="00210517"/>
  </w:style>
  <w:style w:type="numbering" w:customStyle="1" w:styleId="4622">
    <w:name w:val="Нет списка4622"/>
    <w:next w:val="a3"/>
    <w:uiPriority w:val="99"/>
    <w:semiHidden/>
    <w:unhideWhenUsed/>
    <w:rsid w:val="00210517"/>
  </w:style>
  <w:style w:type="numbering" w:customStyle="1" w:styleId="5622">
    <w:name w:val="Нет списка5622"/>
    <w:next w:val="a3"/>
    <w:uiPriority w:val="99"/>
    <w:semiHidden/>
    <w:unhideWhenUsed/>
    <w:rsid w:val="00210517"/>
  </w:style>
  <w:style w:type="numbering" w:customStyle="1" w:styleId="6422">
    <w:name w:val="Нет списка6422"/>
    <w:next w:val="a3"/>
    <w:uiPriority w:val="99"/>
    <w:semiHidden/>
    <w:unhideWhenUsed/>
    <w:rsid w:val="00210517"/>
  </w:style>
  <w:style w:type="numbering" w:customStyle="1" w:styleId="12422">
    <w:name w:val="Нет списка12422"/>
    <w:next w:val="a3"/>
    <w:semiHidden/>
    <w:rsid w:val="00210517"/>
  </w:style>
  <w:style w:type="numbering" w:customStyle="1" w:styleId="21422">
    <w:name w:val="Нет списка21422"/>
    <w:next w:val="a3"/>
    <w:uiPriority w:val="99"/>
    <w:semiHidden/>
    <w:unhideWhenUsed/>
    <w:rsid w:val="00210517"/>
  </w:style>
  <w:style w:type="numbering" w:customStyle="1" w:styleId="31422">
    <w:name w:val="Нет списка31422"/>
    <w:next w:val="a3"/>
    <w:uiPriority w:val="99"/>
    <w:semiHidden/>
    <w:unhideWhenUsed/>
    <w:rsid w:val="00210517"/>
  </w:style>
  <w:style w:type="numbering" w:customStyle="1" w:styleId="41422">
    <w:name w:val="Нет списка41422"/>
    <w:next w:val="a3"/>
    <w:uiPriority w:val="99"/>
    <w:semiHidden/>
    <w:unhideWhenUsed/>
    <w:rsid w:val="00210517"/>
  </w:style>
  <w:style w:type="numbering" w:customStyle="1" w:styleId="51422">
    <w:name w:val="Нет списка51422"/>
    <w:next w:val="a3"/>
    <w:uiPriority w:val="99"/>
    <w:semiHidden/>
    <w:unhideWhenUsed/>
    <w:rsid w:val="00210517"/>
  </w:style>
  <w:style w:type="numbering" w:customStyle="1" w:styleId="61422">
    <w:name w:val="Нет списка61422"/>
    <w:next w:val="a3"/>
    <w:uiPriority w:val="99"/>
    <w:semiHidden/>
    <w:unhideWhenUsed/>
    <w:rsid w:val="00210517"/>
  </w:style>
  <w:style w:type="numbering" w:customStyle="1" w:styleId="111422">
    <w:name w:val="Нет списка111422"/>
    <w:next w:val="a3"/>
    <w:uiPriority w:val="99"/>
    <w:semiHidden/>
    <w:unhideWhenUsed/>
    <w:rsid w:val="00210517"/>
  </w:style>
  <w:style w:type="numbering" w:customStyle="1" w:styleId="1111422">
    <w:name w:val="Нет списка1111422"/>
    <w:next w:val="a3"/>
    <w:semiHidden/>
    <w:rsid w:val="00210517"/>
  </w:style>
  <w:style w:type="numbering" w:customStyle="1" w:styleId="211422">
    <w:name w:val="Нет списка211422"/>
    <w:next w:val="a3"/>
    <w:uiPriority w:val="99"/>
    <w:semiHidden/>
    <w:unhideWhenUsed/>
    <w:rsid w:val="00210517"/>
  </w:style>
  <w:style w:type="numbering" w:customStyle="1" w:styleId="311422">
    <w:name w:val="Нет списка311422"/>
    <w:next w:val="a3"/>
    <w:uiPriority w:val="99"/>
    <w:semiHidden/>
    <w:unhideWhenUsed/>
    <w:rsid w:val="00210517"/>
  </w:style>
  <w:style w:type="numbering" w:customStyle="1" w:styleId="411422">
    <w:name w:val="Нет списка411422"/>
    <w:next w:val="a3"/>
    <w:uiPriority w:val="99"/>
    <w:semiHidden/>
    <w:unhideWhenUsed/>
    <w:rsid w:val="00210517"/>
  </w:style>
  <w:style w:type="numbering" w:customStyle="1" w:styleId="511422">
    <w:name w:val="Нет списка511422"/>
    <w:next w:val="a3"/>
    <w:uiPriority w:val="99"/>
    <w:semiHidden/>
    <w:unhideWhenUsed/>
    <w:rsid w:val="00210517"/>
  </w:style>
  <w:style w:type="numbering" w:customStyle="1" w:styleId="7422">
    <w:name w:val="Нет списка7422"/>
    <w:next w:val="a3"/>
    <w:uiPriority w:val="99"/>
    <w:semiHidden/>
    <w:unhideWhenUsed/>
    <w:rsid w:val="00210517"/>
  </w:style>
  <w:style w:type="numbering" w:customStyle="1" w:styleId="121422">
    <w:name w:val="Нет списка121422"/>
    <w:next w:val="a3"/>
    <w:uiPriority w:val="99"/>
    <w:semiHidden/>
    <w:unhideWhenUsed/>
    <w:rsid w:val="00210517"/>
  </w:style>
  <w:style w:type="numbering" w:customStyle="1" w:styleId="112422">
    <w:name w:val="Нет списка112422"/>
    <w:next w:val="a3"/>
    <w:semiHidden/>
    <w:rsid w:val="00210517"/>
  </w:style>
  <w:style w:type="numbering" w:customStyle="1" w:styleId="22422">
    <w:name w:val="Нет списка22422"/>
    <w:next w:val="a3"/>
    <w:uiPriority w:val="99"/>
    <w:semiHidden/>
    <w:unhideWhenUsed/>
    <w:rsid w:val="00210517"/>
  </w:style>
  <w:style w:type="numbering" w:customStyle="1" w:styleId="32422">
    <w:name w:val="Нет списка32422"/>
    <w:next w:val="a3"/>
    <w:uiPriority w:val="99"/>
    <w:semiHidden/>
    <w:unhideWhenUsed/>
    <w:rsid w:val="00210517"/>
  </w:style>
  <w:style w:type="numbering" w:customStyle="1" w:styleId="42422">
    <w:name w:val="Нет списка42422"/>
    <w:next w:val="a3"/>
    <w:uiPriority w:val="99"/>
    <w:semiHidden/>
    <w:unhideWhenUsed/>
    <w:rsid w:val="00210517"/>
  </w:style>
  <w:style w:type="numbering" w:customStyle="1" w:styleId="52422">
    <w:name w:val="Нет списка52422"/>
    <w:next w:val="a3"/>
    <w:uiPriority w:val="99"/>
    <w:semiHidden/>
    <w:unhideWhenUsed/>
    <w:rsid w:val="00210517"/>
  </w:style>
  <w:style w:type="numbering" w:customStyle="1" w:styleId="1922">
    <w:name w:val="Нет списка1922"/>
    <w:next w:val="a3"/>
    <w:uiPriority w:val="99"/>
    <w:semiHidden/>
    <w:unhideWhenUsed/>
    <w:rsid w:val="00210517"/>
  </w:style>
  <w:style w:type="numbering" w:customStyle="1" w:styleId="110220">
    <w:name w:val="Нет списка11022"/>
    <w:next w:val="a3"/>
    <w:uiPriority w:val="99"/>
    <w:semiHidden/>
    <w:unhideWhenUsed/>
    <w:rsid w:val="00210517"/>
  </w:style>
  <w:style w:type="numbering" w:customStyle="1" w:styleId="11722">
    <w:name w:val="Нет списка11722"/>
    <w:next w:val="a3"/>
    <w:semiHidden/>
    <w:rsid w:val="00210517"/>
  </w:style>
  <w:style w:type="numbering" w:customStyle="1" w:styleId="2722">
    <w:name w:val="Нет списка2722"/>
    <w:next w:val="a3"/>
    <w:uiPriority w:val="99"/>
    <w:semiHidden/>
    <w:unhideWhenUsed/>
    <w:rsid w:val="00210517"/>
  </w:style>
  <w:style w:type="numbering" w:customStyle="1" w:styleId="3722">
    <w:name w:val="Нет списка3722"/>
    <w:next w:val="a3"/>
    <w:uiPriority w:val="99"/>
    <w:semiHidden/>
    <w:unhideWhenUsed/>
    <w:rsid w:val="00210517"/>
  </w:style>
  <w:style w:type="numbering" w:customStyle="1" w:styleId="4722">
    <w:name w:val="Нет списка4722"/>
    <w:next w:val="a3"/>
    <w:uiPriority w:val="99"/>
    <w:semiHidden/>
    <w:unhideWhenUsed/>
    <w:rsid w:val="00210517"/>
  </w:style>
  <w:style w:type="numbering" w:customStyle="1" w:styleId="5722">
    <w:name w:val="Нет списка5722"/>
    <w:next w:val="a3"/>
    <w:uiPriority w:val="99"/>
    <w:semiHidden/>
    <w:unhideWhenUsed/>
    <w:rsid w:val="00210517"/>
  </w:style>
  <w:style w:type="numbering" w:customStyle="1" w:styleId="6522">
    <w:name w:val="Нет списка6522"/>
    <w:next w:val="a3"/>
    <w:uiPriority w:val="99"/>
    <w:semiHidden/>
    <w:unhideWhenUsed/>
    <w:rsid w:val="00210517"/>
  </w:style>
  <w:style w:type="numbering" w:customStyle="1" w:styleId="12522">
    <w:name w:val="Нет списка12522"/>
    <w:next w:val="a3"/>
    <w:semiHidden/>
    <w:rsid w:val="00210517"/>
  </w:style>
  <w:style w:type="numbering" w:customStyle="1" w:styleId="21522">
    <w:name w:val="Нет списка21522"/>
    <w:next w:val="a3"/>
    <w:uiPriority w:val="99"/>
    <w:semiHidden/>
    <w:unhideWhenUsed/>
    <w:rsid w:val="00210517"/>
  </w:style>
  <w:style w:type="numbering" w:customStyle="1" w:styleId="31522">
    <w:name w:val="Нет списка31522"/>
    <w:next w:val="a3"/>
    <w:uiPriority w:val="99"/>
    <w:semiHidden/>
    <w:unhideWhenUsed/>
    <w:rsid w:val="00210517"/>
  </w:style>
  <w:style w:type="numbering" w:customStyle="1" w:styleId="41522">
    <w:name w:val="Нет списка41522"/>
    <w:next w:val="a3"/>
    <w:uiPriority w:val="99"/>
    <w:semiHidden/>
    <w:unhideWhenUsed/>
    <w:rsid w:val="00210517"/>
  </w:style>
  <w:style w:type="numbering" w:customStyle="1" w:styleId="51522">
    <w:name w:val="Нет списка51522"/>
    <w:next w:val="a3"/>
    <w:uiPriority w:val="99"/>
    <w:semiHidden/>
    <w:unhideWhenUsed/>
    <w:rsid w:val="00210517"/>
  </w:style>
  <w:style w:type="numbering" w:customStyle="1" w:styleId="61522">
    <w:name w:val="Нет списка61522"/>
    <w:next w:val="a3"/>
    <w:uiPriority w:val="99"/>
    <w:semiHidden/>
    <w:unhideWhenUsed/>
    <w:rsid w:val="00210517"/>
  </w:style>
  <w:style w:type="numbering" w:customStyle="1" w:styleId="111522">
    <w:name w:val="Нет списка111522"/>
    <w:next w:val="a3"/>
    <w:uiPriority w:val="99"/>
    <w:semiHidden/>
    <w:unhideWhenUsed/>
    <w:rsid w:val="00210517"/>
  </w:style>
  <w:style w:type="numbering" w:customStyle="1" w:styleId="1111522">
    <w:name w:val="Нет списка1111522"/>
    <w:next w:val="a3"/>
    <w:semiHidden/>
    <w:rsid w:val="00210517"/>
  </w:style>
  <w:style w:type="numbering" w:customStyle="1" w:styleId="211522">
    <w:name w:val="Нет списка211522"/>
    <w:next w:val="a3"/>
    <w:uiPriority w:val="99"/>
    <w:semiHidden/>
    <w:unhideWhenUsed/>
    <w:rsid w:val="00210517"/>
  </w:style>
  <w:style w:type="numbering" w:customStyle="1" w:styleId="311522">
    <w:name w:val="Нет списка311522"/>
    <w:next w:val="a3"/>
    <w:uiPriority w:val="99"/>
    <w:semiHidden/>
    <w:unhideWhenUsed/>
    <w:rsid w:val="00210517"/>
  </w:style>
  <w:style w:type="numbering" w:customStyle="1" w:styleId="411522">
    <w:name w:val="Нет списка411522"/>
    <w:next w:val="a3"/>
    <w:uiPriority w:val="99"/>
    <w:semiHidden/>
    <w:unhideWhenUsed/>
    <w:rsid w:val="00210517"/>
  </w:style>
  <w:style w:type="numbering" w:customStyle="1" w:styleId="511522">
    <w:name w:val="Нет списка511522"/>
    <w:next w:val="a3"/>
    <w:uiPriority w:val="99"/>
    <w:semiHidden/>
    <w:unhideWhenUsed/>
    <w:rsid w:val="00210517"/>
  </w:style>
  <w:style w:type="numbering" w:customStyle="1" w:styleId="7522">
    <w:name w:val="Нет списка7522"/>
    <w:next w:val="a3"/>
    <w:uiPriority w:val="99"/>
    <w:semiHidden/>
    <w:unhideWhenUsed/>
    <w:rsid w:val="00210517"/>
  </w:style>
  <w:style w:type="numbering" w:customStyle="1" w:styleId="121522">
    <w:name w:val="Нет списка121522"/>
    <w:next w:val="a3"/>
    <w:uiPriority w:val="99"/>
    <w:semiHidden/>
    <w:unhideWhenUsed/>
    <w:rsid w:val="00210517"/>
  </w:style>
  <w:style w:type="numbering" w:customStyle="1" w:styleId="112522">
    <w:name w:val="Нет списка112522"/>
    <w:next w:val="a3"/>
    <w:semiHidden/>
    <w:rsid w:val="00210517"/>
  </w:style>
  <w:style w:type="numbering" w:customStyle="1" w:styleId="22522">
    <w:name w:val="Нет списка22522"/>
    <w:next w:val="a3"/>
    <w:uiPriority w:val="99"/>
    <w:semiHidden/>
    <w:unhideWhenUsed/>
    <w:rsid w:val="00210517"/>
  </w:style>
  <w:style w:type="numbering" w:customStyle="1" w:styleId="32522">
    <w:name w:val="Нет списка32522"/>
    <w:next w:val="a3"/>
    <w:uiPriority w:val="99"/>
    <w:semiHidden/>
    <w:unhideWhenUsed/>
    <w:rsid w:val="00210517"/>
  </w:style>
  <w:style w:type="numbering" w:customStyle="1" w:styleId="42522">
    <w:name w:val="Нет списка42522"/>
    <w:next w:val="a3"/>
    <w:uiPriority w:val="99"/>
    <w:semiHidden/>
    <w:unhideWhenUsed/>
    <w:rsid w:val="00210517"/>
  </w:style>
  <w:style w:type="numbering" w:customStyle="1" w:styleId="52522">
    <w:name w:val="Нет списка52522"/>
    <w:next w:val="a3"/>
    <w:uiPriority w:val="99"/>
    <w:semiHidden/>
    <w:unhideWhenUsed/>
    <w:rsid w:val="00210517"/>
  </w:style>
  <w:style w:type="numbering" w:customStyle="1" w:styleId="20220">
    <w:name w:val="Нет списка2022"/>
    <w:next w:val="a3"/>
    <w:uiPriority w:val="99"/>
    <w:semiHidden/>
    <w:unhideWhenUsed/>
    <w:rsid w:val="00210517"/>
  </w:style>
  <w:style w:type="numbering" w:customStyle="1" w:styleId="11822">
    <w:name w:val="Нет списка11822"/>
    <w:next w:val="a3"/>
    <w:uiPriority w:val="99"/>
    <w:semiHidden/>
    <w:unhideWhenUsed/>
    <w:rsid w:val="00210517"/>
  </w:style>
  <w:style w:type="numbering" w:customStyle="1" w:styleId="11922">
    <w:name w:val="Нет списка11922"/>
    <w:next w:val="a3"/>
    <w:semiHidden/>
    <w:rsid w:val="00210517"/>
  </w:style>
  <w:style w:type="numbering" w:customStyle="1" w:styleId="28220">
    <w:name w:val="Нет списка2822"/>
    <w:next w:val="a3"/>
    <w:uiPriority w:val="99"/>
    <w:semiHidden/>
    <w:unhideWhenUsed/>
    <w:rsid w:val="00210517"/>
  </w:style>
  <w:style w:type="numbering" w:customStyle="1" w:styleId="38220">
    <w:name w:val="Нет списка3822"/>
    <w:next w:val="a3"/>
    <w:uiPriority w:val="99"/>
    <w:semiHidden/>
    <w:unhideWhenUsed/>
    <w:rsid w:val="00210517"/>
  </w:style>
  <w:style w:type="numbering" w:customStyle="1" w:styleId="4822">
    <w:name w:val="Нет списка4822"/>
    <w:next w:val="a3"/>
    <w:uiPriority w:val="99"/>
    <w:semiHidden/>
    <w:unhideWhenUsed/>
    <w:rsid w:val="00210517"/>
  </w:style>
  <w:style w:type="numbering" w:customStyle="1" w:styleId="5822">
    <w:name w:val="Нет списка5822"/>
    <w:next w:val="a3"/>
    <w:uiPriority w:val="99"/>
    <w:semiHidden/>
    <w:unhideWhenUsed/>
    <w:rsid w:val="00210517"/>
  </w:style>
  <w:style w:type="numbering" w:customStyle="1" w:styleId="6622">
    <w:name w:val="Нет списка6622"/>
    <w:next w:val="a3"/>
    <w:uiPriority w:val="99"/>
    <w:semiHidden/>
    <w:unhideWhenUsed/>
    <w:rsid w:val="00210517"/>
  </w:style>
  <w:style w:type="numbering" w:customStyle="1" w:styleId="12622">
    <w:name w:val="Нет списка12622"/>
    <w:next w:val="a3"/>
    <w:semiHidden/>
    <w:rsid w:val="00210517"/>
  </w:style>
  <w:style w:type="numbering" w:customStyle="1" w:styleId="21622">
    <w:name w:val="Нет списка21622"/>
    <w:next w:val="a3"/>
    <w:uiPriority w:val="99"/>
    <w:semiHidden/>
    <w:unhideWhenUsed/>
    <w:rsid w:val="00210517"/>
  </w:style>
  <w:style w:type="numbering" w:customStyle="1" w:styleId="31622">
    <w:name w:val="Нет списка31622"/>
    <w:next w:val="a3"/>
    <w:uiPriority w:val="99"/>
    <w:semiHidden/>
    <w:unhideWhenUsed/>
    <w:rsid w:val="00210517"/>
  </w:style>
  <w:style w:type="numbering" w:customStyle="1" w:styleId="41622">
    <w:name w:val="Нет списка41622"/>
    <w:next w:val="a3"/>
    <w:uiPriority w:val="99"/>
    <w:semiHidden/>
    <w:unhideWhenUsed/>
    <w:rsid w:val="00210517"/>
  </w:style>
  <w:style w:type="numbering" w:customStyle="1" w:styleId="51622">
    <w:name w:val="Нет списка51622"/>
    <w:next w:val="a3"/>
    <w:uiPriority w:val="99"/>
    <w:semiHidden/>
    <w:unhideWhenUsed/>
    <w:rsid w:val="00210517"/>
  </w:style>
  <w:style w:type="numbering" w:customStyle="1" w:styleId="61622">
    <w:name w:val="Нет списка61622"/>
    <w:next w:val="a3"/>
    <w:uiPriority w:val="99"/>
    <w:semiHidden/>
    <w:unhideWhenUsed/>
    <w:rsid w:val="00210517"/>
  </w:style>
  <w:style w:type="numbering" w:customStyle="1" w:styleId="111622">
    <w:name w:val="Нет списка111622"/>
    <w:next w:val="a3"/>
    <w:uiPriority w:val="99"/>
    <w:semiHidden/>
    <w:unhideWhenUsed/>
    <w:rsid w:val="00210517"/>
  </w:style>
  <w:style w:type="numbering" w:customStyle="1" w:styleId="1111622">
    <w:name w:val="Нет списка1111622"/>
    <w:next w:val="a3"/>
    <w:semiHidden/>
    <w:rsid w:val="00210517"/>
  </w:style>
  <w:style w:type="numbering" w:customStyle="1" w:styleId="211622">
    <w:name w:val="Нет списка211622"/>
    <w:next w:val="a3"/>
    <w:uiPriority w:val="99"/>
    <w:semiHidden/>
    <w:unhideWhenUsed/>
    <w:rsid w:val="00210517"/>
  </w:style>
  <w:style w:type="numbering" w:customStyle="1" w:styleId="311622">
    <w:name w:val="Нет списка311622"/>
    <w:next w:val="a3"/>
    <w:uiPriority w:val="99"/>
    <w:semiHidden/>
    <w:unhideWhenUsed/>
    <w:rsid w:val="00210517"/>
  </w:style>
  <w:style w:type="numbering" w:customStyle="1" w:styleId="411622">
    <w:name w:val="Нет списка411622"/>
    <w:next w:val="a3"/>
    <w:uiPriority w:val="99"/>
    <w:semiHidden/>
    <w:unhideWhenUsed/>
    <w:rsid w:val="00210517"/>
  </w:style>
  <w:style w:type="numbering" w:customStyle="1" w:styleId="511622">
    <w:name w:val="Нет списка511622"/>
    <w:next w:val="a3"/>
    <w:uiPriority w:val="99"/>
    <w:semiHidden/>
    <w:unhideWhenUsed/>
    <w:rsid w:val="00210517"/>
  </w:style>
  <w:style w:type="numbering" w:customStyle="1" w:styleId="7622">
    <w:name w:val="Нет списка7622"/>
    <w:next w:val="a3"/>
    <w:uiPriority w:val="99"/>
    <w:semiHidden/>
    <w:unhideWhenUsed/>
    <w:rsid w:val="00210517"/>
  </w:style>
  <w:style w:type="numbering" w:customStyle="1" w:styleId="121622">
    <w:name w:val="Нет списка121622"/>
    <w:next w:val="a3"/>
    <w:uiPriority w:val="99"/>
    <w:semiHidden/>
    <w:unhideWhenUsed/>
    <w:rsid w:val="00210517"/>
  </w:style>
  <w:style w:type="numbering" w:customStyle="1" w:styleId="112622">
    <w:name w:val="Нет списка112622"/>
    <w:next w:val="a3"/>
    <w:semiHidden/>
    <w:rsid w:val="00210517"/>
  </w:style>
  <w:style w:type="numbering" w:customStyle="1" w:styleId="22622">
    <w:name w:val="Нет списка22622"/>
    <w:next w:val="a3"/>
    <w:uiPriority w:val="99"/>
    <w:semiHidden/>
    <w:unhideWhenUsed/>
    <w:rsid w:val="00210517"/>
  </w:style>
  <w:style w:type="numbering" w:customStyle="1" w:styleId="32622">
    <w:name w:val="Нет списка32622"/>
    <w:next w:val="a3"/>
    <w:uiPriority w:val="99"/>
    <w:semiHidden/>
    <w:unhideWhenUsed/>
    <w:rsid w:val="00210517"/>
  </w:style>
  <w:style w:type="numbering" w:customStyle="1" w:styleId="42622">
    <w:name w:val="Нет списка42622"/>
    <w:next w:val="a3"/>
    <w:uiPriority w:val="99"/>
    <w:semiHidden/>
    <w:unhideWhenUsed/>
    <w:rsid w:val="00210517"/>
  </w:style>
  <w:style w:type="numbering" w:customStyle="1" w:styleId="52622">
    <w:name w:val="Нет списка52622"/>
    <w:next w:val="a3"/>
    <w:uiPriority w:val="99"/>
    <w:semiHidden/>
    <w:unhideWhenUsed/>
    <w:rsid w:val="00210517"/>
  </w:style>
  <w:style w:type="numbering" w:customStyle="1" w:styleId="2922">
    <w:name w:val="Нет списка2922"/>
    <w:next w:val="a3"/>
    <w:uiPriority w:val="99"/>
    <w:semiHidden/>
    <w:unhideWhenUsed/>
    <w:rsid w:val="00210517"/>
  </w:style>
  <w:style w:type="numbering" w:customStyle="1" w:styleId="12022">
    <w:name w:val="Нет списка12022"/>
    <w:next w:val="a3"/>
    <w:uiPriority w:val="99"/>
    <w:semiHidden/>
    <w:unhideWhenUsed/>
    <w:rsid w:val="00210517"/>
  </w:style>
  <w:style w:type="numbering" w:customStyle="1" w:styleId="111022">
    <w:name w:val="Нет списка111022"/>
    <w:next w:val="a3"/>
    <w:semiHidden/>
    <w:rsid w:val="00210517"/>
  </w:style>
  <w:style w:type="numbering" w:customStyle="1" w:styleId="21022">
    <w:name w:val="Нет списка21022"/>
    <w:next w:val="a3"/>
    <w:uiPriority w:val="99"/>
    <w:semiHidden/>
    <w:unhideWhenUsed/>
    <w:rsid w:val="00210517"/>
  </w:style>
  <w:style w:type="numbering" w:customStyle="1" w:styleId="3922">
    <w:name w:val="Нет списка3922"/>
    <w:next w:val="a3"/>
    <w:uiPriority w:val="99"/>
    <w:semiHidden/>
    <w:unhideWhenUsed/>
    <w:rsid w:val="00210517"/>
  </w:style>
  <w:style w:type="numbering" w:customStyle="1" w:styleId="4922">
    <w:name w:val="Нет списка4922"/>
    <w:next w:val="a3"/>
    <w:uiPriority w:val="99"/>
    <w:semiHidden/>
    <w:unhideWhenUsed/>
    <w:rsid w:val="00210517"/>
  </w:style>
  <w:style w:type="numbering" w:customStyle="1" w:styleId="5922">
    <w:name w:val="Нет списка5922"/>
    <w:next w:val="a3"/>
    <w:uiPriority w:val="99"/>
    <w:semiHidden/>
    <w:unhideWhenUsed/>
    <w:rsid w:val="00210517"/>
  </w:style>
  <w:style w:type="numbering" w:customStyle="1" w:styleId="6722">
    <w:name w:val="Нет списка6722"/>
    <w:next w:val="a3"/>
    <w:uiPriority w:val="99"/>
    <w:semiHidden/>
    <w:unhideWhenUsed/>
    <w:rsid w:val="00210517"/>
  </w:style>
  <w:style w:type="numbering" w:customStyle="1" w:styleId="12722">
    <w:name w:val="Нет списка12722"/>
    <w:next w:val="a3"/>
    <w:semiHidden/>
    <w:rsid w:val="00210517"/>
  </w:style>
  <w:style w:type="numbering" w:customStyle="1" w:styleId="21722">
    <w:name w:val="Нет списка21722"/>
    <w:next w:val="a3"/>
    <w:uiPriority w:val="99"/>
    <w:semiHidden/>
    <w:unhideWhenUsed/>
    <w:rsid w:val="00210517"/>
  </w:style>
  <w:style w:type="numbering" w:customStyle="1" w:styleId="31722">
    <w:name w:val="Нет списка31722"/>
    <w:next w:val="a3"/>
    <w:uiPriority w:val="99"/>
    <w:semiHidden/>
    <w:unhideWhenUsed/>
    <w:rsid w:val="00210517"/>
  </w:style>
  <w:style w:type="numbering" w:customStyle="1" w:styleId="41722">
    <w:name w:val="Нет списка41722"/>
    <w:next w:val="a3"/>
    <w:uiPriority w:val="99"/>
    <w:semiHidden/>
    <w:unhideWhenUsed/>
    <w:rsid w:val="00210517"/>
  </w:style>
  <w:style w:type="numbering" w:customStyle="1" w:styleId="51722">
    <w:name w:val="Нет списка51722"/>
    <w:next w:val="a3"/>
    <w:uiPriority w:val="99"/>
    <w:semiHidden/>
    <w:unhideWhenUsed/>
    <w:rsid w:val="00210517"/>
  </w:style>
  <w:style w:type="numbering" w:customStyle="1" w:styleId="61722">
    <w:name w:val="Нет списка61722"/>
    <w:next w:val="a3"/>
    <w:uiPriority w:val="99"/>
    <w:semiHidden/>
    <w:unhideWhenUsed/>
    <w:rsid w:val="00210517"/>
  </w:style>
  <w:style w:type="numbering" w:customStyle="1" w:styleId="111722">
    <w:name w:val="Нет списка111722"/>
    <w:next w:val="a3"/>
    <w:uiPriority w:val="99"/>
    <w:semiHidden/>
    <w:unhideWhenUsed/>
    <w:rsid w:val="00210517"/>
  </w:style>
  <w:style w:type="numbering" w:customStyle="1" w:styleId="1111722">
    <w:name w:val="Нет списка1111722"/>
    <w:next w:val="a3"/>
    <w:semiHidden/>
    <w:rsid w:val="00210517"/>
  </w:style>
  <w:style w:type="numbering" w:customStyle="1" w:styleId="211722">
    <w:name w:val="Нет списка211722"/>
    <w:next w:val="a3"/>
    <w:uiPriority w:val="99"/>
    <w:semiHidden/>
    <w:unhideWhenUsed/>
    <w:rsid w:val="00210517"/>
  </w:style>
  <w:style w:type="numbering" w:customStyle="1" w:styleId="311722">
    <w:name w:val="Нет списка311722"/>
    <w:next w:val="a3"/>
    <w:uiPriority w:val="99"/>
    <w:semiHidden/>
    <w:unhideWhenUsed/>
    <w:rsid w:val="00210517"/>
  </w:style>
  <w:style w:type="numbering" w:customStyle="1" w:styleId="411722">
    <w:name w:val="Нет списка411722"/>
    <w:next w:val="a3"/>
    <w:uiPriority w:val="99"/>
    <w:semiHidden/>
    <w:unhideWhenUsed/>
    <w:rsid w:val="00210517"/>
  </w:style>
  <w:style w:type="numbering" w:customStyle="1" w:styleId="511722">
    <w:name w:val="Нет списка511722"/>
    <w:next w:val="a3"/>
    <w:uiPriority w:val="99"/>
    <w:semiHidden/>
    <w:unhideWhenUsed/>
    <w:rsid w:val="00210517"/>
  </w:style>
  <w:style w:type="numbering" w:customStyle="1" w:styleId="7722">
    <w:name w:val="Нет списка7722"/>
    <w:next w:val="a3"/>
    <w:uiPriority w:val="99"/>
    <w:semiHidden/>
    <w:unhideWhenUsed/>
    <w:rsid w:val="00210517"/>
  </w:style>
  <w:style w:type="numbering" w:customStyle="1" w:styleId="121722">
    <w:name w:val="Нет списка121722"/>
    <w:next w:val="a3"/>
    <w:uiPriority w:val="99"/>
    <w:semiHidden/>
    <w:unhideWhenUsed/>
    <w:rsid w:val="00210517"/>
  </w:style>
  <w:style w:type="numbering" w:customStyle="1" w:styleId="112722">
    <w:name w:val="Нет списка112722"/>
    <w:next w:val="a3"/>
    <w:semiHidden/>
    <w:rsid w:val="00210517"/>
  </w:style>
  <w:style w:type="numbering" w:customStyle="1" w:styleId="22722">
    <w:name w:val="Нет списка22722"/>
    <w:next w:val="a3"/>
    <w:uiPriority w:val="99"/>
    <w:semiHidden/>
    <w:unhideWhenUsed/>
    <w:rsid w:val="00210517"/>
  </w:style>
  <w:style w:type="numbering" w:customStyle="1" w:styleId="32722">
    <w:name w:val="Нет списка32722"/>
    <w:next w:val="a3"/>
    <w:uiPriority w:val="99"/>
    <w:semiHidden/>
    <w:unhideWhenUsed/>
    <w:rsid w:val="00210517"/>
  </w:style>
  <w:style w:type="numbering" w:customStyle="1" w:styleId="42722">
    <w:name w:val="Нет списка42722"/>
    <w:next w:val="a3"/>
    <w:uiPriority w:val="99"/>
    <w:semiHidden/>
    <w:unhideWhenUsed/>
    <w:rsid w:val="00210517"/>
  </w:style>
  <w:style w:type="numbering" w:customStyle="1" w:styleId="52722">
    <w:name w:val="Нет списка52722"/>
    <w:next w:val="a3"/>
    <w:uiPriority w:val="99"/>
    <w:semiHidden/>
    <w:unhideWhenUsed/>
    <w:rsid w:val="00210517"/>
  </w:style>
  <w:style w:type="numbering" w:customStyle="1" w:styleId="3021">
    <w:name w:val="Нет списка3021"/>
    <w:next w:val="a3"/>
    <w:uiPriority w:val="99"/>
    <w:semiHidden/>
    <w:unhideWhenUsed/>
    <w:rsid w:val="00210517"/>
  </w:style>
  <w:style w:type="numbering" w:customStyle="1" w:styleId="12821">
    <w:name w:val="Нет списка12821"/>
    <w:next w:val="a3"/>
    <w:semiHidden/>
    <w:rsid w:val="00210517"/>
  </w:style>
  <w:style w:type="numbering" w:customStyle="1" w:styleId="21821">
    <w:name w:val="Нет списка21821"/>
    <w:next w:val="a3"/>
    <w:uiPriority w:val="99"/>
    <w:semiHidden/>
    <w:unhideWhenUsed/>
    <w:rsid w:val="00210517"/>
  </w:style>
  <w:style w:type="numbering" w:customStyle="1" w:styleId="31021">
    <w:name w:val="Нет списка31021"/>
    <w:next w:val="a3"/>
    <w:uiPriority w:val="99"/>
    <w:semiHidden/>
    <w:unhideWhenUsed/>
    <w:rsid w:val="00210517"/>
  </w:style>
  <w:style w:type="numbering" w:customStyle="1" w:styleId="41021">
    <w:name w:val="Нет списка41021"/>
    <w:next w:val="a3"/>
    <w:uiPriority w:val="99"/>
    <w:semiHidden/>
    <w:unhideWhenUsed/>
    <w:rsid w:val="00210517"/>
  </w:style>
  <w:style w:type="numbering" w:customStyle="1" w:styleId="51021">
    <w:name w:val="Нет списка51021"/>
    <w:next w:val="a3"/>
    <w:uiPriority w:val="99"/>
    <w:semiHidden/>
    <w:unhideWhenUsed/>
    <w:rsid w:val="00210517"/>
  </w:style>
  <w:style w:type="numbering" w:customStyle="1" w:styleId="6821">
    <w:name w:val="Нет списка6821"/>
    <w:next w:val="a3"/>
    <w:uiPriority w:val="99"/>
    <w:semiHidden/>
    <w:unhideWhenUsed/>
    <w:rsid w:val="00210517"/>
  </w:style>
  <w:style w:type="numbering" w:customStyle="1" w:styleId="111821">
    <w:name w:val="Нет списка111821"/>
    <w:next w:val="a3"/>
    <w:uiPriority w:val="99"/>
    <w:semiHidden/>
    <w:unhideWhenUsed/>
    <w:rsid w:val="00210517"/>
  </w:style>
  <w:style w:type="numbering" w:customStyle="1" w:styleId="111921">
    <w:name w:val="Нет списка111921"/>
    <w:next w:val="a3"/>
    <w:semiHidden/>
    <w:rsid w:val="00210517"/>
  </w:style>
  <w:style w:type="numbering" w:customStyle="1" w:styleId="21921">
    <w:name w:val="Нет списка21921"/>
    <w:next w:val="a3"/>
    <w:uiPriority w:val="99"/>
    <w:semiHidden/>
    <w:unhideWhenUsed/>
    <w:rsid w:val="00210517"/>
  </w:style>
  <w:style w:type="numbering" w:customStyle="1" w:styleId="31821">
    <w:name w:val="Нет списка31821"/>
    <w:next w:val="a3"/>
    <w:uiPriority w:val="99"/>
    <w:semiHidden/>
    <w:unhideWhenUsed/>
    <w:rsid w:val="00210517"/>
  </w:style>
  <w:style w:type="numbering" w:customStyle="1" w:styleId="41821">
    <w:name w:val="Нет списка41821"/>
    <w:next w:val="a3"/>
    <w:uiPriority w:val="99"/>
    <w:semiHidden/>
    <w:unhideWhenUsed/>
    <w:rsid w:val="00210517"/>
  </w:style>
  <w:style w:type="numbering" w:customStyle="1" w:styleId="51821">
    <w:name w:val="Нет списка51821"/>
    <w:next w:val="a3"/>
    <w:uiPriority w:val="99"/>
    <w:semiHidden/>
    <w:unhideWhenUsed/>
    <w:rsid w:val="00210517"/>
  </w:style>
  <w:style w:type="numbering" w:customStyle="1" w:styleId="7821">
    <w:name w:val="Нет списка7821"/>
    <w:next w:val="a3"/>
    <w:uiPriority w:val="99"/>
    <w:semiHidden/>
    <w:unhideWhenUsed/>
    <w:rsid w:val="00210517"/>
  </w:style>
  <w:style w:type="numbering" w:customStyle="1" w:styleId="12921">
    <w:name w:val="Нет списка12921"/>
    <w:next w:val="a3"/>
    <w:uiPriority w:val="99"/>
    <w:semiHidden/>
    <w:unhideWhenUsed/>
    <w:rsid w:val="00210517"/>
  </w:style>
  <w:style w:type="numbering" w:customStyle="1" w:styleId="112821">
    <w:name w:val="Нет списка112821"/>
    <w:next w:val="a3"/>
    <w:semiHidden/>
    <w:rsid w:val="00210517"/>
  </w:style>
  <w:style w:type="numbering" w:customStyle="1" w:styleId="22821">
    <w:name w:val="Нет списка22821"/>
    <w:next w:val="a3"/>
    <w:uiPriority w:val="99"/>
    <w:semiHidden/>
    <w:unhideWhenUsed/>
    <w:rsid w:val="00210517"/>
  </w:style>
  <w:style w:type="numbering" w:customStyle="1" w:styleId="32821">
    <w:name w:val="Нет списка32821"/>
    <w:next w:val="a3"/>
    <w:uiPriority w:val="99"/>
    <w:semiHidden/>
    <w:unhideWhenUsed/>
    <w:rsid w:val="00210517"/>
  </w:style>
  <w:style w:type="numbering" w:customStyle="1" w:styleId="42821">
    <w:name w:val="Нет списка42821"/>
    <w:next w:val="a3"/>
    <w:uiPriority w:val="99"/>
    <w:semiHidden/>
    <w:unhideWhenUsed/>
    <w:rsid w:val="00210517"/>
  </w:style>
  <w:style w:type="numbering" w:customStyle="1" w:styleId="52821">
    <w:name w:val="Нет списка52821"/>
    <w:next w:val="a3"/>
    <w:uiPriority w:val="99"/>
    <w:semiHidden/>
    <w:unhideWhenUsed/>
    <w:rsid w:val="00210517"/>
  </w:style>
  <w:style w:type="numbering" w:customStyle="1" w:styleId="8212">
    <w:name w:val="Нет списка8212"/>
    <w:next w:val="a3"/>
    <w:uiPriority w:val="99"/>
    <w:semiHidden/>
    <w:unhideWhenUsed/>
    <w:rsid w:val="00210517"/>
  </w:style>
  <w:style w:type="numbering" w:customStyle="1" w:styleId="13212">
    <w:name w:val="Нет списка13212"/>
    <w:next w:val="a3"/>
    <w:uiPriority w:val="99"/>
    <w:semiHidden/>
    <w:unhideWhenUsed/>
    <w:rsid w:val="00210517"/>
  </w:style>
  <w:style w:type="numbering" w:customStyle="1" w:styleId="113212">
    <w:name w:val="Нет списка113212"/>
    <w:next w:val="a3"/>
    <w:semiHidden/>
    <w:rsid w:val="00210517"/>
  </w:style>
  <w:style w:type="numbering" w:customStyle="1" w:styleId="23212">
    <w:name w:val="Нет списка23212"/>
    <w:next w:val="a3"/>
    <w:uiPriority w:val="99"/>
    <w:semiHidden/>
    <w:unhideWhenUsed/>
    <w:rsid w:val="00210517"/>
  </w:style>
  <w:style w:type="numbering" w:customStyle="1" w:styleId="33212">
    <w:name w:val="Нет списка33212"/>
    <w:next w:val="a3"/>
    <w:uiPriority w:val="99"/>
    <w:semiHidden/>
    <w:unhideWhenUsed/>
    <w:rsid w:val="00210517"/>
  </w:style>
  <w:style w:type="numbering" w:customStyle="1" w:styleId="43212">
    <w:name w:val="Нет списка43212"/>
    <w:next w:val="a3"/>
    <w:uiPriority w:val="99"/>
    <w:semiHidden/>
    <w:unhideWhenUsed/>
    <w:rsid w:val="00210517"/>
  </w:style>
  <w:style w:type="numbering" w:customStyle="1" w:styleId="53212">
    <w:name w:val="Нет списка53212"/>
    <w:next w:val="a3"/>
    <w:uiPriority w:val="99"/>
    <w:semiHidden/>
    <w:unhideWhenUsed/>
    <w:rsid w:val="00210517"/>
  </w:style>
  <w:style w:type="numbering" w:customStyle="1" w:styleId="61821">
    <w:name w:val="Нет списка61821"/>
    <w:next w:val="a3"/>
    <w:uiPriority w:val="99"/>
    <w:semiHidden/>
    <w:unhideWhenUsed/>
    <w:rsid w:val="00210517"/>
  </w:style>
  <w:style w:type="numbering" w:customStyle="1" w:styleId="121821">
    <w:name w:val="Нет списка121821"/>
    <w:next w:val="a3"/>
    <w:semiHidden/>
    <w:rsid w:val="00210517"/>
  </w:style>
  <w:style w:type="numbering" w:customStyle="1" w:styleId="211821">
    <w:name w:val="Нет списка211821"/>
    <w:next w:val="a3"/>
    <w:uiPriority w:val="99"/>
    <w:semiHidden/>
    <w:unhideWhenUsed/>
    <w:rsid w:val="00210517"/>
  </w:style>
  <w:style w:type="numbering" w:customStyle="1" w:styleId="311821">
    <w:name w:val="Нет списка311821"/>
    <w:next w:val="a3"/>
    <w:uiPriority w:val="99"/>
    <w:semiHidden/>
    <w:unhideWhenUsed/>
    <w:rsid w:val="00210517"/>
  </w:style>
  <w:style w:type="numbering" w:customStyle="1" w:styleId="411821">
    <w:name w:val="Нет списка411821"/>
    <w:next w:val="a3"/>
    <w:uiPriority w:val="99"/>
    <w:semiHidden/>
    <w:unhideWhenUsed/>
    <w:rsid w:val="00210517"/>
  </w:style>
  <w:style w:type="numbering" w:customStyle="1" w:styleId="511821">
    <w:name w:val="Нет списка511821"/>
    <w:next w:val="a3"/>
    <w:uiPriority w:val="99"/>
    <w:semiHidden/>
    <w:unhideWhenUsed/>
    <w:rsid w:val="00210517"/>
  </w:style>
  <w:style w:type="numbering" w:customStyle="1" w:styleId="611212">
    <w:name w:val="Нет списка611212"/>
    <w:next w:val="a3"/>
    <w:uiPriority w:val="99"/>
    <w:semiHidden/>
    <w:unhideWhenUsed/>
    <w:rsid w:val="00210517"/>
  </w:style>
  <w:style w:type="numbering" w:customStyle="1" w:styleId="1111821">
    <w:name w:val="Нет списка1111821"/>
    <w:next w:val="a3"/>
    <w:uiPriority w:val="99"/>
    <w:semiHidden/>
    <w:unhideWhenUsed/>
    <w:rsid w:val="00210517"/>
  </w:style>
  <w:style w:type="numbering" w:customStyle="1" w:styleId="11111212">
    <w:name w:val="Нет списка11111212"/>
    <w:next w:val="a3"/>
    <w:semiHidden/>
    <w:rsid w:val="00210517"/>
  </w:style>
  <w:style w:type="numbering" w:customStyle="1" w:styleId="2111212">
    <w:name w:val="Нет списка2111212"/>
    <w:next w:val="a3"/>
    <w:uiPriority w:val="99"/>
    <w:semiHidden/>
    <w:unhideWhenUsed/>
    <w:rsid w:val="00210517"/>
  </w:style>
  <w:style w:type="numbering" w:customStyle="1" w:styleId="3111212">
    <w:name w:val="Нет списка3111212"/>
    <w:next w:val="a3"/>
    <w:uiPriority w:val="99"/>
    <w:semiHidden/>
    <w:unhideWhenUsed/>
    <w:rsid w:val="00210517"/>
  </w:style>
  <w:style w:type="numbering" w:customStyle="1" w:styleId="4111212">
    <w:name w:val="Нет списка4111212"/>
    <w:next w:val="a3"/>
    <w:uiPriority w:val="99"/>
    <w:semiHidden/>
    <w:unhideWhenUsed/>
    <w:rsid w:val="00210517"/>
  </w:style>
  <w:style w:type="numbering" w:customStyle="1" w:styleId="5111212">
    <w:name w:val="Нет списка5111212"/>
    <w:next w:val="a3"/>
    <w:uiPriority w:val="99"/>
    <w:semiHidden/>
    <w:unhideWhenUsed/>
    <w:rsid w:val="00210517"/>
  </w:style>
  <w:style w:type="numbering" w:customStyle="1" w:styleId="71212">
    <w:name w:val="Нет списка71212"/>
    <w:next w:val="a3"/>
    <w:uiPriority w:val="99"/>
    <w:semiHidden/>
    <w:unhideWhenUsed/>
    <w:rsid w:val="00210517"/>
  </w:style>
  <w:style w:type="numbering" w:customStyle="1" w:styleId="1211212">
    <w:name w:val="Нет списка1211212"/>
    <w:next w:val="a3"/>
    <w:uiPriority w:val="99"/>
    <w:semiHidden/>
    <w:unhideWhenUsed/>
    <w:rsid w:val="00210517"/>
  </w:style>
  <w:style w:type="numbering" w:customStyle="1" w:styleId="1121212">
    <w:name w:val="Нет списка1121212"/>
    <w:next w:val="a3"/>
    <w:semiHidden/>
    <w:rsid w:val="00210517"/>
  </w:style>
  <w:style w:type="numbering" w:customStyle="1" w:styleId="221212">
    <w:name w:val="Нет списка221212"/>
    <w:next w:val="a3"/>
    <w:uiPriority w:val="99"/>
    <w:semiHidden/>
    <w:unhideWhenUsed/>
    <w:rsid w:val="00210517"/>
  </w:style>
  <w:style w:type="numbering" w:customStyle="1" w:styleId="321212">
    <w:name w:val="Нет списка321212"/>
    <w:next w:val="a3"/>
    <w:uiPriority w:val="99"/>
    <w:semiHidden/>
    <w:unhideWhenUsed/>
    <w:rsid w:val="00210517"/>
  </w:style>
  <w:style w:type="numbering" w:customStyle="1" w:styleId="421212">
    <w:name w:val="Нет списка421212"/>
    <w:next w:val="a3"/>
    <w:uiPriority w:val="99"/>
    <w:semiHidden/>
    <w:unhideWhenUsed/>
    <w:rsid w:val="00210517"/>
  </w:style>
  <w:style w:type="numbering" w:customStyle="1" w:styleId="521212">
    <w:name w:val="Нет списка521212"/>
    <w:next w:val="a3"/>
    <w:uiPriority w:val="99"/>
    <w:semiHidden/>
    <w:unhideWhenUsed/>
    <w:rsid w:val="00210517"/>
  </w:style>
  <w:style w:type="numbering" w:customStyle="1" w:styleId="91210">
    <w:name w:val="Нет списка9121"/>
    <w:next w:val="a3"/>
    <w:uiPriority w:val="99"/>
    <w:semiHidden/>
    <w:unhideWhenUsed/>
    <w:rsid w:val="00210517"/>
  </w:style>
  <w:style w:type="numbering" w:customStyle="1" w:styleId="141210">
    <w:name w:val="Нет списка14121"/>
    <w:next w:val="a3"/>
    <w:uiPriority w:val="99"/>
    <w:semiHidden/>
    <w:unhideWhenUsed/>
    <w:rsid w:val="00210517"/>
  </w:style>
  <w:style w:type="numbering" w:customStyle="1" w:styleId="114121">
    <w:name w:val="Нет списка114121"/>
    <w:next w:val="a3"/>
    <w:semiHidden/>
    <w:rsid w:val="00210517"/>
  </w:style>
  <w:style w:type="numbering" w:customStyle="1" w:styleId="241210">
    <w:name w:val="Нет списка24121"/>
    <w:next w:val="a3"/>
    <w:uiPriority w:val="99"/>
    <w:semiHidden/>
    <w:unhideWhenUsed/>
    <w:rsid w:val="00210517"/>
  </w:style>
  <w:style w:type="numbering" w:customStyle="1" w:styleId="341210">
    <w:name w:val="Нет списка34121"/>
    <w:next w:val="a3"/>
    <w:uiPriority w:val="99"/>
    <w:semiHidden/>
    <w:unhideWhenUsed/>
    <w:rsid w:val="00210517"/>
  </w:style>
  <w:style w:type="numbering" w:customStyle="1" w:styleId="44121">
    <w:name w:val="Нет списка44121"/>
    <w:next w:val="a3"/>
    <w:uiPriority w:val="99"/>
    <w:semiHidden/>
    <w:unhideWhenUsed/>
    <w:rsid w:val="00210517"/>
  </w:style>
  <w:style w:type="numbering" w:customStyle="1" w:styleId="54121">
    <w:name w:val="Нет списка54121"/>
    <w:next w:val="a3"/>
    <w:uiPriority w:val="99"/>
    <w:semiHidden/>
    <w:unhideWhenUsed/>
    <w:rsid w:val="00210517"/>
  </w:style>
  <w:style w:type="numbering" w:customStyle="1" w:styleId="62212">
    <w:name w:val="Нет списка62212"/>
    <w:next w:val="a3"/>
    <w:uiPriority w:val="99"/>
    <w:semiHidden/>
    <w:unhideWhenUsed/>
    <w:rsid w:val="00210517"/>
  </w:style>
  <w:style w:type="numbering" w:customStyle="1" w:styleId="122212">
    <w:name w:val="Нет списка122212"/>
    <w:next w:val="a3"/>
    <w:semiHidden/>
    <w:rsid w:val="00210517"/>
  </w:style>
  <w:style w:type="numbering" w:customStyle="1" w:styleId="212212">
    <w:name w:val="Нет списка212212"/>
    <w:next w:val="a3"/>
    <w:uiPriority w:val="99"/>
    <w:semiHidden/>
    <w:unhideWhenUsed/>
    <w:rsid w:val="00210517"/>
  </w:style>
  <w:style w:type="numbering" w:customStyle="1" w:styleId="312212">
    <w:name w:val="Нет списка312212"/>
    <w:next w:val="a3"/>
    <w:uiPriority w:val="99"/>
    <w:semiHidden/>
    <w:unhideWhenUsed/>
    <w:rsid w:val="00210517"/>
  </w:style>
  <w:style w:type="numbering" w:customStyle="1" w:styleId="412212">
    <w:name w:val="Нет списка412212"/>
    <w:next w:val="a3"/>
    <w:uiPriority w:val="99"/>
    <w:semiHidden/>
    <w:unhideWhenUsed/>
    <w:rsid w:val="00210517"/>
  </w:style>
  <w:style w:type="numbering" w:customStyle="1" w:styleId="512212">
    <w:name w:val="Нет списка512212"/>
    <w:next w:val="a3"/>
    <w:uiPriority w:val="99"/>
    <w:semiHidden/>
    <w:unhideWhenUsed/>
    <w:rsid w:val="00210517"/>
  </w:style>
  <w:style w:type="numbering" w:customStyle="1" w:styleId="612121">
    <w:name w:val="Нет списка612121"/>
    <w:next w:val="a3"/>
    <w:uiPriority w:val="99"/>
    <w:semiHidden/>
    <w:unhideWhenUsed/>
    <w:rsid w:val="00210517"/>
  </w:style>
  <w:style w:type="numbering" w:customStyle="1" w:styleId="1112212">
    <w:name w:val="Нет списка1112212"/>
    <w:next w:val="a3"/>
    <w:uiPriority w:val="99"/>
    <w:semiHidden/>
    <w:unhideWhenUsed/>
    <w:rsid w:val="00210517"/>
  </w:style>
  <w:style w:type="numbering" w:customStyle="1" w:styleId="11112121">
    <w:name w:val="Нет списка11112121"/>
    <w:next w:val="a3"/>
    <w:semiHidden/>
    <w:rsid w:val="00210517"/>
  </w:style>
  <w:style w:type="numbering" w:customStyle="1" w:styleId="2112121">
    <w:name w:val="Нет списка2112121"/>
    <w:next w:val="a3"/>
    <w:uiPriority w:val="99"/>
    <w:semiHidden/>
    <w:unhideWhenUsed/>
    <w:rsid w:val="00210517"/>
  </w:style>
  <w:style w:type="numbering" w:customStyle="1" w:styleId="3112121">
    <w:name w:val="Нет списка3112121"/>
    <w:next w:val="a3"/>
    <w:uiPriority w:val="99"/>
    <w:semiHidden/>
    <w:unhideWhenUsed/>
    <w:rsid w:val="00210517"/>
  </w:style>
  <w:style w:type="numbering" w:customStyle="1" w:styleId="4112121">
    <w:name w:val="Нет списка4112121"/>
    <w:next w:val="a3"/>
    <w:uiPriority w:val="99"/>
    <w:semiHidden/>
    <w:unhideWhenUsed/>
    <w:rsid w:val="00210517"/>
  </w:style>
  <w:style w:type="numbering" w:customStyle="1" w:styleId="5112121">
    <w:name w:val="Нет списка5112121"/>
    <w:next w:val="a3"/>
    <w:uiPriority w:val="99"/>
    <w:semiHidden/>
    <w:unhideWhenUsed/>
    <w:rsid w:val="00210517"/>
  </w:style>
  <w:style w:type="numbering" w:customStyle="1" w:styleId="72121">
    <w:name w:val="Нет списка72121"/>
    <w:next w:val="a3"/>
    <w:uiPriority w:val="99"/>
    <w:semiHidden/>
    <w:unhideWhenUsed/>
    <w:rsid w:val="00210517"/>
  </w:style>
  <w:style w:type="numbering" w:customStyle="1" w:styleId="1212121">
    <w:name w:val="Нет списка1212121"/>
    <w:next w:val="a3"/>
    <w:uiPriority w:val="99"/>
    <w:semiHidden/>
    <w:unhideWhenUsed/>
    <w:rsid w:val="00210517"/>
  </w:style>
  <w:style w:type="numbering" w:customStyle="1" w:styleId="1122121">
    <w:name w:val="Нет списка1122121"/>
    <w:next w:val="a3"/>
    <w:semiHidden/>
    <w:rsid w:val="00210517"/>
  </w:style>
  <w:style w:type="numbering" w:customStyle="1" w:styleId="222121">
    <w:name w:val="Нет списка222121"/>
    <w:next w:val="a3"/>
    <w:uiPriority w:val="99"/>
    <w:semiHidden/>
    <w:unhideWhenUsed/>
    <w:rsid w:val="00210517"/>
  </w:style>
  <w:style w:type="numbering" w:customStyle="1" w:styleId="322121">
    <w:name w:val="Нет списка322121"/>
    <w:next w:val="a3"/>
    <w:uiPriority w:val="99"/>
    <w:semiHidden/>
    <w:unhideWhenUsed/>
    <w:rsid w:val="00210517"/>
  </w:style>
  <w:style w:type="numbering" w:customStyle="1" w:styleId="422121">
    <w:name w:val="Нет списка422121"/>
    <w:next w:val="a3"/>
    <w:uiPriority w:val="99"/>
    <w:semiHidden/>
    <w:unhideWhenUsed/>
    <w:rsid w:val="00210517"/>
  </w:style>
  <w:style w:type="numbering" w:customStyle="1" w:styleId="522121">
    <w:name w:val="Нет списка522121"/>
    <w:next w:val="a3"/>
    <w:uiPriority w:val="99"/>
    <w:semiHidden/>
    <w:unhideWhenUsed/>
    <w:rsid w:val="00210517"/>
  </w:style>
  <w:style w:type="numbering" w:customStyle="1" w:styleId="101210">
    <w:name w:val="Нет списка10121"/>
    <w:next w:val="a3"/>
    <w:uiPriority w:val="99"/>
    <w:semiHidden/>
    <w:unhideWhenUsed/>
    <w:rsid w:val="00210517"/>
  </w:style>
  <w:style w:type="numbering" w:customStyle="1" w:styleId="151210">
    <w:name w:val="Нет списка15121"/>
    <w:next w:val="a3"/>
    <w:uiPriority w:val="99"/>
    <w:semiHidden/>
    <w:unhideWhenUsed/>
    <w:rsid w:val="00210517"/>
  </w:style>
  <w:style w:type="numbering" w:customStyle="1" w:styleId="161210">
    <w:name w:val="Нет списка16121"/>
    <w:next w:val="a3"/>
    <w:uiPriority w:val="99"/>
    <w:semiHidden/>
    <w:unhideWhenUsed/>
    <w:rsid w:val="00210517"/>
  </w:style>
  <w:style w:type="numbering" w:customStyle="1" w:styleId="115121">
    <w:name w:val="Нет списка115121"/>
    <w:next w:val="a3"/>
    <w:semiHidden/>
    <w:rsid w:val="00210517"/>
  </w:style>
  <w:style w:type="numbering" w:customStyle="1" w:styleId="251210">
    <w:name w:val="Нет списка25121"/>
    <w:next w:val="a3"/>
    <w:uiPriority w:val="99"/>
    <w:semiHidden/>
    <w:unhideWhenUsed/>
    <w:rsid w:val="00210517"/>
  </w:style>
  <w:style w:type="numbering" w:customStyle="1" w:styleId="351210">
    <w:name w:val="Нет списка35121"/>
    <w:next w:val="a3"/>
    <w:uiPriority w:val="99"/>
    <w:semiHidden/>
    <w:unhideWhenUsed/>
    <w:rsid w:val="00210517"/>
  </w:style>
  <w:style w:type="numbering" w:customStyle="1" w:styleId="45121">
    <w:name w:val="Нет списка45121"/>
    <w:next w:val="a3"/>
    <w:uiPriority w:val="99"/>
    <w:semiHidden/>
    <w:unhideWhenUsed/>
    <w:rsid w:val="00210517"/>
  </w:style>
  <w:style w:type="numbering" w:customStyle="1" w:styleId="55121">
    <w:name w:val="Нет списка55121"/>
    <w:next w:val="a3"/>
    <w:uiPriority w:val="99"/>
    <w:semiHidden/>
    <w:unhideWhenUsed/>
    <w:rsid w:val="00210517"/>
  </w:style>
  <w:style w:type="numbering" w:customStyle="1" w:styleId="63121">
    <w:name w:val="Нет списка63121"/>
    <w:next w:val="a3"/>
    <w:uiPriority w:val="99"/>
    <w:semiHidden/>
    <w:unhideWhenUsed/>
    <w:rsid w:val="00210517"/>
  </w:style>
  <w:style w:type="numbering" w:customStyle="1" w:styleId="123121">
    <w:name w:val="Нет списка123121"/>
    <w:next w:val="a3"/>
    <w:semiHidden/>
    <w:rsid w:val="00210517"/>
  </w:style>
  <w:style w:type="numbering" w:customStyle="1" w:styleId="213121">
    <w:name w:val="Нет списка213121"/>
    <w:next w:val="a3"/>
    <w:uiPriority w:val="99"/>
    <w:semiHidden/>
    <w:unhideWhenUsed/>
    <w:rsid w:val="00210517"/>
  </w:style>
  <w:style w:type="numbering" w:customStyle="1" w:styleId="313121">
    <w:name w:val="Нет списка313121"/>
    <w:next w:val="a3"/>
    <w:uiPriority w:val="99"/>
    <w:semiHidden/>
    <w:unhideWhenUsed/>
    <w:rsid w:val="00210517"/>
  </w:style>
  <w:style w:type="numbering" w:customStyle="1" w:styleId="413121">
    <w:name w:val="Нет списка413121"/>
    <w:next w:val="a3"/>
    <w:uiPriority w:val="99"/>
    <w:semiHidden/>
    <w:unhideWhenUsed/>
    <w:rsid w:val="00210517"/>
  </w:style>
  <w:style w:type="numbering" w:customStyle="1" w:styleId="513121">
    <w:name w:val="Нет списка513121"/>
    <w:next w:val="a3"/>
    <w:uiPriority w:val="99"/>
    <w:semiHidden/>
    <w:unhideWhenUsed/>
    <w:rsid w:val="00210517"/>
  </w:style>
  <w:style w:type="numbering" w:customStyle="1" w:styleId="613121">
    <w:name w:val="Нет списка613121"/>
    <w:next w:val="a3"/>
    <w:uiPriority w:val="99"/>
    <w:semiHidden/>
    <w:unhideWhenUsed/>
    <w:rsid w:val="00210517"/>
  </w:style>
  <w:style w:type="numbering" w:customStyle="1" w:styleId="1113121">
    <w:name w:val="Нет списка1113121"/>
    <w:next w:val="a3"/>
    <w:uiPriority w:val="99"/>
    <w:semiHidden/>
    <w:unhideWhenUsed/>
    <w:rsid w:val="00210517"/>
  </w:style>
  <w:style w:type="numbering" w:customStyle="1" w:styleId="11113121">
    <w:name w:val="Нет списка11113121"/>
    <w:next w:val="a3"/>
    <w:semiHidden/>
    <w:rsid w:val="00210517"/>
  </w:style>
  <w:style w:type="numbering" w:customStyle="1" w:styleId="2113121">
    <w:name w:val="Нет списка2113121"/>
    <w:next w:val="a3"/>
    <w:uiPriority w:val="99"/>
    <w:semiHidden/>
    <w:unhideWhenUsed/>
    <w:rsid w:val="00210517"/>
  </w:style>
  <w:style w:type="numbering" w:customStyle="1" w:styleId="3113121">
    <w:name w:val="Нет списка3113121"/>
    <w:next w:val="a3"/>
    <w:uiPriority w:val="99"/>
    <w:semiHidden/>
    <w:unhideWhenUsed/>
    <w:rsid w:val="00210517"/>
  </w:style>
  <w:style w:type="numbering" w:customStyle="1" w:styleId="4113121">
    <w:name w:val="Нет списка4113121"/>
    <w:next w:val="a3"/>
    <w:uiPriority w:val="99"/>
    <w:semiHidden/>
    <w:unhideWhenUsed/>
    <w:rsid w:val="00210517"/>
  </w:style>
  <w:style w:type="numbering" w:customStyle="1" w:styleId="5113121">
    <w:name w:val="Нет списка5113121"/>
    <w:next w:val="a3"/>
    <w:uiPriority w:val="99"/>
    <w:semiHidden/>
    <w:unhideWhenUsed/>
    <w:rsid w:val="00210517"/>
  </w:style>
  <w:style w:type="numbering" w:customStyle="1" w:styleId="73121">
    <w:name w:val="Нет списка73121"/>
    <w:next w:val="a3"/>
    <w:uiPriority w:val="99"/>
    <w:semiHidden/>
    <w:unhideWhenUsed/>
    <w:rsid w:val="00210517"/>
  </w:style>
  <w:style w:type="numbering" w:customStyle="1" w:styleId="1213121">
    <w:name w:val="Нет списка1213121"/>
    <w:next w:val="a3"/>
    <w:uiPriority w:val="99"/>
    <w:semiHidden/>
    <w:unhideWhenUsed/>
    <w:rsid w:val="00210517"/>
  </w:style>
  <w:style w:type="numbering" w:customStyle="1" w:styleId="1123121">
    <w:name w:val="Нет списка1123121"/>
    <w:next w:val="a3"/>
    <w:semiHidden/>
    <w:rsid w:val="00210517"/>
  </w:style>
  <w:style w:type="numbering" w:customStyle="1" w:styleId="223121">
    <w:name w:val="Нет списка223121"/>
    <w:next w:val="a3"/>
    <w:uiPriority w:val="99"/>
    <w:semiHidden/>
    <w:unhideWhenUsed/>
    <w:rsid w:val="00210517"/>
  </w:style>
  <w:style w:type="numbering" w:customStyle="1" w:styleId="323121">
    <w:name w:val="Нет списка323121"/>
    <w:next w:val="a3"/>
    <w:uiPriority w:val="99"/>
    <w:semiHidden/>
    <w:unhideWhenUsed/>
    <w:rsid w:val="00210517"/>
  </w:style>
  <w:style w:type="numbering" w:customStyle="1" w:styleId="423121">
    <w:name w:val="Нет списка423121"/>
    <w:next w:val="a3"/>
    <w:uiPriority w:val="99"/>
    <w:semiHidden/>
    <w:unhideWhenUsed/>
    <w:rsid w:val="00210517"/>
  </w:style>
  <w:style w:type="numbering" w:customStyle="1" w:styleId="523121">
    <w:name w:val="Нет списка523121"/>
    <w:next w:val="a3"/>
    <w:uiPriority w:val="99"/>
    <w:semiHidden/>
    <w:unhideWhenUsed/>
    <w:rsid w:val="00210517"/>
  </w:style>
  <w:style w:type="numbering" w:customStyle="1" w:styleId="171210">
    <w:name w:val="Нет списка17121"/>
    <w:next w:val="a3"/>
    <w:uiPriority w:val="99"/>
    <w:semiHidden/>
    <w:unhideWhenUsed/>
    <w:rsid w:val="00210517"/>
  </w:style>
  <w:style w:type="numbering" w:customStyle="1" w:styleId="181210">
    <w:name w:val="Нет списка18121"/>
    <w:next w:val="a3"/>
    <w:uiPriority w:val="99"/>
    <w:semiHidden/>
    <w:unhideWhenUsed/>
    <w:rsid w:val="00210517"/>
  </w:style>
  <w:style w:type="numbering" w:customStyle="1" w:styleId="116121">
    <w:name w:val="Нет списка116121"/>
    <w:next w:val="a3"/>
    <w:semiHidden/>
    <w:rsid w:val="00210517"/>
  </w:style>
  <w:style w:type="numbering" w:customStyle="1" w:styleId="261210">
    <w:name w:val="Нет списка26121"/>
    <w:next w:val="a3"/>
    <w:uiPriority w:val="99"/>
    <w:semiHidden/>
    <w:unhideWhenUsed/>
    <w:rsid w:val="00210517"/>
  </w:style>
  <w:style w:type="numbering" w:customStyle="1" w:styleId="361210">
    <w:name w:val="Нет списка36121"/>
    <w:next w:val="a3"/>
    <w:uiPriority w:val="99"/>
    <w:semiHidden/>
    <w:unhideWhenUsed/>
    <w:rsid w:val="00210517"/>
  </w:style>
  <w:style w:type="numbering" w:customStyle="1" w:styleId="46121">
    <w:name w:val="Нет списка46121"/>
    <w:next w:val="a3"/>
    <w:uiPriority w:val="99"/>
    <w:semiHidden/>
    <w:unhideWhenUsed/>
    <w:rsid w:val="00210517"/>
  </w:style>
  <w:style w:type="numbering" w:customStyle="1" w:styleId="56121">
    <w:name w:val="Нет списка56121"/>
    <w:next w:val="a3"/>
    <w:uiPriority w:val="99"/>
    <w:semiHidden/>
    <w:unhideWhenUsed/>
    <w:rsid w:val="00210517"/>
  </w:style>
  <w:style w:type="numbering" w:customStyle="1" w:styleId="64121">
    <w:name w:val="Нет списка64121"/>
    <w:next w:val="a3"/>
    <w:uiPriority w:val="99"/>
    <w:semiHidden/>
    <w:unhideWhenUsed/>
    <w:rsid w:val="00210517"/>
  </w:style>
  <w:style w:type="numbering" w:customStyle="1" w:styleId="124121">
    <w:name w:val="Нет списка124121"/>
    <w:next w:val="a3"/>
    <w:semiHidden/>
    <w:rsid w:val="00210517"/>
  </w:style>
  <w:style w:type="numbering" w:customStyle="1" w:styleId="214121">
    <w:name w:val="Нет списка214121"/>
    <w:next w:val="a3"/>
    <w:uiPriority w:val="99"/>
    <w:semiHidden/>
    <w:unhideWhenUsed/>
    <w:rsid w:val="00210517"/>
  </w:style>
  <w:style w:type="numbering" w:customStyle="1" w:styleId="314121">
    <w:name w:val="Нет списка314121"/>
    <w:next w:val="a3"/>
    <w:uiPriority w:val="99"/>
    <w:semiHidden/>
    <w:unhideWhenUsed/>
    <w:rsid w:val="00210517"/>
  </w:style>
  <w:style w:type="numbering" w:customStyle="1" w:styleId="414121">
    <w:name w:val="Нет списка414121"/>
    <w:next w:val="a3"/>
    <w:uiPriority w:val="99"/>
    <w:semiHidden/>
    <w:unhideWhenUsed/>
    <w:rsid w:val="00210517"/>
  </w:style>
  <w:style w:type="numbering" w:customStyle="1" w:styleId="514121">
    <w:name w:val="Нет списка514121"/>
    <w:next w:val="a3"/>
    <w:uiPriority w:val="99"/>
    <w:semiHidden/>
    <w:unhideWhenUsed/>
    <w:rsid w:val="00210517"/>
  </w:style>
  <w:style w:type="numbering" w:customStyle="1" w:styleId="614121">
    <w:name w:val="Нет списка614121"/>
    <w:next w:val="a3"/>
    <w:uiPriority w:val="99"/>
    <w:semiHidden/>
    <w:unhideWhenUsed/>
    <w:rsid w:val="00210517"/>
  </w:style>
  <w:style w:type="numbering" w:customStyle="1" w:styleId="1114121">
    <w:name w:val="Нет списка1114121"/>
    <w:next w:val="a3"/>
    <w:uiPriority w:val="99"/>
    <w:semiHidden/>
    <w:unhideWhenUsed/>
    <w:rsid w:val="00210517"/>
  </w:style>
  <w:style w:type="numbering" w:customStyle="1" w:styleId="11114121">
    <w:name w:val="Нет списка11114121"/>
    <w:next w:val="a3"/>
    <w:semiHidden/>
    <w:rsid w:val="00210517"/>
  </w:style>
  <w:style w:type="numbering" w:customStyle="1" w:styleId="2114121">
    <w:name w:val="Нет списка2114121"/>
    <w:next w:val="a3"/>
    <w:uiPriority w:val="99"/>
    <w:semiHidden/>
    <w:unhideWhenUsed/>
    <w:rsid w:val="00210517"/>
  </w:style>
  <w:style w:type="numbering" w:customStyle="1" w:styleId="3114121">
    <w:name w:val="Нет списка3114121"/>
    <w:next w:val="a3"/>
    <w:uiPriority w:val="99"/>
    <w:semiHidden/>
    <w:unhideWhenUsed/>
    <w:rsid w:val="00210517"/>
  </w:style>
  <w:style w:type="numbering" w:customStyle="1" w:styleId="4114121">
    <w:name w:val="Нет списка4114121"/>
    <w:next w:val="a3"/>
    <w:uiPriority w:val="99"/>
    <w:semiHidden/>
    <w:unhideWhenUsed/>
    <w:rsid w:val="00210517"/>
  </w:style>
  <w:style w:type="numbering" w:customStyle="1" w:styleId="5114121">
    <w:name w:val="Нет списка5114121"/>
    <w:next w:val="a3"/>
    <w:uiPriority w:val="99"/>
    <w:semiHidden/>
    <w:unhideWhenUsed/>
    <w:rsid w:val="00210517"/>
  </w:style>
  <w:style w:type="numbering" w:customStyle="1" w:styleId="74121">
    <w:name w:val="Нет списка74121"/>
    <w:next w:val="a3"/>
    <w:uiPriority w:val="99"/>
    <w:semiHidden/>
    <w:unhideWhenUsed/>
    <w:rsid w:val="00210517"/>
  </w:style>
  <w:style w:type="numbering" w:customStyle="1" w:styleId="1214121">
    <w:name w:val="Нет списка1214121"/>
    <w:next w:val="a3"/>
    <w:uiPriority w:val="99"/>
    <w:semiHidden/>
    <w:unhideWhenUsed/>
    <w:rsid w:val="00210517"/>
  </w:style>
  <w:style w:type="numbering" w:customStyle="1" w:styleId="1124121">
    <w:name w:val="Нет списка1124121"/>
    <w:next w:val="a3"/>
    <w:semiHidden/>
    <w:rsid w:val="00210517"/>
  </w:style>
  <w:style w:type="numbering" w:customStyle="1" w:styleId="224121">
    <w:name w:val="Нет списка224121"/>
    <w:next w:val="a3"/>
    <w:uiPriority w:val="99"/>
    <w:semiHidden/>
    <w:unhideWhenUsed/>
    <w:rsid w:val="00210517"/>
  </w:style>
  <w:style w:type="numbering" w:customStyle="1" w:styleId="324121">
    <w:name w:val="Нет списка324121"/>
    <w:next w:val="a3"/>
    <w:uiPriority w:val="99"/>
    <w:semiHidden/>
    <w:unhideWhenUsed/>
    <w:rsid w:val="00210517"/>
  </w:style>
  <w:style w:type="numbering" w:customStyle="1" w:styleId="424121">
    <w:name w:val="Нет списка424121"/>
    <w:next w:val="a3"/>
    <w:uiPriority w:val="99"/>
    <w:semiHidden/>
    <w:unhideWhenUsed/>
    <w:rsid w:val="00210517"/>
  </w:style>
  <w:style w:type="numbering" w:customStyle="1" w:styleId="524121">
    <w:name w:val="Нет списка524121"/>
    <w:next w:val="a3"/>
    <w:uiPriority w:val="99"/>
    <w:semiHidden/>
    <w:unhideWhenUsed/>
    <w:rsid w:val="00210517"/>
  </w:style>
  <w:style w:type="numbering" w:customStyle="1" w:styleId="191210">
    <w:name w:val="Нет списка19121"/>
    <w:next w:val="a3"/>
    <w:uiPriority w:val="99"/>
    <w:semiHidden/>
    <w:unhideWhenUsed/>
    <w:rsid w:val="00210517"/>
  </w:style>
  <w:style w:type="numbering" w:customStyle="1" w:styleId="110121">
    <w:name w:val="Нет списка110121"/>
    <w:next w:val="a3"/>
    <w:uiPriority w:val="99"/>
    <w:semiHidden/>
    <w:unhideWhenUsed/>
    <w:rsid w:val="00210517"/>
  </w:style>
  <w:style w:type="numbering" w:customStyle="1" w:styleId="117121">
    <w:name w:val="Нет списка117121"/>
    <w:next w:val="a3"/>
    <w:semiHidden/>
    <w:rsid w:val="00210517"/>
  </w:style>
  <w:style w:type="numbering" w:customStyle="1" w:styleId="271210">
    <w:name w:val="Нет списка27121"/>
    <w:next w:val="a3"/>
    <w:uiPriority w:val="99"/>
    <w:semiHidden/>
    <w:unhideWhenUsed/>
    <w:rsid w:val="00210517"/>
  </w:style>
  <w:style w:type="numbering" w:customStyle="1" w:styleId="371210">
    <w:name w:val="Нет списка37121"/>
    <w:next w:val="a3"/>
    <w:uiPriority w:val="99"/>
    <w:semiHidden/>
    <w:unhideWhenUsed/>
    <w:rsid w:val="00210517"/>
  </w:style>
  <w:style w:type="numbering" w:customStyle="1" w:styleId="47121">
    <w:name w:val="Нет списка47121"/>
    <w:next w:val="a3"/>
    <w:uiPriority w:val="99"/>
    <w:semiHidden/>
    <w:unhideWhenUsed/>
    <w:rsid w:val="00210517"/>
  </w:style>
  <w:style w:type="numbering" w:customStyle="1" w:styleId="57121">
    <w:name w:val="Нет списка57121"/>
    <w:next w:val="a3"/>
    <w:uiPriority w:val="99"/>
    <w:semiHidden/>
    <w:unhideWhenUsed/>
    <w:rsid w:val="00210517"/>
  </w:style>
  <w:style w:type="numbering" w:customStyle="1" w:styleId="65121">
    <w:name w:val="Нет списка65121"/>
    <w:next w:val="a3"/>
    <w:uiPriority w:val="99"/>
    <w:semiHidden/>
    <w:unhideWhenUsed/>
    <w:rsid w:val="00210517"/>
  </w:style>
  <w:style w:type="numbering" w:customStyle="1" w:styleId="125121">
    <w:name w:val="Нет списка125121"/>
    <w:next w:val="a3"/>
    <w:semiHidden/>
    <w:rsid w:val="00210517"/>
  </w:style>
  <w:style w:type="numbering" w:customStyle="1" w:styleId="215121">
    <w:name w:val="Нет списка215121"/>
    <w:next w:val="a3"/>
    <w:uiPriority w:val="99"/>
    <w:semiHidden/>
    <w:unhideWhenUsed/>
    <w:rsid w:val="00210517"/>
  </w:style>
  <w:style w:type="numbering" w:customStyle="1" w:styleId="315121">
    <w:name w:val="Нет списка315121"/>
    <w:next w:val="a3"/>
    <w:uiPriority w:val="99"/>
    <w:semiHidden/>
    <w:unhideWhenUsed/>
    <w:rsid w:val="00210517"/>
  </w:style>
  <w:style w:type="numbering" w:customStyle="1" w:styleId="415121">
    <w:name w:val="Нет списка415121"/>
    <w:next w:val="a3"/>
    <w:uiPriority w:val="99"/>
    <w:semiHidden/>
    <w:unhideWhenUsed/>
    <w:rsid w:val="00210517"/>
  </w:style>
  <w:style w:type="numbering" w:customStyle="1" w:styleId="515121">
    <w:name w:val="Нет списка515121"/>
    <w:next w:val="a3"/>
    <w:uiPriority w:val="99"/>
    <w:semiHidden/>
    <w:unhideWhenUsed/>
    <w:rsid w:val="00210517"/>
  </w:style>
  <w:style w:type="numbering" w:customStyle="1" w:styleId="615121">
    <w:name w:val="Нет списка615121"/>
    <w:next w:val="a3"/>
    <w:uiPriority w:val="99"/>
    <w:semiHidden/>
    <w:unhideWhenUsed/>
    <w:rsid w:val="00210517"/>
  </w:style>
  <w:style w:type="numbering" w:customStyle="1" w:styleId="1115121">
    <w:name w:val="Нет списка1115121"/>
    <w:next w:val="a3"/>
    <w:uiPriority w:val="99"/>
    <w:semiHidden/>
    <w:unhideWhenUsed/>
    <w:rsid w:val="00210517"/>
  </w:style>
  <w:style w:type="numbering" w:customStyle="1" w:styleId="11115121">
    <w:name w:val="Нет списка11115121"/>
    <w:next w:val="a3"/>
    <w:semiHidden/>
    <w:rsid w:val="00210517"/>
  </w:style>
  <w:style w:type="numbering" w:customStyle="1" w:styleId="2115121">
    <w:name w:val="Нет списка2115121"/>
    <w:next w:val="a3"/>
    <w:uiPriority w:val="99"/>
    <w:semiHidden/>
    <w:unhideWhenUsed/>
    <w:rsid w:val="00210517"/>
  </w:style>
  <w:style w:type="numbering" w:customStyle="1" w:styleId="3115121">
    <w:name w:val="Нет списка3115121"/>
    <w:next w:val="a3"/>
    <w:uiPriority w:val="99"/>
    <w:semiHidden/>
    <w:unhideWhenUsed/>
    <w:rsid w:val="00210517"/>
  </w:style>
  <w:style w:type="numbering" w:customStyle="1" w:styleId="4115121">
    <w:name w:val="Нет списка4115121"/>
    <w:next w:val="a3"/>
    <w:uiPriority w:val="99"/>
    <w:semiHidden/>
    <w:unhideWhenUsed/>
    <w:rsid w:val="00210517"/>
  </w:style>
  <w:style w:type="numbering" w:customStyle="1" w:styleId="5115121">
    <w:name w:val="Нет списка5115121"/>
    <w:next w:val="a3"/>
    <w:uiPriority w:val="99"/>
    <w:semiHidden/>
    <w:unhideWhenUsed/>
    <w:rsid w:val="00210517"/>
  </w:style>
  <w:style w:type="numbering" w:customStyle="1" w:styleId="75121">
    <w:name w:val="Нет списка75121"/>
    <w:next w:val="a3"/>
    <w:uiPriority w:val="99"/>
    <w:semiHidden/>
    <w:unhideWhenUsed/>
    <w:rsid w:val="00210517"/>
  </w:style>
  <w:style w:type="numbering" w:customStyle="1" w:styleId="1215121">
    <w:name w:val="Нет списка1215121"/>
    <w:next w:val="a3"/>
    <w:uiPriority w:val="99"/>
    <w:semiHidden/>
    <w:unhideWhenUsed/>
    <w:rsid w:val="00210517"/>
  </w:style>
  <w:style w:type="numbering" w:customStyle="1" w:styleId="1125121">
    <w:name w:val="Нет списка1125121"/>
    <w:next w:val="a3"/>
    <w:semiHidden/>
    <w:rsid w:val="00210517"/>
  </w:style>
  <w:style w:type="numbering" w:customStyle="1" w:styleId="225121">
    <w:name w:val="Нет списка225121"/>
    <w:next w:val="a3"/>
    <w:uiPriority w:val="99"/>
    <w:semiHidden/>
    <w:unhideWhenUsed/>
    <w:rsid w:val="00210517"/>
  </w:style>
  <w:style w:type="numbering" w:customStyle="1" w:styleId="325121">
    <w:name w:val="Нет списка325121"/>
    <w:next w:val="a3"/>
    <w:uiPriority w:val="99"/>
    <w:semiHidden/>
    <w:unhideWhenUsed/>
    <w:rsid w:val="00210517"/>
  </w:style>
  <w:style w:type="numbering" w:customStyle="1" w:styleId="425121">
    <w:name w:val="Нет списка425121"/>
    <w:next w:val="a3"/>
    <w:uiPriority w:val="99"/>
    <w:semiHidden/>
    <w:unhideWhenUsed/>
    <w:rsid w:val="00210517"/>
  </w:style>
  <w:style w:type="numbering" w:customStyle="1" w:styleId="525121">
    <w:name w:val="Нет списка525121"/>
    <w:next w:val="a3"/>
    <w:uiPriority w:val="99"/>
    <w:semiHidden/>
    <w:unhideWhenUsed/>
    <w:rsid w:val="00210517"/>
  </w:style>
  <w:style w:type="numbering" w:customStyle="1" w:styleId="20121">
    <w:name w:val="Нет списка20121"/>
    <w:next w:val="a3"/>
    <w:uiPriority w:val="99"/>
    <w:semiHidden/>
    <w:unhideWhenUsed/>
    <w:rsid w:val="00210517"/>
  </w:style>
  <w:style w:type="numbering" w:customStyle="1" w:styleId="118121">
    <w:name w:val="Нет списка118121"/>
    <w:next w:val="a3"/>
    <w:uiPriority w:val="99"/>
    <w:semiHidden/>
    <w:unhideWhenUsed/>
    <w:rsid w:val="00210517"/>
  </w:style>
  <w:style w:type="numbering" w:customStyle="1" w:styleId="119121">
    <w:name w:val="Нет списка119121"/>
    <w:next w:val="a3"/>
    <w:semiHidden/>
    <w:rsid w:val="00210517"/>
  </w:style>
  <w:style w:type="numbering" w:customStyle="1" w:styleId="28121">
    <w:name w:val="Нет списка28121"/>
    <w:next w:val="a3"/>
    <w:uiPriority w:val="99"/>
    <w:semiHidden/>
    <w:unhideWhenUsed/>
    <w:rsid w:val="00210517"/>
  </w:style>
  <w:style w:type="numbering" w:customStyle="1" w:styleId="38121">
    <w:name w:val="Нет списка38121"/>
    <w:next w:val="a3"/>
    <w:uiPriority w:val="99"/>
    <w:semiHidden/>
    <w:unhideWhenUsed/>
    <w:rsid w:val="00210517"/>
  </w:style>
  <w:style w:type="numbering" w:customStyle="1" w:styleId="48121">
    <w:name w:val="Нет списка48121"/>
    <w:next w:val="a3"/>
    <w:uiPriority w:val="99"/>
    <w:semiHidden/>
    <w:unhideWhenUsed/>
    <w:rsid w:val="00210517"/>
  </w:style>
  <w:style w:type="numbering" w:customStyle="1" w:styleId="58121">
    <w:name w:val="Нет списка58121"/>
    <w:next w:val="a3"/>
    <w:uiPriority w:val="99"/>
    <w:semiHidden/>
    <w:unhideWhenUsed/>
    <w:rsid w:val="00210517"/>
  </w:style>
  <w:style w:type="numbering" w:customStyle="1" w:styleId="66121">
    <w:name w:val="Нет списка66121"/>
    <w:next w:val="a3"/>
    <w:uiPriority w:val="99"/>
    <w:semiHidden/>
    <w:unhideWhenUsed/>
    <w:rsid w:val="00210517"/>
  </w:style>
  <w:style w:type="numbering" w:customStyle="1" w:styleId="126121">
    <w:name w:val="Нет списка126121"/>
    <w:next w:val="a3"/>
    <w:semiHidden/>
    <w:rsid w:val="00210517"/>
  </w:style>
  <w:style w:type="numbering" w:customStyle="1" w:styleId="216121">
    <w:name w:val="Нет списка216121"/>
    <w:next w:val="a3"/>
    <w:uiPriority w:val="99"/>
    <w:semiHidden/>
    <w:unhideWhenUsed/>
    <w:rsid w:val="00210517"/>
  </w:style>
  <w:style w:type="numbering" w:customStyle="1" w:styleId="316121">
    <w:name w:val="Нет списка316121"/>
    <w:next w:val="a3"/>
    <w:uiPriority w:val="99"/>
    <w:semiHidden/>
    <w:unhideWhenUsed/>
    <w:rsid w:val="00210517"/>
  </w:style>
  <w:style w:type="numbering" w:customStyle="1" w:styleId="416121">
    <w:name w:val="Нет списка416121"/>
    <w:next w:val="a3"/>
    <w:uiPriority w:val="99"/>
    <w:semiHidden/>
    <w:unhideWhenUsed/>
    <w:rsid w:val="00210517"/>
  </w:style>
  <w:style w:type="numbering" w:customStyle="1" w:styleId="516121">
    <w:name w:val="Нет списка516121"/>
    <w:next w:val="a3"/>
    <w:uiPriority w:val="99"/>
    <w:semiHidden/>
    <w:unhideWhenUsed/>
    <w:rsid w:val="00210517"/>
  </w:style>
  <w:style w:type="numbering" w:customStyle="1" w:styleId="616121">
    <w:name w:val="Нет списка616121"/>
    <w:next w:val="a3"/>
    <w:uiPriority w:val="99"/>
    <w:semiHidden/>
    <w:unhideWhenUsed/>
    <w:rsid w:val="00210517"/>
  </w:style>
  <w:style w:type="numbering" w:customStyle="1" w:styleId="1116121">
    <w:name w:val="Нет списка1116121"/>
    <w:next w:val="a3"/>
    <w:uiPriority w:val="99"/>
    <w:semiHidden/>
    <w:unhideWhenUsed/>
    <w:rsid w:val="00210517"/>
  </w:style>
  <w:style w:type="numbering" w:customStyle="1" w:styleId="11116121">
    <w:name w:val="Нет списка11116121"/>
    <w:next w:val="a3"/>
    <w:semiHidden/>
    <w:rsid w:val="00210517"/>
  </w:style>
  <w:style w:type="numbering" w:customStyle="1" w:styleId="2116121">
    <w:name w:val="Нет списка2116121"/>
    <w:next w:val="a3"/>
    <w:uiPriority w:val="99"/>
    <w:semiHidden/>
    <w:unhideWhenUsed/>
    <w:rsid w:val="00210517"/>
  </w:style>
  <w:style w:type="numbering" w:customStyle="1" w:styleId="3116121">
    <w:name w:val="Нет списка3116121"/>
    <w:next w:val="a3"/>
    <w:uiPriority w:val="99"/>
    <w:semiHidden/>
    <w:unhideWhenUsed/>
    <w:rsid w:val="00210517"/>
  </w:style>
  <w:style w:type="numbering" w:customStyle="1" w:styleId="4116121">
    <w:name w:val="Нет списка4116121"/>
    <w:next w:val="a3"/>
    <w:uiPriority w:val="99"/>
    <w:semiHidden/>
    <w:unhideWhenUsed/>
    <w:rsid w:val="00210517"/>
  </w:style>
  <w:style w:type="numbering" w:customStyle="1" w:styleId="5116121">
    <w:name w:val="Нет списка5116121"/>
    <w:next w:val="a3"/>
    <w:uiPriority w:val="99"/>
    <w:semiHidden/>
    <w:unhideWhenUsed/>
    <w:rsid w:val="00210517"/>
  </w:style>
  <w:style w:type="numbering" w:customStyle="1" w:styleId="76121">
    <w:name w:val="Нет списка76121"/>
    <w:next w:val="a3"/>
    <w:uiPriority w:val="99"/>
    <w:semiHidden/>
    <w:unhideWhenUsed/>
    <w:rsid w:val="00210517"/>
  </w:style>
  <w:style w:type="numbering" w:customStyle="1" w:styleId="1216121">
    <w:name w:val="Нет списка1216121"/>
    <w:next w:val="a3"/>
    <w:uiPriority w:val="99"/>
    <w:semiHidden/>
    <w:unhideWhenUsed/>
    <w:rsid w:val="00210517"/>
  </w:style>
  <w:style w:type="numbering" w:customStyle="1" w:styleId="1126121">
    <w:name w:val="Нет списка1126121"/>
    <w:next w:val="a3"/>
    <w:semiHidden/>
    <w:rsid w:val="00210517"/>
  </w:style>
  <w:style w:type="numbering" w:customStyle="1" w:styleId="226121">
    <w:name w:val="Нет списка226121"/>
    <w:next w:val="a3"/>
    <w:uiPriority w:val="99"/>
    <w:semiHidden/>
    <w:unhideWhenUsed/>
    <w:rsid w:val="00210517"/>
  </w:style>
  <w:style w:type="numbering" w:customStyle="1" w:styleId="326121">
    <w:name w:val="Нет списка326121"/>
    <w:next w:val="a3"/>
    <w:uiPriority w:val="99"/>
    <w:semiHidden/>
    <w:unhideWhenUsed/>
    <w:rsid w:val="00210517"/>
  </w:style>
  <w:style w:type="numbering" w:customStyle="1" w:styleId="426121">
    <w:name w:val="Нет списка426121"/>
    <w:next w:val="a3"/>
    <w:uiPriority w:val="99"/>
    <w:semiHidden/>
    <w:unhideWhenUsed/>
    <w:rsid w:val="00210517"/>
  </w:style>
  <w:style w:type="numbering" w:customStyle="1" w:styleId="526121">
    <w:name w:val="Нет списка526121"/>
    <w:next w:val="a3"/>
    <w:uiPriority w:val="99"/>
    <w:semiHidden/>
    <w:unhideWhenUsed/>
    <w:rsid w:val="00210517"/>
  </w:style>
  <w:style w:type="numbering" w:customStyle="1" w:styleId="29121">
    <w:name w:val="Нет списка29121"/>
    <w:next w:val="a3"/>
    <w:uiPriority w:val="99"/>
    <w:semiHidden/>
    <w:unhideWhenUsed/>
    <w:rsid w:val="00210517"/>
  </w:style>
  <w:style w:type="numbering" w:customStyle="1" w:styleId="120121">
    <w:name w:val="Нет списка120121"/>
    <w:next w:val="a3"/>
    <w:uiPriority w:val="99"/>
    <w:semiHidden/>
    <w:unhideWhenUsed/>
    <w:rsid w:val="00210517"/>
  </w:style>
  <w:style w:type="numbering" w:customStyle="1" w:styleId="1110121">
    <w:name w:val="Нет списка1110121"/>
    <w:next w:val="a3"/>
    <w:semiHidden/>
    <w:rsid w:val="00210517"/>
  </w:style>
  <w:style w:type="numbering" w:customStyle="1" w:styleId="210121">
    <w:name w:val="Нет списка210121"/>
    <w:next w:val="a3"/>
    <w:uiPriority w:val="99"/>
    <w:semiHidden/>
    <w:unhideWhenUsed/>
    <w:rsid w:val="00210517"/>
  </w:style>
  <w:style w:type="numbering" w:customStyle="1" w:styleId="39121">
    <w:name w:val="Нет списка39121"/>
    <w:next w:val="a3"/>
    <w:uiPriority w:val="99"/>
    <w:semiHidden/>
    <w:unhideWhenUsed/>
    <w:rsid w:val="00210517"/>
  </w:style>
  <w:style w:type="numbering" w:customStyle="1" w:styleId="49121">
    <w:name w:val="Нет списка49121"/>
    <w:next w:val="a3"/>
    <w:uiPriority w:val="99"/>
    <w:semiHidden/>
    <w:unhideWhenUsed/>
    <w:rsid w:val="00210517"/>
  </w:style>
  <w:style w:type="numbering" w:customStyle="1" w:styleId="59121">
    <w:name w:val="Нет списка59121"/>
    <w:next w:val="a3"/>
    <w:uiPriority w:val="99"/>
    <w:semiHidden/>
    <w:unhideWhenUsed/>
    <w:rsid w:val="00210517"/>
  </w:style>
  <w:style w:type="numbering" w:customStyle="1" w:styleId="67121">
    <w:name w:val="Нет списка67121"/>
    <w:next w:val="a3"/>
    <w:uiPriority w:val="99"/>
    <w:semiHidden/>
    <w:unhideWhenUsed/>
    <w:rsid w:val="00210517"/>
  </w:style>
  <w:style w:type="numbering" w:customStyle="1" w:styleId="127121">
    <w:name w:val="Нет списка127121"/>
    <w:next w:val="a3"/>
    <w:semiHidden/>
    <w:rsid w:val="00210517"/>
  </w:style>
  <w:style w:type="numbering" w:customStyle="1" w:styleId="217121">
    <w:name w:val="Нет списка217121"/>
    <w:next w:val="a3"/>
    <w:uiPriority w:val="99"/>
    <w:semiHidden/>
    <w:unhideWhenUsed/>
    <w:rsid w:val="00210517"/>
  </w:style>
  <w:style w:type="numbering" w:customStyle="1" w:styleId="317121">
    <w:name w:val="Нет списка317121"/>
    <w:next w:val="a3"/>
    <w:uiPriority w:val="99"/>
    <w:semiHidden/>
    <w:unhideWhenUsed/>
    <w:rsid w:val="00210517"/>
  </w:style>
  <w:style w:type="numbering" w:customStyle="1" w:styleId="417121">
    <w:name w:val="Нет списка417121"/>
    <w:next w:val="a3"/>
    <w:uiPriority w:val="99"/>
    <w:semiHidden/>
    <w:unhideWhenUsed/>
    <w:rsid w:val="00210517"/>
  </w:style>
  <w:style w:type="numbering" w:customStyle="1" w:styleId="517121">
    <w:name w:val="Нет списка517121"/>
    <w:next w:val="a3"/>
    <w:uiPriority w:val="99"/>
    <w:semiHidden/>
    <w:unhideWhenUsed/>
    <w:rsid w:val="00210517"/>
  </w:style>
  <w:style w:type="numbering" w:customStyle="1" w:styleId="617121">
    <w:name w:val="Нет списка617121"/>
    <w:next w:val="a3"/>
    <w:uiPriority w:val="99"/>
    <w:semiHidden/>
    <w:unhideWhenUsed/>
    <w:rsid w:val="00210517"/>
  </w:style>
  <w:style w:type="numbering" w:customStyle="1" w:styleId="1117121">
    <w:name w:val="Нет списка1117121"/>
    <w:next w:val="a3"/>
    <w:uiPriority w:val="99"/>
    <w:semiHidden/>
    <w:unhideWhenUsed/>
    <w:rsid w:val="00210517"/>
  </w:style>
  <w:style w:type="numbering" w:customStyle="1" w:styleId="11117121">
    <w:name w:val="Нет списка11117121"/>
    <w:next w:val="a3"/>
    <w:semiHidden/>
    <w:rsid w:val="00210517"/>
  </w:style>
  <w:style w:type="numbering" w:customStyle="1" w:styleId="2117121">
    <w:name w:val="Нет списка2117121"/>
    <w:next w:val="a3"/>
    <w:uiPriority w:val="99"/>
    <w:semiHidden/>
    <w:unhideWhenUsed/>
    <w:rsid w:val="00210517"/>
  </w:style>
  <w:style w:type="numbering" w:customStyle="1" w:styleId="3117121">
    <w:name w:val="Нет списка3117121"/>
    <w:next w:val="a3"/>
    <w:uiPriority w:val="99"/>
    <w:semiHidden/>
    <w:unhideWhenUsed/>
    <w:rsid w:val="00210517"/>
  </w:style>
  <w:style w:type="numbering" w:customStyle="1" w:styleId="4117121">
    <w:name w:val="Нет списка4117121"/>
    <w:next w:val="a3"/>
    <w:uiPriority w:val="99"/>
    <w:semiHidden/>
    <w:unhideWhenUsed/>
    <w:rsid w:val="00210517"/>
  </w:style>
  <w:style w:type="numbering" w:customStyle="1" w:styleId="5117121">
    <w:name w:val="Нет списка5117121"/>
    <w:next w:val="a3"/>
    <w:uiPriority w:val="99"/>
    <w:semiHidden/>
    <w:unhideWhenUsed/>
    <w:rsid w:val="00210517"/>
  </w:style>
  <w:style w:type="numbering" w:customStyle="1" w:styleId="77121">
    <w:name w:val="Нет списка77121"/>
    <w:next w:val="a3"/>
    <w:uiPriority w:val="99"/>
    <w:semiHidden/>
    <w:unhideWhenUsed/>
    <w:rsid w:val="00210517"/>
  </w:style>
  <w:style w:type="numbering" w:customStyle="1" w:styleId="1217121">
    <w:name w:val="Нет списка1217121"/>
    <w:next w:val="a3"/>
    <w:uiPriority w:val="99"/>
    <w:semiHidden/>
    <w:unhideWhenUsed/>
    <w:rsid w:val="00210517"/>
  </w:style>
  <w:style w:type="numbering" w:customStyle="1" w:styleId="1127121">
    <w:name w:val="Нет списка1127121"/>
    <w:next w:val="a3"/>
    <w:semiHidden/>
    <w:rsid w:val="00210517"/>
  </w:style>
  <w:style w:type="numbering" w:customStyle="1" w:styleId="227121">
    <w:name w:val="Нет списка227121"/>
    <w:next w:val="a3"/>
    <w:uiPriority w:val="99"/>
    <w:semiHidden/>
    <w:unhideWhenUsed/>
    <w:rsid w:val="00210517"/>
  </w:style>
  <w:style w:type="numbering" w:customStyle="1" w:styleId="327121">
    <w:name w:val="Нет списка327121"/>
    <w:next w:val="a3"/>
    <w:uiPriority w:val="99"/>
    <w:semiHidden/>
    <w:unhideWhenUsed/>
    <w:rsid w:val="00210517"/>
  </w:style>
  <w:style w:type="numbering" w:customStyle="1" w:styleId="427121">
    <w:name w:val="Нет списка427121"/>
    <w:next w:val="a3"/>
    <w:uiPriority w:val="99"/>
    <w:semiHidden/>
    <w:unhideWhenUsed/>
    <w:rsid w:val="00210517"/>
  </w:style>
  <w:style w:type="numbering" w:customStyle="1" w:styleId="527121">
    <w:name w:val="Нет списка527121"/>
    <w:next w:val="a3"/>
    <w:uiPriority w:val="99"/>
    <w:semiHidden/>
    <w:unhideWhenUsed/>
    <w:rsid w:val="0021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7EB7-B922-4E3A-B6CC-085C30F1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4819</Words>
  <Characters>27473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2026-04-01T13:47:00Z</dcterms:created>
  <dcterms:modified xsi:type="dcterms:W3CDTF">2026-04-01T13:47:00Z</dcterms:modified>
</cp:coreProperties>
</file>